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18" w:rsidRPr="00E60A18" w:rsidRDefault="00E60A18" w:rsidP="00E60A18">
      <w:pPr>
        <w:tabs>
          <w:tab w:val="left" w:pos="896"/>
        </w:tabs>
        <w:spacing w:after="0" w:line="240" w:lineRule="auto"/>
        <w:jc w:val="both"/>
        <w:rPr>
          <w:rFonts w:ascii="Times New Roman" w:hAnsi="Times New Roman" w:cs="Times New Roman"/>
          <w:sz w:val="28"/>
          <w:szCs w:val="28"/>
        </w:rPr>
      </w:pPr>
      <w:r w:rsidRPr="00E60A18">
        <w:rPr>
          <w:rFonts w:ascii="Times New Roman" w:hAnsi="Times New Roman" w:cs="Times New Roman"/>
          <w:sz w:val="28"/>
          <w:szCs w:val="28"/>
        </w:rPr>
        <w:t xml:space="preserve"> </w:t>
      </w:r>
    </w:p>
    <w:p w:rsidR="00E60A18" w:rsidRPr="00E60A18" w:rsidRDefault="00E60A18" w:rsidP="00E60A18"/>
    <w:tbl>
      <w:tblPr>
        <w:tblpPr w:leftFromText="180" w:rightFromText="18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3569CA" w:rsidRPr="004C762A" w:rsidTr="00DA1A93">
        <w:tc>
          <w:tcPr>
            <w:tcW w:w="9571" w:type="dxa"/>
            <w:tcBorders>
              <w:top w:val="single" w:sz="4" w:space="0" w:color="auto"/>
              <w:left w:val="single" w:sz="4" w:space="0" w:color="auto"/>
              <w:bottom w:val="single" w:sz="4" w:space="0" w:color="auto"/>
              <w:right w:val="single" w:sz="4" w:space="0" w:color="auto"/>
            </w:tcBorders>
          </w:tcPr>
          <w:p w:rsidR="003569CA" w:rsidRPr="004C762A" w:rsidRDefault="003569CA" w:rsidP="00DA1A93">
            <w:pPr>
              <w:spacing w:after="0" w:line="240" w:lineRule="auto"/>
              <w:jc w:val="center"/>
              <w:rPr>
                <w:rFonts w:ascii="Times New Roman" w:hAnsi="Times New Roman" w:cs="Times New Roman"/>
                <w:b/>
                <w:sz w:val="26"/>
                <w:szCs w:val="26"/>
                <w:lang w:eastAsia="ru-RU"/>
              </w:rPr>
            </w:pPr>
            <w:r w:rsidRPr="004C762A">
              <w:rPr>
                <w:rFonts w:ascii="Times New Roman" w:hAnsi="Times New Roman" w:cs="Times New Roman"/>
                <w:b/>
                <w:sz w:val="26"/>
                <w:szCs w:val="26"/>
                <w:lang w:eastAsia="ru-RU"/>
              </w:rPr>
              <w:t>СОВЕТ ДЕПУТАТОВ</w:t>
            </w:r>
          </w:p>
          <w:p w:rsidR="003569CA" w:rsidRPr="004C762A" w:rsidRDefault="003569CA" w:rsidP="00DA1A93">
            <w:pPr>
              <w:spacing w:after="0" w:line="240" w:lineRule="auto"/>
              <w:jc w:val="center"/>
              <w:rPr>
                <w:rFonts w:ascii="Times New Roman" w:hAnsi="Times New Roman" w:cs="Times New Roman"/>
                <w:b/>
                <w:sz w:val="26"/>
                <w:szCs w:val="26"/>
                <w:lang w:eastAsia="ru-RU"/>
              </w:rPr>
            </w:pPr>
            <w:r w:rsidRPr="004C762A">
              <w:rPr>
                <w:rFonts w:ascii="Times New Roman" w:hAnsi="Times New Roman" w:cs="Times New Roman"/>
                <w:b/>
                <w:sz w:val="26"/>
                <w:szCs w:val="26"/>
                <w:lang w:eastAsia="ru-RU"/>
              </w:rPr>
              <w:t>МУНИЦИПАЛЬНОГО  ОБРАЗОВАНИЯ</w:t>
            </w:r>
          </w:p>
          <w:p w:rsidR="003569CA" w:rsidRPr="004C762A" w:rsidRDefault="003569CA" w:rsidP="00DA1A93">
            <w:pPr>
              <w:spacing w:after="0" w:line="240" w:lineRule="auto"/>
              <w:jc w:val="center"/>
              <w:rPr>
                <w:rFonts w:ascii="Times New Roman" w:hAnsi="Times New Roman" w:cs="Times New Roman"/>
                <w:b/>
                <w:sz w:val="26"/>
                <w:szCs w:val="26"/>
                <w:lang w:eastAsia="ru-RU"/>
              </w:rPr>
            </w:pPr>
            <w:r w:rsidRPr="004C762A">
              <w:rPr>
                <w:rFonts w:ascii="Times New Roman" w:hAnsi="Times New Roman" w:cs="Times New Roman"/>
                <w:b/>
                <w:sz w:val="26"/>
                <w:szCs w:val="26"/>
                <w:lang w:eastAsia="ru-RU"/>
              </w:rPr>
              <w:t xml:space="preserve">  «МУНИЦИПАЛЬНЫЙ ОКРУГ КРАСНОГОРСКИЙ РАЙОН»</w:t>
            </w:r>
          </w:p>
          <w:p w:rsidR="003569CA" w:rsidRPr="004C762A" w:rsidRDefault="003569CA" w:rsidP="00DA1A93">
            <w:pPr>
              <w:spacing w:after="0" w:line="240" w:lineRule="auto"/>
              <w:jc w:val="center"/>
              <w:rPr>
                <w:rFonts w:ascii="Times New Roman" w:hAnsi="Times New Roman" w:cs="Times New Roman"/>
                <w:b/>
                <w:sz w:val="26"/>
                <w:szCs w:val="26"/>
                <w:lang w:eastAsia="ru-RU"/>
              </w:rPr>
            </w:pPr>
            <w:r w:rsidRPr="004C762A">
              <w:rPr>
                <w:rFonts w:ascii="Times New Roman" w:hAnsi="Times New Roman" w:cs="Times New Roman"/>
                <w:b/>
                <w:sz w:val="26"/>
                <w:szCs w:val="26"/>
                <w:lang w:eastAsia="ru-RU"/>
              </w:rPr>
              <w:t>УДМУРТСКОЙ  РЕСПУБЛИКИ</w:t>
            </w:r>
          </w:p>
        </w:tc>
      </w:tr>
    </w:tbl>
    <w:p w:rsidR="00E60A18" w:rsidRPr="00E60A18" w:rsidRDefault="00E60A18" w:rsidP="00E60A18">
      <w:pPr>
        <w:spacing w:after="0" w:line="240" w:lineRule="auto"/>
        <w:rPr>
          <w:rFonts w:ascii="Times New Roman" w:hAnsi="Times New Roman" w:cs="Times New Roman"/>
          <w:sz w:val="28"/>
          <w:szCs w:val="28"/>
        </w:rPr>
      </w:pPr>
    </w:p>
    <w:p w:rsidR="00E60A18" w:rsidRDefault="00E60A18" w:rsidP="006F6B94"/>
    <w:p w:rsidR="004C762A" w:rsidRPr="004C762A" w:rsidRDefault="002F66DC" w:rsidP="00A24DDD">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Седьмая вне</w:t>
      </w:r>
      <w:r w:rsidR="00A24DDD">
        <w:rPr>
          <w:rFonts w:ascii="Times New Roman" w:hAnsi="Times New Roman" w:cs="Times New Roman"/>
          <w:b/>
          <w:i/>
          <w:sz w:val="26"/>
          <w:szCs w:val="26"/>
          <w:lang w:eastAsia="ru-RU"/>
        </w:rPr>
        <w:t xml:space="preserve">очередная </w:t>
      </w:r>
      <w:r w:rsidR="004C762A" w:rsidRPr="004C762A">
        <w:rPr>
          <w:rFonts w:ascii="Times New Roman" w:hAnsi="Times New Roman" w:cs="Times New Roman"/>
          <w:b/>
          <w:i/>
          <w:sz w:val="26"/>
          <w:szCs w:val="26"/>
          <w:lang w:eastAsia="ru-RU"/>
        </w:rPr>
        <w:t>сесси</w:t>
      </w:r>
      <w:r w:rsidR="00A24DDD">
        <w:rPr>
          <w:rFonts w:ascii="Times New Roman" w:hAnsi="Times New Roman" w:cs="Times New Roman"/>
          <w:b/>
          <w:i/>
          <w:sz w:val="26"/>
          <w:szCs w:val="26"/>
          <w:lang w:eastAsia="ru-RU"/>
        </w:rPr>
        <w:t>я</w:t>
      </w:r>
      <w:r w:rsidR="004C762A" w:rsidRPr="004C762A">
        <w:rPr>
          <w:rFonts w:ascii="Times New Roman" w:hAnsi="Times New Roman" w:cs="Times New Roman"/>
          <w:b/>
          <w:i/>
          <w:sz w:val="26"/>
          <w:szCs w:val="26"/>
          <w:lang w:eastAsia="ru-RU"/>
        </w:rPr>
        <w:t xml:space="preserve"> первого созыва</w:t>
      </w:r>
    </w:p>
    <w:p w:rsidR="004C762A" w:rsidRPr="004C762A" w:rsidRDefault="004C762A" w:rsidP="004C762A">
      <w:pPr>
        <w:spacing w:after="0" w:line="240" w:lineRule="auto"/>
        <w:rPr>
          <w:rFonts w:ascii="Times New Roman" w:hAnsi="Times New Roman" w:cs="Times New Roman"/>
          <w:sz w:val="26"/>
          <w:szCs w:val="26"/>
          <w:lang w:eastAsia="ru-RU"/>
        </w:rPr>
      </w:pPr>
      <w:r w:rsidRPr="004C762A">
        <w:rPr>
          <w:rFonts w:ascii="Times New Roman" w:hAnsi="Times New Roman" w:cs="Times New Roman"/>
          <w:sz w:val="26"/>
          <w:szCs w:val="26"/>
          <w:lang w:eastAsia="ru-RU"/>
        </w:rPr>
        <w:t xml:space="preserve">                                                                  </w:t>
      </w:r>
      <w:r w:rsidR="00A84D55">
        <w:rPr>
          <w:rFonts w:ascii="Times New Roman" w:hAnsi="Times New Roman" w:cs="Times New Roman"/>
          <w:sz w:val="26"/>
          <w:szCs w:val="26"/>
          <w:lang w:eastAsia="ru-RU"/>
        </w:rPr>
        <w:t xml:space="preserve">                              </w:t>
      </w:r>
      <w:r w:rsidR="00B1578D">
        <w:rPr>
          <w:rFonts w:ascii="Times New Roman" w:hAnsi="Times New Roman" w:cs="Times New Roman"/>
          <w:sz w:val="26"/>
          <w:szCs w:val="26"/>
          <w:lang w:eastAsia="ru-RU"/>
        </w:rPr>
        <w:t xml:space="preserve">              </w:t>
      </w:r>
      <w:r w:rsidR="002C715B">
        <w:rPr>
          <w:rFonts w:ascii="Times New Roman" w:hAnsi="Times New Roman" w:cs="Times New Roman"/>
          <w:sz w:val="26"/>
          <w:szCs w:val="26"/>
          <w:lang w:eastAsia="ru-RU"/>
        </w:rPr>
        <w:t>10</w:t>
      </w:r>
      <w:r w:rsidR="002F66DC">
        <w:rPr>
          <w:rFonts w:ascii="Times New Roman" w:hAnsi="Times New Roman" w:cs="Times New Roman"/>
          <w:sz w:val="26"/>
          <w:szCs w:val="26"/>
          <w:lang w:eastAsia="ru-RU"/>
        </w:rPr>
        <w:t xml:space="preserve"> февраля</w:t>
      </w:r>
      <w:r w:rsidRPr="004C762A">
        <w:rPr>
          <w:rFonts w:ascii="Times New Roman" w:hAnsi="Times New Roman" w:cs="Times New Roman"/>
          <w:sz w:val="26"/>
          <w:szCs w:val="26"/>
          <w:lang w:eastAsia="ru-RU"/>
        </w:rPr>
        <w:t xml:space="preserve"> 202</w:t>
      </w:r>
      <w:r w:rsidR="002F66DC">
        <w:rPr>
          <w:rFonts w:ascii="Times New Roman" w:hAnsi="Times New Roman" w:cs="Times New Roman"/>
          <w:sz w:val="26"/>
          <w:szCs w:val="26"/>
          <w:lang w:eastAsia="ru-RU"/>
        </w:rPr>
        <w:t>2</w:t>
      </w:r>
      <w:r w:rsidRPr="004C762A">
        <w:rPr>
          <w:rFonts w:ascii="Times New Roman" w:hAnsi="Times New Roman" w:cs="Times New Roman"/>
          <w:sz w:val="26"/>
          <w:szCs w:val="26"/>
          <w:lang w:eastAsia="ru-RU"/>
        </w:rPr>
        <w:t xml:space="preserve"> года</w:t>
      </w:r>
    </w:p>
    <w:p w:rsidR="004C762A" w:rsidRPr="004C762A" w:rsidRDefault="004C762A" w:rsidP="004C762A">
      <w:pPr>
        <w:spacing w:after="0" w:line="240" w:lineRule="auto"/>
        <w:rPr>
          <w:rFonts w:ascii="Times New Roman" w:hAnsi="Times New Roman" w:cs="Times New Roman"/>
          <w:sz w:val="26"/>
          <w:szCs w:val="26"/>
          <w:lang w:eastAsia="ru-RU"/>
        </w:rPr>
      </w:pPr>
      <w:r w:rsidRPr="004C762A">
        <w:rPr>
          <w:rFonts w:ascii="Times New Roman" w:hAnsi="Times New Roman" w:cs="Times New Roman"/>
          <w:sz w:val="26"/>
          <w:szCs w:val="26"/>
          <w:lang w:eastAsia="ru-RU"/>
        </w:rPr>
        <w:t xml:space="preserve">                                                                                                  </w:t>
      </w:r>
      <w:r w:rsidR="00CB4B25">
        <w:rPr>
          <w:rFonts w:ascii="Times New Roman" w:hAnsi="Times New Roman" w:cs="Times New Roman"/>
          <w:sz w:val="26"/>
          <w:szCs w:val="26"/>
          <w:lang w:eastAsia="ru-RU"/>
        </w:rPr>
        <w:t xml:space="preserve">          </w:t>
      </w:r>
      <w:r w:rsidR="00EE30AB">
        <w:rPr>
          <w:rFonts w:ascii="Times New Roman" w:hAnsi="Times New Roman" w:cs="Times New Roman"/>
          <w:sz w:val="26"/>
          <w:szCs w:val="26"/>
          <w:lang w:eastAsia="ru-RU"/>
        </w:rPr>
        <w:t>Начало в  10.</w:t>
      </w:r>
      <w:r w:rsidR="002C715B">
        <w:rPr>
          <w:rFonts w:ascii="Times New Roman" w:hAnsi="Times New Roman" w:cs="Times New Roman"/>
          <w:sz w:val="26"/>
          <w:szCs w:val="26"/>
          <w:lang w:eastAsia="ru-RU"/>
        </w:rPr>
        <w:t>0</w:t>
      </w:r>
      <w:r w:rsidRPr="004C762A">
        <w:rPr>
          <w:rFonts w:ascii="Times New Roman" w:hAnsi="Times New Roman" w:cs="Times New Roman"/>
          <w:sz w:val="26"/>
          <w:szCs w:val="26"/>
          <w:lang w:eastAsia="ru-RU"/>
        </w:rPr>
        <w:t xml:space="preserve">0  часов </w:t>
      </w:r>
    </w:p>
    <w:p w:rsidR="004C762A" w:rsidRPr="004C762A" w:rsidRDefault="004C762A" w:rsidP="004C762A">
      <w:pPr>
        <w:spacing w:after="0" w:line="240" w:lineRule="auto"/>
        <w:rPr>
          <w:rFonts w:ascii="Times New Roman" w:hAnsi="Times New Roman" w:cs="Times New Roman"/>
          <w:sz w:val="26"/>
          <w:szCs w:val="26"/>
          <w:lang w:eastAsia="ru-RU"/>
        </w:rPr>
      </w:pPr>
      <w:r w:rsidRPr="004C762A">
        <w:rPr>
          <w:rFonts w:ascii="Times New Roman" w:hAnsi="Times New Roman" w:cs="Times New Roman"/>
          <w:sz w:val="26"/>
          <w:szCs w:val="26"/>
          <w:lang w:eastAsia="ru-RU"/>
        </w:rPr>
        <w:t xml:space="preserve">                                                </w:t>
      </w:r>
      <w:proofErr w:type="gramStart"/>
      <w:r w:rsidRPr="004C762A">
        <w:rPr>
          <w:rFonts w:ascii="Times New Roman" w:hAnsi="Times New Roman" w:cs="Times New Roman"/>
          <w:sz w:val="26"/>
          <w:szCs w:val="26"/>
          <w:lang w:eastAsia="ru-RU"/>
        </w:rPr>
        <w:t>П</w:t>
      </w:r>
      <w:proofErr w:type="gramEnd"/>
      <w:r w:rsidRPr="004C762A">
        <w:rPr>
          <w:rFonts w:ascii="Times New Roman" w:hAnsi="Times New Roman" w:cs="Times New Roman"/>
          <w:sz w:val="26"/>
          <w:szCs w:val="26"/>
          <w:lang w:eastAsia="ru-RU"/>
        </w:rPr>
        <w:t xml:space="preserve"> О В Е С Т К А     Д Н 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556"/>
        <w:gridCol w:w="2226"/>
        <w:gridCol w:w="1459"/>
      </w:tblGrid>
      <w:tr w:rsidR="004C762A" w:rsidRPr="004C762A" w:rsidTr="00B75313">
        <w:tc>
          <w:tcPr>
            <w:tcW w:w="648" w:type="dxa"/>
            <w:tcBorders>
              <w:top w:val="single" w:sz="4" w:space="0" w:color="auto"/>
              <w:left w:val="single" w:sz="4" w:space="0" w:color="auto"/>
              <w:bottom w:val="single" w:sz="4" w:space="0" w:color="auto"/>
              <w:right w:val="single" w:sz="4" w:space="0" w:color="auto"/>
            </w:tcBorders>
          </w:tcPr>
          <w:p w:rsidR="004C762A" w:rsidRPr="004C762A" w:rsidRDefault="004C762A" w:rsidP="004C762A">
            <w:pPr>
              <w:spacing w:after="0" w:line="240" w:lineRule="auto"/>
              <w:rPr>
                <w:rFonts w:ascii="Times New Roman" w:hAnsi="Times New Roman" w:cs="Times New Roman"/>
                <w:b/>
                <w:sz w:val="24"/>
                <w:szCs w:val="24"/>
                <w:lang w:eastAsia="ru-RU"/>
              </w:rPr>
            </w:pPr>
            <w:r w:rsidRPr="004C762A">
              <w:rPr>
                <w:rFonts w:ascii="Times New Roman" w:hAnsi="Times New Roman" w:cs="Times New Roman"/>
                <w:sz w:val="28"/>
                <w:szCs w:val="28"/>
                <w:lang w:eastAsia="ru-RU"/>
              </w:rPr>
              <w:t xml:space="preserve">                                </w:t>
            </w:r>
            <w:r w:rsidRPr="004C762A">
              <w:rPr>
                <w:rFonts w:ascii="Times New Roman" w:hAnsi="Times New Roman" w:cs="Times New Roman"/>
                <w:b/>
                <w:sz w:val="24"/>
                <w:szCs w:val="24"/>
                <w:lang w:eastAsia="ru-RU"/>
              </w:rPr>
              <w:t xml:space="preserve">№ </w:t>
            </w:r>
            <w:proofErr w:type="gramStart"/>
            <w:r w:rsidRPr="004C762A">
              <w:rPr>
                <w:rFonts w:ascii="Times New Roman" w:hAnsi="Times New Roman" w:cs="Times New Roman"/>
                <w:b/>
                <w:sz w:val="24"/>
                <w:szCs w:val="24"/>
                <w:lang w:eastAsia="ru-RU"/>
              </w:rPr>
              <w:t>п</w:t>
            </w:r>
            <w:proofErr w:type="gramEnd"/>
            <w:r w:rsidRPr="004C762A">
              <w:rPr>
                <w:rFonts w:ascii="Times New Roman" w:hAnsi="Times New Roman" w:cs="Times New Roman"/>
                <w:b/>
                <w:sz w:val="24"/>
                <w:szCs w:val="24"/>
                <w:lang w:eastAsia="ru-RU"/>
              </w:rPr>
              <w:t xml:space="preserve">/п </w:t>
            </w:r>
          </w:p>
        </w:tc>
        <w:tc>
          <w:tcPr>
            <w:tcW w:w="5556" w:type="dxa"/>
            <w:tcBorders>
              <w:top w:val="single" w:sz="4" w:space="0" w:color="auto"/>
              <w:left w:val="single" w:sz="4" w:space="0" w:color="auto"/>
              <w:bottom w:val="single" w:sz="4" w:space="0" w:color="auto"/>
              <w:right w:val="single" w:sz="4" w:space="0" w:color="auto"/>
            </w:tcBorders>
          </w:tcPr>
          <w:p w:rsidR="004C762A" w:rsidRPr="004C762A" w:rsidRDefault="004C762A" w:rsidP="004C762A">
            <w:pPr>
              <w:spacing w:after="0" w:line="240" w:lineRule="auto"/>
              <w:jc w:val="center"/>
              <w:rPr>
                <w:rFonts w:ascii="Times New Roman" w:hAnsi="Times New Roman" w:cs="Times New Roman"/>
                <w:b/>
                <w:sz w:val="24"/>
                <w:szCs w:val="24"/>
                <w:lang w:eastAsia="ru-RU"/>
              </w:rPr>
            </w:pPr>
            <w:r w:rsidRPr="004C762A">
              <w:rPr>
                <w:rFonts w:ascii="Times New Roman" w:hAnsi="Times New Roman" w:cs="Times New Roman"/>
                <w:b/>
                <w:sz w:val="24"/>
                <w:szCs w:val="24"/>
                <w:lang w:eastAsia="ru-RU"/>
              </w:rPr>
              <w:t>Формулировка   рассматриваемого  вопроса</w:t>
            </w:r>
          </w:p>
        </w:tc>
        <w:tc>
          <w:tcPr>
            <w:tcW w:w="2226" w:type="dxa"/>
            <w:tcBorders>
              <w:top w:val="single" w:sz="4" w:space="0" w:color="auto"/>
              <w:left w:val="single" w:sz="4" w:space="0" w:color="auto"/>
              <w:bottom w:val="single" w:sz="4" w:space="0" w:color="auto"/>
              <w:right w:val="single" w:sz="4" w:space="0" w:color="auto"/>
            </w:tcBorders>
          </w:tcPr>
          <w:p w:rsidR="004C762A" w:rsidRPr="004C762A" w:rsidRDefault="004C762A" w:rsidP="004C762A">
            <w:pPr>
              <w:spacing w:after="0" w:line="240" w:lineRule="auto"/>
              <w:jc w:val="center"/>
              <w:rPr>
                <w:rFonts w:ascii="Times New Roman" w:hAnsi="Times New Roman" w:cs="Times New Roman"/>
                <w:b/>
                <w:sz w:val="24"/>
                <w:szCs w:val="24"/>
                <w:lang w:eastAsia="ru-RU"/>
              </w:rPr>
            </w:pPr>
            <w:r w:rsidRPr="004C762A">
              <w:rPr>
                <w:rFonts w:ascii="Times New Roman" w:hAnsi="Times New Roman" w:cs="Times New Roman"/>
                <w:b/>
                <w:sz w:val="24"/>
                <w:szCs w:val="24"/>
                <w:lang w:eastAsia="ru-RU"/>
              </w:rPr>
              <w:t>Докладчик</w:t>
            </w:r>
          </w:p>
        </w:tc>
        <w:tc>
          <w:tcPr>
            <w:tcW w:w="1459" w:type="dxa"/>
            <w:tcBorders>
              <w:top w:val="single" w:sz="4" w:space="0" w:color="auto"/>
              <w:left w:val="single" w:sz="4" w:space="0" w:color="auto"/>
              <w:bottom w:val="single" w:sz="4" w:space="0" w:color="auto"/>
              <w:right w:val="single" w:sz="4" w:space="0" w:color="auto"/>
            </w:tcBorders>
          </w:tcPr>
          <w:p w:rsidR="004C762A" w:rsidRDefault="004C762A" w:rsidP="00956650">
            <w:pPr>
              <w:spacing w:after="0" w:line="240" w:lineRule="auto"/>
              <w:jc w:val="center"/>
              <w:rPr>
                <w:rFonts w:ascii="Times New Roman" w:hAnsi="Times New Roman" w:cs="Times New Roman"/>
                <w:b/>
                <w:sz w:val="24"/>
                <w:szCs w:val="24"/>
                <w:lang w:eastAsia="ru-RU"/>
              </w:rPr>
            </w:pPr>
            <w:r w:rsidRPr="004C762A">
              <w:rPr>
                <w:rFonts w:ascii="Times New Roman" w:hAnsi="Times New Roman" w:cs="Times New Roman"/>
                <w:b/>
                <w:sz w:val="24"/>
                <w:szCs w:val="24"/>
                <w:lang w:eastAsia="ru-RU"/>
              </w:rPr>
              <w:t xml:space="preserve">№ </w:t>
            </w:r>
          </w:p>
          <w:p w:rsidR="00956650" w:rsidRPr="004C762A" w:rsidRDefault="00B75313"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решения</w:t>
            </w:r>
          </w:p>
        </w:tc>
      </w:tr>
      <w:tr w:rsidR="002F66DC" w:rsidRPr="004C762A" w:rsidTr="00B75313">
        <w:tc>
          <w:tcPr>
            <w:tcW w:w="648" w:type="dxa"/>
            <w:tcBorders>
              <w:top w:val="single" w:sz="4" w:space="0" w:color="auto"/>
              <w:left w:val="single" w:sz="4" w:space="0" w:color="auto"/>
              <w:bottom w:val="single" w:sz="4" w:space="0" w:color="auto"/>
              <w:right w:val="single" w:sz="4" w:space="0" w:color="auto"/>
            </w:tcBorders>
          </w:tcPr>
          <w:p w:rsidR="002F66DC" w:rsidRPr="004C762A" w:rsidRDefault="002F66DC" w:rsidP="004C762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5556" w:type="dxa"/>
            <w:tcBorders>
              <w:top w:val="single" w:sz="4" w:space="0" w:color="auto"/>
              <w:left w:val="single" w:sz="4" w:space="0" w:color="auto"/>
              <w:bottom w:val="single" w:sz="4" w:space="0" w:color="auto"/>
              <w:right w:val="single" w:sz="4" w:space="0" w:color="auto"/>
            </w:tcBorders>
          </w:tcPr>
          <w:p w:rsidR="002F66DC" w:rsidRPr="00DE355F" w:rsidRDefault="002F66DC" w:rsidP="002F66DC">
            <w:pPr>
              <w:spacing w:after="0" w:line="240" w:lineRule="auto"/>
              <w:rPr>
                <w:rFonts w:ascii="Times New Roman" w:hAnsi="Times New Roman" w:cs="Times New Roman"/>
                <w:sz w:val="26"/>
                <w:szCs w:val="26"/>
                <w:lang w:eastAsia="ru-RU"/>
              </w:rPr>
            </w:pPr>
            <w:r w:rsidRPr="00DE355F">
              <w:rPr>
                <w:rFonts w:ascii="Times New Roman" w:hAnsi="Times New Roman" w:cs="Times New Roman"/>
                <w:sz w:val="26"/>
                <w:szCs w:val="26"/>
              </w:rPr>
              <w:t>Об информации территориальной  избирательной комиссии Красногорского района о замещении вакантного мандата депутата Совета депутатов муниципального образования «Муниципальный округ Красногорский район Удмуртской Республики»</w:t>
            </w:r>
          </w:p>
        </w:tc>
        <w:tc>
          <w:tcPr>
            <w:tcW w:w="2226" w:type="dxa"/>
            <w:tcBorders>
              <w:top w:val="single" w:sz="4" w:space="0" w:color="auto"/>
              <w:left w:val="single" w:sz="4" w:space="0" w:color="auto"/>
              <w:bottom w:val="single" w:sz="4" w:space="0" w:color="auto"/>
              <w:right w:val="single" w:sz="4" w:space="0" w:color="auto"/>
            </w:tcBorders>
          </w:tcPr>
          <w:p w:rsidR="002F66DC" w:rsidRPr="00DE355F" w:rsidRDefault="002F66DC" w:rsidP="004C762A">
            <w:pPr>
              <w:spacing w:after="0" w:line="240" w:lineRule="auto"/>
              <w:jc w:val="center"/>
              <w:rPr>
                <w:rFonts w:ascii="Times New Roman" w:hAnsi="Times New Roman" w:cs="Times New Roman"/>
                <w:sz w:val="26"/>
                <w:szCs w:val="26"/>
                <w:lang w:eastAsia="ru-RU"/>
              </w:rPr>
            </w:pPr>
            <w:r w:rsidRPr="00DE355F">
              <w:rPr>
                <w:rFonts w:ascii="Times New Roman" w:hAnsi="Times New Roman" w:cs="Times New Roman"/>
                <w:sz w:val="26"/>
                <w:szCs w:val="26"/>
                <w:lang w:eastAsia="ru-RU"/>
              </w:rPr>
              <w:t>Иванова И.Н.</w:t>
            </w:r>
          </w:p>
        </w:tc>
        <w:tc>
          <w:tcPr>
            <w:tcW w:w="1459" w:type="dxa"/>
            <w:tcBorders>
              <w:top w:val="single" w:sz="4" w:space="0" w:color="auto"/>
              <w:left w:val="single" w:sz="4" w:space="0" w:color="auto"/>
              <w:bottom w:val="single" w:sz="4" w:space="0" w:color="auto"/>
              <w:right w:val="single" w:sz="4" w:space="0" w:color="auto"/>
            </w:tcBorders>
          </w:tcPr>
          <w:p w:rsidR="002F66DC" w:rsidRPr="00DE355F" w:rsidRDefault="002F66DC" w:rsidP="00956650">
            <w:pPr>
              <w:spacing w:after="0" w:line="240" w:lineRule="auto"/>
              <w:jc w:val="center"/>
              <w:rPr>
                <w:rFonts w:ascii="Times New Roman" w:hAnsi="Times New Roman" w:cs="Times New Roman"/>
                <w:sz w:val="26"/>
                <w:szCs w:val="26"/>
                <w:lang w:eastAsia="ru-RU"/>
              </w:rPr>
            </w:pPr>
            <w:r w:rsidRPr="00DE355F">
              <w:rPr>
                <w:rFonts w:ascii="Times New Roman" w:hAnsi="Times New Roman" w:cs="Times New Roman"/>
                <w:sz w:val="26"/>
                <w:szCs w:val="26"/>
                <w:lang w:eastAsia="ru-RU"/>
              </w:rPr>
              <w:t>89</w:t>
            </w:r>
          </w:p>
        </w:tc>
      </w:tr>
      <w:tr w:rsidR="002F66DC" w:rsidRPr="004C762A" w:rsidTr="00B75313">
        <w:tc>
          <w:tcPr>
            <w:tcW w:w="648" w:type="dxa"/>
            <w:tcBorders>
              <w:top w:val="single" w:sz="4" w:space="0" w:color="auto"/>
              <w:left w:val="single" w:sz="4" w:space="0" w:color="auto"/>
              <w:bottom w:val="single" w:sz="4" w:space="0" w:color="auto"/>
              <w:right w:val="single" w:sz="4" w:space="0" w:color="auto"/>
            </w:tcBorders>
          </w:tcPr>
          <w:p w:rsidR="002F66DC" w:rsidRPr="004C762A" w:rsidRDefault="002F66DC" w:rsidP="004C762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5556" w:type="dxa"/>
            <w:tcBorders>
              <w:top w:val="single" w:sz="4" w:space="0" w:color="auto"/>
              <w:left w:val="single" w:sz="4" w:space="0" w:color="auto"/>
              <w:bottom w:val="single" w:sz="4" w:space="0" w:color="auto"/>
              <w:right w:val="single" w:sz="4" w:space="0" w:color="auto"/>
            </w:tcBorders>
          </w:tcPr>
          <w:p w:rsidR="002F66DC" w:rsidRPr="00DE355F" w:rsidRDefault="00DE355F" w:rsidP="00DE355F">
            <w:pPr>
              <w:rPr>
                <w:rFonts w:ascii="Times New Roman" w:hAnsi="Times New Roman" w:cs="Times New Roman"/>
                <w:b/>
                <w:sz w:val="26"/>
                <w:szCs w:val="26"/>
                <w:lang w:eastAsia="ru-RU"/>
              </w:rPr>
            </w:pPr>
            <w:r w:rsidRPr="00DE355F">
              <w:rPr>
                <w:rFonts w:ascii="Times New Roman" w:hAnsi="Times New Roman" w:cs="Times New Roman"/>
                <w:sz w:val="26"/>
                <w:szCs w:val="26"/>
                <w:lang w:eastAsia="ru-RU"/>
              </w:rPr>
              <w:t>Об участии  муниципального образования «Муниципальный округ Красногорский район Удмуртская Республика» в конкурсе проектов развития общественной инфраструктуры, основанных на местных инициативах в Удмуртской Республике.</w:t>
            </w:r>
          </w:p>
        </w:tc>
        <w:tc>
          <w:tcPr>
            <w:tcW w:w="2226" w:type="dxa"/>
            <w:tcBorders>
              <w:top w:val="single" w:sz="4" w:space="0" w:color="auto"/>
              <w:left w:val="single" w:sz="4" w:space="0" w:color="auto"/>
              <w:bottom w:val="single" w:sz="4" w:space="0" w:color="auto"/>
              <w:right w:val="single" w:sz="4" w:space="0" w:color="auto"/>
            </w:tcBorders>
          </w:tcPr>
          <w:p w:rsidR="002F66DC" w:rsidRPr="00DE355F" w:rsidRDefault="00DE355F" w:rsidP="004C762A">
            <w:pPr>
              <w:spacing w:after="0" w:line="240" w:lineRule="auto"/>
              <w:jc w:val="center"/>
              <w:rPr>
                <w:rFonts w:ascii="Times New Roman" w:hAnsi="Times New Roman" w:cs="Times New Roman"/>
                <w:sz w:val="26"/>
                <w:szCs w:val="26"/>
                <w:lang w:eastAsia="ru-RU"/>
              </w:rPr>
            </w:pPr>
            <w:r w:rsidRPr="00DE355F">
              <w:rPr>
                <w:rFonts w:ascii="Times New Roman" w:hAnsi="Times New Roman" w:cs="Times New Roman"/>
                <w:sz w:val="26"/>
                <w:szCs w:val="26"/>
                <w:lang w:eastAsia="ru-RU"/>
              </w:rPr>
              <w:t xml:space="preserve">Чернышова Н.М. </w:t>
            </w:r>
          </w:p>
        </w:tc>
        <w:tc>
          <w:tcPr>
            <w:tcW w:w="1459" w:type="dxa"/>
            <w:tcBorders>
              <w:top w:val="single" w:sz="4" w:space="0" w:color="auto"/>
              <w:left w:val="single" w:sz="4" w:space="0" w:color="auto"/>
              <w:bottom w:val="single" w:sz="4" w:space="0" w:color="auto"/>
              <w:right w:val="single" w:sz="4" w:space="0" w:color="auto"/>
            </w:tcBorders>
          </w:tcPr>
          <w:p w:rsidR="002F66DC" w:rsidRPr="00DE355F" w:rsidRDefault="00DE355F" w:rsidP="00956650">
            <w:pPr>
              <w:spacing w:after="0" w:line="240" w:lineRule="auto"/>
              <w:jc w:val="center"/>
              <w:rPr>
                <w:rFonts w:ascii="Times New Roman" w:hAnsi="Times New Roman" w:cs="Times New Roman"/>
                <w:sz w:val="26"/>
                <w:szCs w:val="26"/>
                <w:lang w:eastAsia="ru-RU"/>
              </w:rPr>
            </w:pPr>
            <w:r w:rsidRPr="00DE355F">
              <w:rPr>
                <w:rFonts w:ascii="Times New Roman" w:hAnsi="Times New Roman" w:cs="Times New Roman"/>
                <w:sz w:val="26"/>
                <w:szCs w:val="26"/>
                <w:lang w:eastAsia="ru-RU"/>
              </w:rPr>
              <w:t>90</w:t>
            </w:r>
          </w:p>
        </w:tc>
      </w:tr>
      <w:tr w:rsidR="000545D3" w:rsidRPr="004C762A" w:rsidTr="00C40E92">
        <w:tc>
          <w:tcPr>
            <w:tcW w:w="9889" w:type="dxa"/>
            <w:gridSpan w:val="4"/>
            <w:tcBorders>
              <w:top w:val="single" w:sz="4" w:space="0" w:color="auto"/>
              <w:left w:val="single" w:sz="4" w:space="0" w:color="auto"/>
              <w:bottom w:val="single" w:sz="4" w:space="0" w:color="auto"/>
              <w:right w:val="single" w:sz="4" w:space="0" w:color="auto"/>
            </w:tcBorders>
          </w:tcPr>
          <w:p w:rsidR="000545D3" w:rsidRPr="00DE355F" w:rsidRDefault="000545D3" w:rsidP="00956650">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Дополнительный вопрос</w:t>
            </w:r>
          </w:p>
        </w:tc>
      </w:tr>
      <w:tr w:rsidR="000545D3" w:rsidRPr="004C762A" w:rsidTr="00B75313">
        <w:tc>
          <w:tcPr>
            <w:tcW w:w="648" w:type="dxa"/>
            <w:tcBorders>
              <w:top w:val="single" w:sz="4" w:space="0" w:color="auto"/>
              <w:left w:val="single" w:sz="4" w:space="0" w:color="auto"/>
              <w:bottom w:val="single" w:sz="4" w:space="0" w:color="auto"/>
              <w:right w:val="single" w:sz="4" w:space="0" w:color="auto"/>
            </w:tcBorders>
          </w:tcPr>
          <w:p w:rsidR="000545D3" w:rsidRDefault="000545D3" w:rsidP="004C762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5556" w:type="dxa"/>
            <w:tcBorders>
              <w:top w:val="single" w:sz="4" w:space="0" w:color="auto"/>
              <w:left w:val="single" w:sz="4" w:space="0" w:color="auto"/>
              <w:bottom w:val="single" w:sz="4" w:space="0" w:color="auto"/>
              <w:right w:val="single" w:sz="4" w:space="0" w:color="auto"/>
            </w:tcBorders>
          </w:tcPr>
          <w:p w:rsidR="000545D3" w:rsidRPr="00DE355F" w:rsidRDefault="000545D3" w:rsidP="000545D3">
            <w:pPr>
              <w:tabs>
                <w:tab w:val="left" w:pos="1590"/>
              </w:tabs>
              <w:rPr>
                <w:rFonts w:ascii="Times New Roman" w:hAnsi="Times New Roman" w:cs="Times New Roman"/>
                <w:sz w:val="26"/>
                <w:szCs w:val="26"/>
                <w:lang w:eastAsia="ru-RU"/>
              </w:rPr>
            </w:pPr>
            <w:r w:rsidRPr="000545D3">
              <w:rPr>
                <w:rFonts w:ascii="Times New Roman" w:hAnsi="Times New Roman" w:cs="Times New Roman"/>
                <w:sz w:val="26"/>
                <w:szCs w:val="26"/>
              </w:rPr>
              <w:t>Об утверждении Положения  о национальной премии им. Д.И. Поторочиной</w:t>
            </w:r>
          </w:p>
        </w:tc>
        <w:tc>
          <w:tcPr>
            <w:tcW w:w="2226" w:type="dxa"/>
            <w:tcBorders>
              <w:top w:val="single" w:sz="4" w:space="0" w:color="auto"/>
              <w:left w:val="single" w:sz="4" w:space="0" w:color="auto"/>
              <w:bottom w:val="single" w:sz="4" w:space="0" w:color="auto"/>
              <w:right w:val="single" w:sz="4" w:space="0" w:color="auto"/>
            </w:tcBorders>
          </w:tcPr>
          <w:p w:rsidR="000545D3" w:rsidRPr="00DE355F" w:rsidRDefault="000545D3" w:rsidP="004C762A">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Сухих В.А.</w:t>
            </w:r>
          </w:p>
        </w:tc>
        <w:tc>
          <w:tcPr>
            <w:tcW w:w="1459" w:type="dxa"/>
            <w:tcBorders>
              <w:top w:val="single" w:sz="4" w:space="0" w:color="auto"/>
              <w:left w:val="single" w:sz="4" w:space="0" w:color="auto"/>
              <w:bottom w:val="single" w:sz="4" w:space="0" w:color="auto"/>
              <w:right w:val="single" w:sz="4" w:space="0" w:color="auto"/>
            </w:tcBorders>
          </w:tcPr>
          <w:p w:rsidR="000545D3" w:rsidRPr="00DE355F" w:rsidRDefault="000545D3" w:rsidP="00956650">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91</w:t>
            </w:r>
          </w:p>
        </w:tc>
      </w:tr>
    </w:tbl>
    <w:p w:rsidR="00717BBF" w:rsidRDefault="00717BBF" w:rsidP="005C1829">
      <w:pPr>
        <w:spacing w:after="0" w:line="240" w:lineRule="auto"/>
        <w:ind w:left="-709"/>
        <w:jc w:val="center"/>
        <w:rPr>
          <w:rFonts w:ascii="Times New Roman" w:hAnsi="Times New Roman" w:cs="Times New Roman"/>
          <w:sz w:val="28"/>
          <w:szCs w:val="28"/>
        </w:rPr>
        <w:sectPr w:rsidR="00717BBF" w:rsidSect="00A24DDD">
          <w:pgSz w:w="11906" w:h="16838"/>
          <w:pgMar w:top="426" w:right="680" w:bottom="567" w:left="1134" w:header="709" w:footer="709" w:gutter="0"/>
          <w:cols w:space="708"/>
          <w:docGrid w:linePitch="360"/>
        </w:sectPr>
      </w:pPr>
    </w:p>
    <w:p w:rsidR="00717BBF" w:rsidRPr="00717BBF" w:rsidRDefault="00717BBF" w:rsidP="00717BBF">
      <w:pPr>
        <w:spacing w:after="0" w:line="240" w:lineRule="auto"/>
        <w:jc w:val="right"/>
        <w:rPr>
          <w:rFonts w:ascii="Times New Roman" w:hAnsi="Times New Roman" w:cs="Times New Roman"/>
          <w:b/>
          <w:sz w:val="28"/>
          <w:szCs w:val="28"/>
          <w:lang w:eastAsia="ru-RU"/>
        </w:rPr>
      </w:pPr>
      <w:r w:rsidRPr="00717BBF">
        <w:rPr>
          <w:rFonts w:ascii="Times New Roman" w:hAnsi="Times New Roman" w:cs="Times New Roman"/>
          <w:b/>
          <w:noProof/>
          <w:sz w:val="28"/>
          <w:szCs w:val="28"/>
          <w:lang w:eastAsia="ru-RU"/>
        </w:rPr>
        <w:lastRenderedPageBreak/>
        <w:t xml:space="preserve">ПРОЕКТ             </w:t>
      </w:r>
      <w:r w:rsidRPr="00717BBF">
        <w:rPr>
          <w:rFonts w:ascii="Times New Roman" w:hAnsi="Times New Roman" w:cs="Times New Roman"/>
          <w:b/>
          <w:sz w:val="28"/>
          <w:szCs w:val="28"/>
          <w:lang w:eastAsia="ru-RU"/>
        </w:rPr>
        <w:t xml:space="preserve"> </w:t>
      </w:r>
    </w:p>
    <w:p w:rsidR="00717BBF" w:rsidRPr="00717BBF" w:rsidRDefault="00717BBF" w:rsidP="00717BBF">
      <w:pPr>
        <w:spacing w:after="0" w:line="240" w:lineRule="auto"/>
        <w:jc w:val="center"/>
        <w:rPr>
          <w:rFonts w:ascii="Times New Roman" w:hAnsi="Times New Roman" w:cs="Times New Roman"/>
          <w:b/>
          <w:sz w:val="20"/>
          <w:szCs w:val="20"/>
          <w:lang w:eastAsia="ru-RU"/>
        </w:rPr>
      </w:pPr>
      <w:r>
        <w:rPr>
          <w:rFonts w:ascii="Times New Roman" w:hAnsi="Times New Roman" w:cs="Times New Roman"/>
          <w:noProof/>
          <w:sz w:val="20"/>
          <w:szCs w:val="20"/>
          <w:lang w:eastAsia="ru-RU"/>
        </w:rPr>
        <w:drawing>
          <wp:inline distT="0" distB="0" distL="0" distR="0">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717BBF" w:rsidRPr="00717BBF" w:rsidRDefault="00717BBF" w:rsidP="00717BBF">
      <w:pPr>
        <w:spacing w:after="0" w:line="240" w:lineRule="auto"/>
        <w:jc w:val="center"/>
        <w:rPr>
          <w:rFonts w:ascii="Times New Roman" w:hAnsi="Times New Roman" w:cs="Times New Roman"/>
          <w:b/>
          <w:i/>
          <w:sz w:val="28"/>
          <w:szCs w:val="28"/>
          <w:lang w:eastAsia="ru-RU"/>
        </w:rPr>
      </w:pPr>
      <w:r w:rsidRPr="00717BBF">
        <w:rPr>
          <w:rFonts w:ascii="Times New Roman" w:hAnsi="Times New Roman" w:cs="Times New Roman"/>
          <w:b/>
          <w:sz w:val="28"/>
          <w:szCs w:val="28"/>
          <w:lang w:eastAsia="ru-RU"/>
        </w:rPr>
        <w:t>РЕШЕНИЕ</w:t>
      </w:r>
    </w:p>
    <w:p w:rsidR="00717BBF" w:rsidRPr="00717BBF" w:rsidRDefault="00717BBF" w:rsidP="00717BBF">
      <w:pPr>
        <w:spacing w:after="0" w:line="240" w:lineRule="auto"/>
        <w:jc w:val="center"/>
        <w:rPr>
          <w:rFonts w:ascii="Times New Roman" w:hAnsi="Times New Roman" w:cs="Times New Roman"/>
          <w:b/>
          <w:sz w:val="28"/>
          <w:szCs w:val="28"/>
          <w:lang w:eastAsia="ru-RU"/>
        </w:rPr>
      </w:pPr>
      <w:r w:rsidRPr="00717BBF">
        <w:rPr>
          <w:rFonts w:ascii="Times New Roman" w:hAnsi="Times New Roman" w:cs="Times New Roman"/>
          <w:b/>
          <w:sz w:val="28"/>
          <w:szCs w:val="28"/>
          <w:lang w:eastAsia="ru-RU"/>
        </w:rPr>
        <w:t>Совета депутатов муниципального образования</w:t>
      </w:r>
    </w:p>
    <w:p w:rsidR="00717BBF" w:rsidRPr="00717BBF" w:rsidRDefault="00717BBF" w:rsidP="00717BBF">
      <w:pPr>
        <w:spacing w:after="0" w:line="240" w:lineRule="auto"/>
        <w:jc w:val="center"/>
        <w:rPr>
          <w:rFonts w:ascii="Times New Roman" w:hAnsi="Times New Roman" w:cs="Times New Roman"/>
          <w:b/>
          <w:bCs/>
          <w:sz w:val="28"/>
          <w:szCs w:val="28"/>
          <w:lang w:eastAsia="ru-RU"/>
        </w:rPr>
      </w:pPr>
      <w:r w:rsidRPr="00717BBF">
        <w:rPr>
          <w:rFonts w:ascii="Times New Roman" w:hAnsi="Times New Roman" w:cs="Times New Roman"/>
          <w:b/>
          <w:bCs/>
          <w:sz w:val="28"/>
          <w:szCs w:val="28"/>
          <w:lang w:eastAsia="ru-RU"/>
        </w:rPr>
        <w:t>«Муниципальный округ Красногорский район</w:t>
      </w:r>
    </w:p>
    <w:p w:rsidR="00717BBF" w:rsidRPr="00717BBF" w:rsidRDefault="00717BBF" w:rsidP="00717BBF">
      <w:pPr>
        <w:spacing w:after="0" w:line="240" w:lineRule="auto"/>
        <w:jc w:val="center"/>
        <w:rPr>
          <w:rFonts w:ascii="Times New Roman" w:hAnsi="Times New Roman" w:cs="Times New Roman"/>
          <w:b/>
          <w:bCs/>
          <w:sz w:val="28"/>
          <w:szCs w:val="28"/>
          <w:lang w:eastAsia="ru-RU"/>
        </w:rPr>
      </w:pPr>
      <w:r w:rsidRPr="00717BBF">
        <w:rPr>
          <w:rFonts w:ascii="Times New Roman" w:hAnsi="Times New Roman" w:cs="Times New Roman"/>
          <w:b/>
          <w:bCs/>
          <w:sz w:val="28"/>
          <w:szCs w:val="28"/>
          <w:lang w:eastAsia="ru-RU"/>
        </w:rPr>
        <w:t>Удмуртской Республики»</w:t>
      </w:r>
    </w:p>
    <w:p w:rsidR="00717BBF" w:rsidRPr="00717BBF" w:rsidRDefault="00717BBF" w:rsidP="00717BBF">
      <w:pPr>
        <w:spacing w:after="0" w:line="240" w:lineRule="auto"/>
        <w:ind w:left="2832" w:firstLine="708"/>
        <w:rPr>
          <w:rFonts w:ascii="Times New Roman" w:hAnsi="Times New Roman" w:cs="Times New Roman"/>
          <w:sz w:val="28"/>
          <w:szCs w:val="28"/>
          <w:lang w:eastAsia="ru-RU"/>
        </w:rPr>
      </w:pPr>
      <w:r w:rsidRPr="00717BBF">
        <w:rPr>
          <w:rFonts w:ascii="Times New Roman" w:hAnsi="Times New Roman" w:cs="Times New Roman"/>
          <w:sz w:val="28"/>
          <w:szCs w:val="28"/>
          <w:lang w:eastAsia="ru-RU"/>
        </w:rPr>
        <w:t xml:space="preserve"> </w:t>
      </w:r>
    </w:p>
    <w:p w:rsidR="00717BBF" w:rsidRPr="00717BBF" w:rsidRDefault="00717BBF" w:rsidP="00717BBF">
      <w:pPr>
        <w:spacing w:after="0" w:line="240" w:lineRule="auto"/>
        <w:jc w:val="center"/>
        <w:rPr>
          <w:rFonts w:ascii="Times New Roman" w:hAnsi="Times New Roman" w:cs="Times New Roman"/>
          <w:b/>
          <w:sz w:val="26"/>
          <w:szCs w:val="26"/>
          <w:lang w:eastAsia="ru-RU"/>
        </w:rPr>
      </w:pPr>
      <w:r w:rsidRPr="00717BBF">
        <w:rPr>
          <w:rFonts w:ascii="Times New Roman" w:hAnsi="Times New Roman" w:cs="Times New Roman"/>
          <w:b/>
          <w:sz w:val="26"/>
          <w:szCs w:val="26"/>
          <w:lang w:eastAsia="ru-RU"/>
        </w:rPr>
        <w:t>Об информации территориальной  избирательной комиссии Красногорского района о замещении вакантного мандата депутата Совета депутатов муниципального образования «Муниципальный округ Красногорский район Удмуртской Республики»</w:t>
      </w:r>
    </w:p>
    <w:p w:rsidR="00717BBF" w:rsidRPr="00717BBF" w:rsidRDefault="00717BBF" w:rsidP="00717BBF">
      <w:pPr>
        <w:spacing w:after="0" w:line="240" w:lineRule="auto"/>
        <w:ind w:left="360"/>
        <w:jc w:val="center"/>
        <w:rPr>
          <w:rFonts w:ascii="Times New Roman" w:hAnsi="Times New Roman" w:cs="Times New Roman"/>
          <w:b/>
          <w:sz w:val="26"/>
          <w:szCs w:val="26"/>
          <w:lang w:eastAsia="ru-RU"/>
        </w:rPr>
      </w:pPr>
    </w:p>
    <w:p w:rsidR="00717BBF" w:rsidRPr="00717BBF" w:rsidRDefault="00717BBF" w:rsidP="00717BBF">
      <w:pPr>
        <w:spacing w:after="0" w:line="240" w:lineRule="auto"/>
        <w:rPr>
          <w:rFonts w:ascii="Times New Roman" w:hAnsi="Times New Roman" w:cs="Times New Roman"/>
          <w:sz w:val="26"/>
          <w:szCs w:val="26"/>
          <w:lang w:eastAsia="ru-RU"/>
        </w:rPr>
      </w:pP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 xml:space="preserve">Принято Советом депутатов </w:t>
      </w: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 xml:space="preserve">муниципального образования </w:t>
      </w: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 xml:space="preserve">«Муниципальный округ </w:t>
      </w: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Красногорский район</w:t>
      </w: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Удмуртской Республики»                                                             ______ 2022 года</w:t>
      </w:r>
    </w:p>
    <w:p w:rsidR="00717BBF" w:rsidRPr="00717BBF" w:rsidRDefault="00717BBF" w:rsidP="00717BBF">
      <w:pPr>
        <w:autoSpaceDE w:val="0"/>
        <w:autoSpaceDN w:val="0"/>
        <w:adjustRightInd w:val="0"/>
        <w:spacing w:after="0" w:line="240" w:lineRule="auto"/>
        <w:rPr>
          <w:rFonts w:ascii="Times New Roman" w:hAnsi="Times New Roman" w:cs="Times New Roman"/>
          <w:sz w:val="26"/>
          <w:szCs w:val="26"/>
          <w:lang w:eastAsia="ru-RU"/>
        </w:rPr>
      </w:pPr>
    </w:p>
    <w:p w:rsidR="00717BBF" w:rsidRPr="00717BBF" w:rsidRDefault="00717BBF" w:rsidP="00717BBF">
      <w:pPr>
        <w:spacing w:after="0" w:line="240" w:lineRule="auto"/>
        <w:ind w:firstLine="284"/>
        <w:jc w:val="both"/>
        <w:rPr>
          <w:rFonts w:ascii="Times New Roman" w:hAnsi="Times New Roman" w:cs="Times New Roman"/>
          <w:sz w:val="26"/>
          <w:szCs w:val="26"/>
          <w:lang w:eastAsia="ru-RU"/>
        </w:rPr>
      </w:pPr>
      <w:r w:rsidRPr="00717BBF">
        <w:rPr>
          <w:rFonts w:ascii="Times New Roman" w:hAnsi="Times New Roman" w:cs="Times New Roman"/>
          <w:sz w:val="26"/>
          <w:szCs w:val="26"/>
          <w:lang w:eastAsia="ru-RU"/>
        </w:rPr>
        <w:t>На основании постановления Территориальной избирательной комиссии, Красногорского района Удмуртской Республики № 22.1 от 20 декабря 2021 года «О замещении вакантного мандата депутата Совета депутатов муниципального образования «Муниципальный округ Красногорский район Удмуртской Республики» первого созыва по муниципальному списку Красногорского районного отделения политической партии «Коммунистическая партия Российской Федерации»,</w:t>
      </w:r>
    </w:p>
    <w:p w:rsidR="00717BBF" w:rsidRPr="00717BBF" w:rsidRDefault="00717BBF" w:rsidP="00717BBF">
      <w:pPr>
        <w:spacing w:after="0" w:line="240" w:lineRule="auto"/>
        <w:rPr>
          <w:rFonts w:ascii="Times New Roman" w:hAnsi="Times New Roman" w:cs="Times New Roman"/>
          <w:sz w:val="26"/>
          <w:szCs w:val="26"/>
          <w:lang w:eastAsia="ru-RU"/>
        </w:rPr>
      </w:pPr>
    </w:p>
    <w:p w:rsidR="00717BBF" w:rsidRPr="00717BBF" w:rsidRDefault="00717BBF" w:rsidP="00717BBF">
      <w:pPr>
        <w:spacing w:after="0" w:line="240" w:lineRule="auto"/>
        <w:jc w:val="center"/>
        <w:rPr>
          <w:rFonts w:ascii="Times New Roman" w:hAnsi="Times New Roman" w:cs="Times New Roman"/>
          <w:sz w:val="26"/>
          <w:szCs w:val="26"/>
          <w:lang w:eastAsia="ru-RU"/>
        </w:rPr>
      </w:pPr>
      <w:r w:rsidRPr="00717BBF">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717BBF" w:rsidRPr="00717BBF" w:rsidRDefault="00717BBF" w:rsidP="00717BBF">
      <w:pPr>
        <w:spacing w:after="0" w:line="240" w:lineRule="auto"/>
        <w:jc w:val="center"/>
        <w:rPr>
          <w:rFonts w:ascii="Times New Roman" w:hAnsi="Times New Roman" w:cs="Times New Roman"/>
          <w:sz w:val="26"/>
          <w:szCs w:val="26"/>
          <w:lang w:eastAsia="ru-RU"/>
        </w:rPr>
      </w:pPr>
    </w:p>
    <w:p w:rsidR="00717BBF" w:rsidRPr="00717BBF" w:rsidRDefault="00717BBF" w:rsidP="00717BBF">
      <w:pPr>
        <w:spacing w:after="0" w:line="240" w:lineRule="auto"/>
        <w:ind w:firstLine="708"/>
        <w:jc w:val="both"/>
        <w:rPr>
          <w:rFonts w:ascii="Times New Roman" w:hAnsi="Times New Roman" w:cs="Times New Roman"/>
          <w:sz w:val="26"/>
          <w:szCs w:val="26"/>
          <w:lang w:eastAsia="ru-RU"/>
        </w:rPr>
      </w:pPr>
      <w:r w:rsidRPr="00717BBF">
        <w:rPr>
          <w:rFonts w:ascii="Times New Roman" w:hAnsi="Times New Roman" w:cs="Times New Roman"/>
          <w:sz w:val="26"/>
          <w:szCs w:val="26"/>
          <w:lang w:eastAsia="ru-RU"/>
        </w:rPr>
        <w:t>Информацию</w:t>
      </w:r>
      <w:r w:rsidRPr="00717BBF">
        <w:rPr>
          <w:rFonts w:ascii="Times New Roman" w:hAnsi="Times New Roman" w:cs="Times New Roman"/>
          <w:b/>
          <w:sz w:val="26"/>
          <w:szCs w:val="26"/>
          <w:lang w:eastAsia="ru-RU"/>
        </w:rPr>
        <w:t xml:space="preserve"> </w:t>
      </w:r>
      <w:r w:rsidRPr="00717BBF">
        <w:rPr>
          <w:rFonts w:ascii="Times New Roman" w:hAnsi="Times New Roman" w:cs="Times New Roman"/>
          <w:sz w:val="26"/>
          <w:szCs w:val="26"/>
          <w:lang w:eastAsia="ru-RU"/>
        </w:rPr>
        <w:t xml:space="preserve">территориальной избирательной комиссии Красногорского района, о передаче вакантного мандата депутата Совета депутатов  муниципального образования «Муниципальный округ Красногорский район Удмуртской Республики» первого созыва кандидату </w:t>
      </w:r>
      <w:proofErr w:type="spellStart"/>
      <w:r w:rsidRPr="00717BBF">
        <w:rPr>
          <w:rFonts w:ascii="Times New Roman" w:hAnsi="Times New Roman" w:cs="Times New Roman"/>
          <w:sz w:val="26"/>
          <w:szCs w:val="26"/>
          <w:lang w:eastAsia="ru-RU"/>
        </w:rPr>
        <w:t>Индюкову</w:t>
      </w:r>
      <w:proofErr w:type="spellEnd"/>
      <w:r w:rsidRPr="00717BBF">
        <w:rPr>
          <w:rFonts w:ascii="Times New Roman" w:hAnsi="Times New Roman" w:cs="Times New Roman"/>
          <w:sz w:val="26"/>
          <w:szCs w:val="26"/>
          <w:lang w:eastAsia="ru-RU"/>
        </w:rPr>
        <w:t xml:space="preserve"> Алексею Викторовичу, в связи с досрочным прекращением </w:t>
      </w:r>
      <w:proofErr w:type="gramStart"/>
      <w:r w:rsidRPr="00717BBF">
        <w:rPr>
          <w:rFonts w:ascii="Times New Roman" w:hAnsi="Times New Roman" w:cs="Times New Roman"/>
          <w:sz w:val="26"/>
          <w:szCs w:val="26"/>
          <w:lang w:eastAsia="ru-RU"/>
        </w:rPr>
        <w:t>полномочий депутата Ушакова Олега Петровича</w:t>
      </w:r>
      <w:proofErr w:type="gramEnd"/>
      <w:r w:rsidRPr="00717BBF">
        <w:rPr>
          <w:rFonts w:ascii="Times New Roman" w:hAnsi="Times New Roman" w:cs="Times New Roman"/>
          <w:sz w:val="26"/>
          <w:szCs w:val="26"/>
          <w:lang w:eastAsia="ru-RU"/>
        </w:rPr>
        <w:t xml:space="preserve">  принять к сведению.</w:t>
      </w:r>
    </w:p>
    <w:p w:rsidR="00717BBF" w:rsidRPr="00717BBF" w:rsidRDefault="00717BBF" w:rsidP="00717BBF">
      <w:pPr>
        <w:spacing w:after="0" w:line="240" w:lineRule="auto"/>
        <w:rPr>
          <w:rFonts w:ascii="Times New Roman" w:hAnsi="Times New Roman" w:cs="Times New Roman"/>
          <w:sz w:val="26"/>
          <w:szCs w:val="26"/>
          <w:lang w:eastAsia="ru-RU"/>
        </w:rPr>
      </w:pP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Заместитель Председателя  Совета депутатов</w:t>
      </w: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муниципального образования</w:t>
      </w: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 xml:space="preserve">«Муниципальный  округ </w:t>
      </w: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 xml:space="preserve">Красногорский район»   </w:t>
      </w: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Удмуртской Республики»                                                                   В.А. Сухих</w:t>
      </w:r>
    </w:p>
    <w:p w:rsidR="00717BBF" w:rsidRPr="00717BBF" w:rsidRDefault="00717BBF" w:rsidP="00717BBF">
      <w:pPr>
        <w:spacing w:after="0" w:line="240" w:lineRule="auto"/>
        <w:rPr>
          <w:rFonts w:ascii="Times New Roman" w:hAnsi="Times New Roman" w:cs="Times New Roman"/>
          <w:sz w:val="26"/>
          <w:szCs w:val="26"/>
          <w:lang w:eastAsia="ru-RU"/>
        </w:rPr>
      </w:pP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село Красногорское</w:t>
      </w: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____________  2022</w:t>
      </w:r>
      <w:r w:rsidRPr="00717BBF">
        <w:rPr>
          <w:rFonts w:ascii="Times New Roman" w:hAnsi="Times New Roman" w:cs="Times New Roman"/>
          <w:sz w:val="26"/>
          <w:szCs w:val="26"/>
          <w:lang w:val="en-US" w:eastAsia="ru-RU"/>
        </w:rPr>
        <w:t xml:space="preserve"> </w:t>
      </w:r>
      <w:r w:rsidRPr="00717BBF">
        <w:rPr>
          <w:rFonts w:ascii="Times New Roman" w:hAnsi="Times New Roman" w:cs="Times New Roman"/>
          <w:sz w:val="26"/>
          <w:szCs w:val="26"/>
          <w:lang w:eastAsia="ru-RU"/>
        </w:rPr>
        <w:t>года</w:t>
      </w:r>
    </w:p>
    <w:p w:rsidR="00717BBF" w:rsidRPr="00717BBF" w:rsidRDefault="00717BBF" w:rsidP="00717BBF">
      <w:pPr>
        <w:spacing w:after="0" w:line="240" w:lineRule="auto"/>
        <w:rPr>
          <w:rFonts w:ascii="Times New Roman" w:hAnsi="Times New Roman" w:cs="Times New Roman"/>
          <w:sz w:val="26"/>
          <w:szCs w:val="26"/>
          <w:lang w:eastAsia="ru-RU"/>
        </w:rPr>
      </w:pPr>
      <w:r w:rsidRPr="00717BBF">
        <w:rPr>
          <w:rFonts w:ascii="Times New Roman" w:hAnsi="Times New Roman" w:cs="Times New Roman"/>
          <w:sz w:val="26"/>
          <w:szCs w:val="26"/>
          <w:lang w:eastAsia="ru-RU"/>
        </w:rPr>
        <w:t>№ 89</w:t>
      </w:r>
    </w:p>
    <w:p w:rsidR="00717BBF" w:rsidRDefault="00717BBF" w:rsidP="005C1829">
      <w:pPr>
        <w:spacing w:after="0" w:line="240" w:lineRule="auto"/>
        <w:ind w:left="-709"/>
        <w:jc w:val="center"/>
        <w:rPr>
          <w:rFonts w:ascii="Times New Roman" w:hAnsi="Times New Roman" w:cs="Times New Roman"/>
          <w:sz w:val="28"/>
          <w:szCs w:val="28"/>
        </w:rPr>
        <w:sectPr w:rsidR="00717BBF" w:rsidSect="00784F3F">
          <w:pgSz w:w="11907" w:h="16840" w:code="9"/>
          <w:pgMar w:top="737" w:right="851" w:bottom="737" w:left="1418" w:header="720" w:footer="720" w:gutter="0"/>
          <w:cols w:space="708"/>
          <w:docGrid w:linePitch="360"/>
        </w:sectPr>
      </w:pPr>
    </w:p>
    <w:p w:rsidR="00AC39AB" w:rsidRPr="00AC39AB" w:rsidRDefault="00AC39AB" w:rsidP="00AC39AB">
      <w:pPr>
        <w:spacing w:after="0" w:line="240" w:lineRule="auto"/>
        <w:jc w:val="right"/>
        <w:rPr>
          <w:rFonts w:ascii="Times New Roman" w:hAnsi="Times New Roman" w:cs="Times New Roman"/>
          <w:b/>
          <w:sz w:val="28"/>
          <w:szCs w:val="28"/>
          <w:lang w:eastAsia="ru-RU"/>
        </w:rPr>
      </w:pPr>
      <w:r w:rsidRPr="00AC39AB">
        <w:rPr>
          <w:rFonts w:ascii="Times New Roman" w:hAnsi="Times New Roman" w:cs="Times New Roman"/>
          <w:b/>
          <w:noProof/>
          <w:sz w:val="28"/>
          <w:szCs w:val="28"/>
          <w:lang w:eastAsia="ru-RU"/>
        </w:rPr>
        <w:lastRenderedPageBreak/>
        <w:t xml:space="preserve">ПРОЕКТ             </w:t>
      </w:r>
      <w:r w:rsidRPr="00AC39AB">
        <w:rPr>
          <w:rFonts w:ascii="Times New Roman" w:hAnsi="Times New Roman" w:cs="Times New Roman"/>
          <w:b/>
          <w:sz w:val="28"/>
          <w:szCs w:val="28"/>
          <w:lang w:eastAsia="ru-RU"/>
        </w:rPr>
        <w:t xml:space="preserve"> </w:t>
      </w:r>
    </w:p>
    <w:p w:rsidR="00AC39AB" w:rsidRPr="00AC39AB" w:rsidRDefault="00AC39AB" w:rsidP="00AC39AB">
      <w:pPr>
        <w:spacing w:after="0" w:line="240" w:lineRule="auto"/>
        <w:jc w:val="center"/>
        <w:rPr>
          <w:rFonts w:ascii="Times New Roman" w:hAnsi="Times New Roman" w:cs="Times New Roman"/>
          <w:b/>
          <w:sz w:val="20"/>
          <w:szCs w:val="20"/>
          <w:lang w:eastAsia="ru-RU"/>
        </w:rPr>
      </w:pPr>
      <w:r>
        <w:rPr>
          <w:rFonts w:ascii="Times New Roman" w:hAnsi="Times New Roman" w:cs="Times New Roman"/>
          <w:noProof/>
          <w:sz w:val="20"/>
          <w:szCs w:val="20"/>
          <w:lang w:eastAsia="ru-RU"/>
        </w:rPr>
        <w:drawing>
          <wp:inline distT="0" distB="0" distL="0" distR="0">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AC39AB" w:rsidRPr="00AC39AB" w:rsidRDefault="00AC39AB" w:rsidP="00AC39AB">
      <w:pPr>
        <w:spacing w:after="0" w:line="240" w:lineRule="auto"/>
        <w:jc w:val="center"/>
        <w:rPr>
          <w:rFonts w:ascii="Times New Roman" w:hAnsi="Times New Roman" w:cs="Times New Roman"/>
          <w:b/>
          <w:i/>
          <w:sz w:val="28"/>
          <w:szCs w:val="28"/>
          <w:lang w:eastAsia="ru-RU"/>
        </w:rPr>
      </w:pPr>
      <w:r w:rsidRPr="00AC39AB">
        <w:rPr>
          <w:rFonts w:ascii="Times New Roman" w:hAnsi="Times New Roman" w:cs="Times New Roman"/>
          <w:b/>
          <w:sz w:val="28"/>
          <w:szCs w:val="28"/>
          <w:lang w:eastAsia="ru-RU"/>
        </w:rPr>
        <w:t>РЕШЕНИЕ</w:t>
      </w:r>
    </w:p>
    <w:p w:rsidR="00AC39AB" w:rsidRPr="00AC39AB" w:rsidRDefault="00AC39AB" w:rsidP="00AC39AB">
      <w:pPr>
        <w:spacing w:after="0" w:line="240" w:lineRule="auto"/>
        <w:jc w:val="center"/>
        <w:rPr>
          <w:rFonts w:ascii="Times New Roman" w:hAnsi="Times New Roman" w:cs="Times New Roman"/>
          <w:b/>
          <w:sz w:val="28"/>
          <w:szCs w:val="28"/>
          <w:lang w:eastAsia="ru-RU"/>
        </w:rPr>
      </w:pPr>
      <w:r w:rsidRPr="00AC39AB">
        <w:rPr>
          <w:rFonts w:ascii="Times New Roman" w:hAnsi="Times New Roman" w:cs="Times New Roman"/>
          <w:b/>
          <w:sz w:val="28"/>
          <w:szCs w:val="28"/>
          <w:lang w:eastAsia="ru-RU"/>
        </w:rPr>
        <w:t>Совета депутатов муниципального образования</w:t>
      </w:r>
    </w:p>
    <w:p w:rsidR="00AC39AB" w:rsidRPr="00AC39AB" w:rsidRDefault="00AC39AB" w:rsidP="00AC39AB">
      <w:pPr>
        <w:spacing w:after="0" w:line="240" w:lineRule="auto"/>
        <w:jc w:val="center"/>
        <w:rPr>
          <w:rFonts w:ascii="Times New Roman" w:hAnsi="Times New Roman" w:cs="Times New Roman"/>
          <w:b/>
          <w:bCs/>
          <w:sz w:val="28"/>
          <w:szCs w:val="28"/>
          <w:lang w:eastAsia="ru-RU"/>
        </w:rPr>
      </w:pPr>
      <w:r w:rsidRPr="00AC39AB">
        <w:rPr>
          <w:rFonts w:ascii="Times New Roman" w:hAnsi="Times New Roman" w:cs="Times New Roman"/>
          <w:b/>
          <w:bCs/>
          <w:sz w:val="28"/>
          <w:szCs w:val="28"/>
          <w:lang w:eastAsia="ru-RU"/>
        </w:rPr>
        <w:t>«Муниципальный округ Красногорский район</w:t>
      </w:r>
    </w:p>
    <w:p w:rsidR="00AC39AB" w:rsidRPr="00AC39AB" w:rsidRDefault="00AC39AB" w:rsidP="00AC39AB">
      <w:pPr>
        <w:spacing w:after="0" w:line="240" w:lineRule="auto"/>
        <w:jc w:val="center"/>
        <w:rPr>
          <w:rFonts w:ascii="Times New Roman" w:hAnsi="Times New Roman" w:cs="Times New Roman"/>
          <w:b/>
          <w:bCs/>
          <w:sz w:val="28"/>
          <w:szCs w:val="28"/>
          <w:lang w:eastAsia="ru-RU"/>
        </w:rPr>
      </w:pPr>
      <w:r w:rsidRPr="00AC39AB">
        <w:rPr>
          <w:rFonts w:ascii="Times New Roman" w:hAnsi="Times New Roman" w:cs="Times New Roman"/>
          <w:b/>
          <w:bCs/>
          <w:sz w:val="28"/>
          <w:szCs w:val="28"/>
          <w:lang w:eastAsia="ru-RU"/>
        </w:rPr>
        <w:t>Удмуртской Республики»</w:t>
      </w:r>
    </w:p>
    <w:p w:rsidR="00AC39AB" w:rsidRPr="00AC39AB" w:rsidRDefault="00AC39AB" w:rsidP="00AC39AB">
      <w:pPr>
        <w:spacing w:after="0" w:line="240" w:lineRule="auto"/>
        <w:ind w:left="2832" w:firstLine="708"/>
        <w:rPr>
          <w:rFonts w:ascii="Times New Roman" w:hAnsi="Times New Roman" w:cs="Times New Roman"/>
          <w:sz w:val="28"/>
          <w:szCs w:val="28"/>
          <w:lang w:eastAsia="ru-RU"/>
        </w:rPr>
      </w:pPr>
      <w:r w:rsidRPr="00AC39AB">
        <w:rPr>
          <w:rFonts w:ascii="Times New Roman" w:hAnsi="Times New Roman" w:cs="Times New Roman"/>
          <w:sz w:val="28"/>
          <w:szCs w:val="28"/>
          <w:lang w:eastAsia="ru-RU"/>
        </w:rPr>
        <w:t xml:space="preserve"> </w:t>
      </w:r>
    </w:p>
    <w:p w:rsidR="00AC39AB" w:rsidRPr="00AC39AB" w:rsidRDefault="00AC39AB" w:rsidP="00AC39AB">
      <w:pPr>
        <w:spacing w:after="0" w:line="240" w:lineRule="auto"/>
        <w:jc w:val="center"/>
        <w:rPr>
          <w:rFonts w:ascii="Times New Roman" w:hAnsi="Times New Roman" w:cs="Times New Roman"/>
          <w:b/>
          <w:sz w:val="26"/>
          <w:szCs w:val="26"/>
          <w:lang w:eastAsia="ru-RU"/>
        </w:rPr>
      </w:pPr>
      <w:r w:rsidRPr="00AC39AB">
        <w:rPr>
          <w:rFonts w:ascii="Times New Roman" w:hAnsi="Times New Roman" w:cs="Times New Roman"/>
          <w:b/>
          <w:sz w:val="26"/>
          <w:szCs w:val="26"/>
          <w:lang w:eastAsia="ru-RU"/>
        </w:rPr>
        <w:t>Об участии  муниципального образования «Муниципальный округ Красногорский район Удмуртск</w:t>
      </w:r>
      <w:r w:rsidR="002326E0">
        <w:rPr>
          <w:rFonts w:ascii="Times New Roman" w:hAnsi="Times New Roman" w:cs="Times New Roman"/>
          <w:b/>
          <w:sz w:val="26"/>
          <w:szCs w:val="26"/>
          <w:lang w:eastAsia="ru-RU"/>
        </w:rPr>
        <w:t>ой</w:t>
      </w:r>
      <w:r w:rsidRPr="00AC39AB">
        <w:rPr>
          <w:rFonts w:ascii="Times New Roman" w:hAnsi="Times New Roman" w:cs="Times New Roman"/>
          <w:b/>
          <w:sz w:val="26"/>
          <w:szCs w:val="26"/>
          <w:lang w:eastAsia="ru-RU"/>
        </w:rPr>
        <w:t xml:space="preserve"> Республик</w:t>
      </w:r>
      <w:r w:rsidR="002326E0">
        <w:rPr>
          <w:rFonts w:ascii="Times New Roman" w:hAnsi="Times New Roman" w:cs="Times New Roman"/>
          <w:b/>
          <w:sz w:val="26"/>
          <w:szCs w:val="26"/>
          <w:lang w:eastAsia="ru-RU"/>
        </w:rPr>
        <w:t>и</w:t>
      </w:r>
      <w:r w:rsidRPr="00AC39AB">
        <w:rPr>
          <w:rFonts w:ascii="Times New Roman" w:hAnsi="Times New Roman" w:cs="Times New Roman"/>
          <w:b/>
          <w:sz w:val="26"/>
          <w:szCs w:val="26"/>
          <w:lang w:eastAsia="ru-RU"/>
        </w:rPr>
        <w:t>» в конкурсе проектов развития общественной инфраструктуры, основанных на местных инициативах в Удмуртской Республике</w:t>
      </w:r>
    </w:p>
    <w:p w:rsidR="00AC39AB" w:rsidRPr="00AC39AB" w:rsidRDefault="00AC39AB" w:rsidP="00AC39AB">
      <w:pPr>
        <w:spacing w:after="0" w:line="240" w:lineRule="auto"/>
        <w:rPr>
          <w:rFonts w:ascii="Times New Roman" w:hAnsi="Times New Roman" w:cs="Times New Roman"/>
          <w:sz w:val="26"/>
          <w:szCs w:val="26"/>
          <w:lang w:eastAsia="ru-RU"/>
        </w:rPr>
      </w:pP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 xml:space="preserve">Принято Советом депутатов </w:t>
      </w: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 xml:space="preserve">муниципального образования </w:t>
      </w: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 xml:space="preserve">«Муниципальный округ </w:t>
      </w: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Красногорский район</w:t>
      </w: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Удмуртской Республики»                                                             ______ 2022 года</w:t>
      </w:r>
    </w:p>
    <w:p w:rsidR="00AC39AB" w:rsidRPr="00AC39AB" w:rsidRDefault="00AC39AB" w:rsidP="00AC39AB">
      <w:pPr>
        <w:autoSpaceDE w:val="0"/>
        <w:autoSpaceDN w:val="0"/>
        <w:adjustRightInd w:val="0"/>
        <w:spacing w:after="0" w:line="240" w:lineRule="auto"/>
        <w:rPr>
          <w:rFonts w:ascii="Times New Roman" w:hAnsi="Times New Roman" w:cs="Times New Roman"/>
          <w:sz w:val="26"/>
          <w:szCs w:val="26"/>
          <w:lang w:eastAsia="ru-RU"/>
        </w:rPr>
      </w:pPr>
    </w:p>
    <w:p w:rsidR="00AC39AB" w:rsidRPr="00AC39AB" w:rsidRDefault="00AC39AB" w:rsidP="00AC39AB">
      <w:pPr>
        <w:spacing w:after="0" w:line="240" w:lineRule="auto"/>
        <w:ind w:firstLine="284"/>
        <w:jc w:val="both"/>
        <w:rPr>
          <w:rFonts w:ascii="Times New Roman" w:hAnsi="Times New Roman" w:cs="Times New Roman"/>
          <w:sz w:val="26"/>
          <w:szCs w:val="26"/>
          <w:lang w:eastAsia="ru-RU"/>
        </w:rPr>
      </w:pPr>
      <w:proofErr w:type="gramStart"/>
      <w:r w:rsidRPr="00AC39AB">
        <w:rPr>
          <w:rFonts w:ascii="Times New Roman" w:hAnsi="Times New Roman" w:cs="Times New Roman"/>
          <w:sz w:val="26"/>
          <w:szCs w:val="26"/>
          <w:lang w:eastAsia="ru-RU"/>
        </w:rPr>
        <w:t>В соответствии с Постановлением Правительства Удмуртской Республики  от 21 декабря 2021 года № 689 «О конкурсном отборе и реализации в Удмуртской Республике инициативных проектов, выдвигаемых для получения финансовой поддержки за счет межбюджетных трансфертов из бюджета Удмуртской Республики», в целях содействия решению вопросов  местного значения, вовлечению населения в процессы местного самоуправления, внедрения  и  развития  механизмов  инициативного  бюджетирования, а  также  определения  наиболее значимых</w:t>
      </w:r>
      <w:proofErr w:type="gramEnd"/>
      <w:r w:rsidRPr="00AC39AB">
        <w:rPr>
          <w:rFonts w:ascii="Times New Roman" w:hAnsi="Times New Roman" w:cs="Times New Roman"/>
          <w:sz w:val="26"/>
          <w:szCs w:val="26"/>
          <w:lang w:eastAsia="ru-RU"/>
        </w:rPr>
        <w:t xml:space="preserve">  проблем муниципального    образования  «Муниципальный округ Красногорский район Удмуртской Республики»</w:t>
      </w:r>
    </w:p>
    <w:p w:rsidR="00AC39AB" w:rsidRPr="00AC39AB" w:rsidRDefault="00AC39AB" w:rsidP="00AC39AB">
      <w:pPr>
        <w:spacing w:after="0" w:line="240" w:lineRule="auto"/>
        <w:rPr>
          <w:rFonts w:ascii="Times New Roman" w:hAnsi="Times New Roman" w:cs="Times New Roman"/>
          <w:sz w:val="26"/>
          <w:szCs w:val="26"/>
          <w:lang w:eastAsia="ru-RU"/>
        </w:rPr>
      </w:pPr>
    </w:p>
    <w:p w:rsidR="00AC39AB" w:rsidRPr="00AC39AB" w:rsidRDefault="00AC39AB" w:rsidP="00AC39AB">
      <w:pPr>
        <w:spacing w:after="0" w:line="240" w:lineRule="auto"/>
        <w:jc w:val="center"/>
        <w:rPr>
          <w:rFonts w:ascii="Times New Roman" w:hAnsi="Times New Roman" w:cs="Times New Roman"/>
          <w:sz w:val="26"/>
          <w:szCs w:val="26"/>
          <w:lang w:eastAsia="ru-RU"/>
        </w:rPr>
      </w:pPr>
      <w:r w:rsidRPr="00AC39AB">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AC39AB" w:rsidRPr="00AC39AB" w:rsidRDefault="00AC39AB" w:rsidP="00AC39AB">
      <w:pPr>
        <w:spacing w:after="0" w:line="240" w:lineRule="auto"/>
        <w:jc w:val="center"/>
        <w:rPr>
          <w:rFonts w:ascii="Times New Roman" w:hAnsi="Times New Roman" w:cs="Times New Roman"/>
          <w:sz w:val="26"/>
          <w:szCs w:val="26"/>
          <w:lang w:eastAsia="ru-RU"/>
        </w:rPr>
      </w:pPr>
    </w:p>
    <w:p w:rsidR="00AC39AB" w:rsidRPr="002C715B" w:rsidRDefault="00AC39AB" w:rsidP="002C715B">
      <w:pPr>
        <w:pStyle w:val="a4"/>
        <w:numPr>
          <w:ilvl w:val="0"/>
          <w:numId w:val="110"/>
        </w:numPr>
        <w:spacing w:after="0" w:line="240" w:lineRule="auto"/>
        <w:ind w:left="0" w:firstLine="284"/>
        <w:jc w:val="both"/>
        <w:rPr>
          <w:rFonts w:ascii="Times New Roman" w:hAnsi="Times New Roman" w:cs="Times New Roman"/>
          <w:sz w:val="26"/>
          <w:szCs w:val="26"/>
          <w:lang w:eastAsia="ru-RU"/>
        </w:rPr>
      </w:pPr>
      <w:r w:rsidRPr="002C715B">
        <w:rPr>
          <w:rFonts w:ascii="Times New Roman" w:hAnsi="Times New Roman" w:cs="Times New Roman"/>
          <w:sz w:val="26"/>
          <w:szCs w:val="26"/>
          <w:lang w:eastAsia="ru-RU"/>
        </w:rPr>
        <w:t xml:space="preserve">Принять участие в  конкурсном </w:t>
      </w:r>
      <w:proofErr w:type="gramStart"/>
      <w:r w:rsidRPr="002C715B">
        <w:rPr>
          <w:rFonts w:ascii="Times New Roman" w:hAnsi="Times New Roman" w:cs="Times New Roman"/>
          <w:sz w:val="26"/>
          <w:szCs w:val="26"/>
          <w:lang w:eastAsia="ru-RU"/>
        </w:rPr>
        <w:t>отборе</w:t>
      </w:r>
      <w:proofErr w:type="gramEnd"/>
      <w:r w:rsidRPr="002C715B">
        <w:rPr>
          <w:rFonts w:ascii="Times New Roman" w:hAnsi="Times New Roman" w:cs="Times New Roman"/>
          <w:sz w:val="26"/>
          <w:szCs w:val="26"/>
          <w:lang w:eastAsia="ru-RU"/>
        </w:rPr>
        <w:t xml:space="preserve"> и реализации в Удмуртской Республике инициативных проектов, выдвигаемых для получения финансовой поддержки за счет межбюджетных трансфертов из бюджета Удмуртской Республики, основанном  на  местных инициативах:</w:t>
      </w:r>
    </w:p>
    <w:p w:rsidR="00AC39AB" w:rsidRPr="00AC39AB" w:rsidRDefault="00AC39AB" w:rsidP="00AC39AB">
      <w:pPr>
        <w:spacing w:after="0" w:line="240" w:lineRule="auto"/>
        <w:ind w:left="360"/>
        <w:jc w:val="both"/>
        <w:rPr>
          <w:rFonts w:ascii="Times New Roman" w:hAnsi="Times New Roman" w:cs="Times New Roman"/>
          <w:sz w:val="26"/>
          <w:szCs w:val="26"/>
          <w:lang w:eastAsia="ru-RU"/>
        </w:rPr>
      </w:pPr>
    </w:p>
    <w:p w:rsidR="00AC39AB" w:rsidRPr="002C715B" w:rsidRDefault="002C715B" w:rsidP="002C715B">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1. </w:t>
      </w:r>
      <w:r w:rsidR="00AC39AB" w:rsidRPr="002C715B">
        <w:rPr>
          <w:rFonts w:ascii="Times New Roman" w:hAnsi="Times New Roman" w:cs="Times New Roman"/>
          <w:sz w:val="26"/>
          <w:szCs w:val="26"/>
          <w:lang w:eastAsia="ru-RU"/>
        </w:rPr>
        <w:t>Ограждение кладбища в с Красногорское</w:t>
      </w:r>
      <w:r w:rsidR="00EE30AB" w:rsidRPr="002C715B">
        <w:rPr>
          <w:rFonts w:ascii="Times New Roman" w:hAnsi="Times New Roman" w:cs="Times New Roman"/>
          <w:sz w:val="26"/>
          <w:szCs w:val="26"/>
          <w:lang w:eastAsia="ru-RU"/>
        </w:rPr>
        <w:t>.</w:t>
      </w:r>
    </w:p>
    <w:p w:rsidR="00AC39AB" w:rsidRPr="002C715B" w:rsidRDefault="002C715B" w:rsidP="002C715B">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w:t>
      </w:r>
      <w:r w:rsidR="00AC39AB" w:rsidRPr="002C715B">
        <w:rPr>
          <w:rFonts w:ascii="Times New Roman" w:hAnsi="Times New Roman" w:cs="Times New Roman"/>
          <w:sz w:val="26"/>
          <w:szCs w:val="26"/>
          <w:lang w:eastAsia="ru-RU"/>
        </w:rPr>
        <w:t>Благоустройство набережной в селе Кокман Красногорского района УР</w:t>
      </w:r>
      <w:r w:rsidR="00EE30AB" w:rsidRPr="002C715B">
        <w:rPr>
          <w:rFonts w:ascii="Times New Roman" w:hAnsi="Times New Roman" w:cs="Times New Roman"/>
          <w:sz w:val="26"/>
          <w:szCs w:val="26"/>
          <w:lang w:eastAsia="ru-RU"/>
        </w:rPr>
        <w:t>.</w:t>
      </w:r>
    </w:p>
    <w:p w:rsidR="00AC39AB" w:rsidRPr="00AC39AB" w:rsidRDefault="002C715B" w:rsidP="002C715B">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3. </w:t>
      </w:r>
      <w:r w:rsidR="00AC39AB" w:rsidRPr="00AC39AB">
        <w:rPr>
          <w:rFonts w:ascii="Times New Roman" w:hAnsi="Times New Roman" w:cs="Times New Roman"/>
          <w:sz w:val="26"/>
          <w:szCs w:val="26"/>
          <w:lang w:eastAsia="ru-RU"/>
        </w:rPr>
        <w:t>Приобретение и установка  детской площадки в деревне Удмуртский Караул Красногорского района УР</w:t>
      </w:r>
      <w:r w:rsidR="00EE30AB">
        <w:rPr>
          <w:rFonts w:ascii="Times New Roman" w:hAnsi="Times New Roman" w:cs="Times New Roman"/>
          <w:sz w:val="26"/>
          <w:szCs w:val="26"/>
          <w:lang w:eastAsia="ru-RU"/>
        </w:rPr>
        <w:t>.</w:t>
      </w:r>
    </w:p>
    <w:p w:rsidR="00AC39AB" w:rsidRPr="00AC39AB" w:rsidRDefault="002C715B" w:rsidP="002C715B">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 </w:t>
      </w:r>
      <w:r w:rsidR="00AC39AB" w:rsidRPr="00AC39AB">
        <w:rPr>
          <w:rFonts w:ascii="Times New Roman" w:hAnsi="Times New Roman" w:cs="Times New Roman"/>
          <w:sz w:val="26"/>
          <w:szCs w:val="26"/>
          <w:lang w:eastAsia="ru-RU"/>
        </w:rPr>
        <w:t xml:space="preserve">Ограждение детской площадки в деревне </w:t>
      </w:r>
      <w:proofErr w:type="spellStart"/>
      <w:r w:rsidR="00AC39AB" w:rsidRPr="00AC39AB">
        <w:rPr>
          <w:rFonts w:ascii="Times New Roman" w:hAnsi="Times New Roman" w:cs="Times New Roman"/>
          <w:sz w:val="26"/>
          <w:szCs w:val="26"/>
          <w:lang w:eastAsia="ru-RU"/>
        </w:rPr>
        <w:t>Тукташ</w:t>
      </w:r>
      <w:proofErr w:type="spellEnd"/>
      <w:r w:rsidR="00AC39AB" w:rsidRPr="00AC39AB">
        <w:rPr>
          <w:rFonts w:ascii="Times New Roman" w:hAnsi="Times New Roman" w:cs="Times New Roman"/>
          <w:sz w:val="26"/>
          <w:szCs w:val="26"/>
          <w:lang w:eastAsia="ru-RU"/>
        </w:rPr>
        <w:t xml:space="preserve"> Красногорского района УР</w:t>
      </w:r>
      <w:r w:rsidR="00EE30AB">
        <w:rPr>
          <w:rFonts w:ascii="Times New Roman" w:hAnsi="Times New Roman" w:cs="Times New Roman"/>
          <w:sz w:val="26"/>
          <w:szCs w:val="26"/>
          <w:lang w:eastAsia="ru-RU"/>
        </w:rPr>
        <w:t>.</w:t>
      </w:r>
    </w:p>
    <w:p w:rsidR="00AC39AB" w:rsidRPr="00AC39AB" w:rsidRDefault="002C715B" w:rsidP="002C715B">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 </w:t>
      </w:r>
      <w:proofErr w:type="gramStart"/>
      <w:r w:rsidR="00AC39AB" w:rsidRPr="00AC39AB">
        <w:rPr>
          <w:rFonts w:ascii="Times New Roman" w:hAnsi="Times New Roman" w:cs="Times New Roman"/>
          <w:sz w:val="26"/>
          <w:szCs w:val="26"/>
          <w:lang w:eastAsia="ru-RU"/>
        </w:rPr>
        <w:t>Благоустройство территории сельского кладбища в с. Васильевское Красногорского района УР</w:t>
      </w:r>
      <w:r w:rsidR="00EE30AB">
        <w:rPr>
          <w:rFonts w:ascii="Times New Roman" w:hAnsi="Times New Roman" w:cs="Times New Roman"/>
          <w:sz w:val="26"/>
          <w:szCs w:val="26"/>
          <w:lang w:eastAsia="ru-RU"/>
        </w:rPr>
        <w:t>.</w:t>
      </w:r>
      <w:proofErr w:type="gramEnd"/>
    </w:p>
    <w:p w:rsidR="00AC39AB" w:rsidRPr="00AC39AB" w:rsidRDefault="002C715B" w:rsidP="002C715B">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6. </w:t>
      </w:r>
      <w:r w:rsidR="00AC39AB" w:rsidRPr="00AC39AB">
        <w:rPr>
          <w:rFonts w:ascii="Times New Roman" w:hAnsi="Times New Roman" w:cs="Times New Roman"/>
          <w:sz w:val="26"/>
          <w:szCs w:val="26"/>
          <w:lang w:eastAsia="ru-RU"/>
        </w:rPr>
        <w:t>Благоустройство территории сельского кладбища в с. Б.</w:t>
      </w:r>
      <w:r w:rsidR="00EE30AB">
        <w:rPr>
          <w:rFonts w:ascii="Times New Roman" w:hAnsi="Times New Roman" w:cs="Times New Roman"/>
          <w:sz w:val="26"/>
          <w:szCs w:val="26"/>
          <w:lang w:eastAsia="ru-RU"/>
        </w:rPr>
        <w:t xml:space="preserve"> </w:t>
      </w:r>
      <w:proofErr w:type="spellStart"/>
      <w:r w:rsidR="00EE30AB">
        <w:rPr>
          <w:rFonts w:ascii="Times New Roman" w:hAnsi="Times New Roman" w:cs="Times New Roman"/>
          <w:sz w:val="26"/>
          <w:szCs w:val="26"/>
          <w:lang w:eastAsia="ru-RU"/>
        </w:rPr>
        <w:t>Селег</w:t>
      </w:r>
      <w:proofErr w:type="spellEnd"/>
      <w:r w:rsidR="00EE30AB">
        <w:rPr>
          <w:rFonts w:ascii="Times New Roman" w:hAnsi="Times New Roman" w:cs="Times New Roman"/>
          <w:sz w:val="26"/>
          <w:szCs w:val="26"/>
          <w:lang w:eastAsia="ru-RU"/>
        </w:rPr>
        <w:t xml:space="preserve"> Красногорского района УР.</w:t>
      </w:r>
    </w:p>
    <w:p w:rsidR="00AC39AB" w:rsidRPr="00AC39AB" w:rsidRDefault="002C715B" w:rsidP="002C715B">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7. </w:t>
      </w:r>
      <w:r w:rsidR="00AC39AB" w:rsidRPr="00AC39AB">
        <w:rPr>
          <w:rFonts w:ascii="Times New Roman" w:hAnsi="Times New Roman" w:cs="Times New Roman"/>
          <w:sz w:val="26"/>
          <w:szCs w:val="26"/>
          <w:lang w:eastAsia="ru-RU"/>
        </w:rPr>
        <w:t>Благоустройство территории мемориала в с. В</w:t>
      </w:r>
      <w:r w:rsidR="00EE30AB">
        <w:rPr>
          <w:rFonts w:ascii="Times New Roman" w:hAnsi="Times New Roman" w:cs="Times New Roman"/>
          <w:sz w:val="26"/>
          <w:szCs w:val="26"/>
          <w:lang w:eastAsia="ru-RU"/>
        </w:rPr>
        <w:t>аламаз Красногорского района УР.</w:t>
      </w:r>
    </w:p>
    <w:p w:rsidR="00AC39AB" w:rsidRPr="00AC39AB" w:rsidRDefault="002C715B" w:rsidP="002C715B">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 xml:space="preserve">8. </w:t>
      </w:r>
      <w:r w:rsidR="00AC39AB" w:rsidRPr="00AC39AB">
        <w:rPr>
          <w:rFonts w:ascii="Times New Roman" w:hAnsi="Times New Roman" w:cs="Times New Roman"/>
          <w:sz w:val="26"/>
          <w:szCs w:val="26"/>
          <w:lang w:eastAsia="ru-RU"/>
        </w:rPr>
        <w:t xml:space="preserve">Приобретение и установка  спортивных уличных тренажеров в </w:t>
      </w:r>
      <w:proofErr w:type="gramStart"/>
      <w:r w:rsidR="00AC39AB" w:rsidRPr="00AC39AB">
        <w:rPr>
          <w:rFonts w:ascii="Times New Roman" w:hAnsi="Times New Roman" w:cs="Times New Roman"/>
          <w:sz w:val="26"/>
          <w:szCs w:val="26"/>
          <w:lang w:eastAsia="ru-RU"/>
        </w:rPr>
        <w:t>с</w:t>
      </w:r>
      <w:proofErr w:type="gramEnd"/>
      <w:r w:rsidR="00AC39AB" w:rsidRPr="00AC39AB">
        <w:rPr>
          <w:rFonts w:ascii="Times New Roman" w:hAnsi="Times New Roman" w:cs="Times New Roman"/>
          <w:sz w:val="26"/>
          <w:szCs w:val="26"/>
          <w:lang w:eastAsia="ru-RU"/>
        </w:rPr>
        <w:t xml:space="preserve">. </w:t>
      </w:r>
      <w:proofErr w:type="gramStart"/>
      <w:r w:rsidR="00AC39AB" w:rsidRPr="00AC39AB">
        <w:rPr>
          <w:rFonts w:ascii="Times New Roman" w:hAnsi="Times New Roman" w:cs="Times New Roman"/>
          <w:sz w:val="26"/>
          <w:szCs w:val="26"/>
          <w:lang w:eastAsia="ru-RU"/>
        </w:rPr>
        <w:t>Курья</w:t>
      </w:r>
      <w:proofErr w:type="gramEnd"/>
      <w:r w:rsidR="00AC39AB" w:rsidRPr="00AC39AB">
        <w:rPr>
          <w:rFonts w:ascii="Times New Roman" w:hAnsi="Times New Roman" w:cs="Times New Roman"/>
          <w:sz w:val="26"/>
          <w:szCs w:val="26"/>
          <w:lang w:eastAsia="ru-RU"/>
        </w:rPr>
        <w:t xml:space="preserve"> Красногорского района УР</w:t>
      </w:r>
      <w:r w:rsidR="00EE30AB">
        <w:rPr>
          <w:rFonts w:ascii="Times New Roman" w:hAnsi="Times New Roman" w:cs="Times New Roman"/>
          <w:sz w:val="26"/>
          <w:szCs w:val="26"/>
          <w:lang w:eastAsia="ru-RU"/>
        </w:rPr>
        <w:t>.</w:t>
      </w:r>
    </w:p>
    <w:p w:rsidR="00AC39AB" w:rsidRPr="00AC39AB" w:rsidRDefault="002C715B" w:rsidP="002C715B">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9. </w:t>
      </w:r>
      <w:proofErr w:type="gramStart"/>
      <w:r w:rsidR="00AC39AB" w:rsidRPr="00AC39AB">
        <w:rPr>
          <w:rFonts w:ascii="Times New Roman" w:hAnsi="Times New Roman" w:cs="Times New Roman"/>
          <w:sz w:val="26"/>
          <w:szCs w:val="26"/>
          <w:lang w:eastAsia="ru-RU"/>
        </w:rPr>
        <w:t>Приобретение и установка  спортивных уличных тренажеров в с. Архангельское  Красногорского района УР</w:t>
      </w:r>
      <w:r w:rsidR="00EE30AB">
        <w:rPr>
          <w:rFonts w:ascii="Times New Roman" w:hAnsi="Times New Roman" w:cs="Times New Roman"/>
          <w:sz w:val="26"/>
          <w:szCs w:val="26"/>
          <w:lang w:eastAsia="ru-RU"/>
        </w:rPr>
        <w:t>.</w:t>
      </w:r>
      <w:proofErr w:type="gramEnd"/>
    </w:p>
    <w:p w:rsidR="00AC39AB" w:rsidRPr="00AC39AB" w:rsidRDefault="002C715B" w:rsidP="002C715B">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10. </w:t>
      </w:r>
      <w:r w:rsidR="00AC39AB" w:rsidRPr="00AC39AB">
        <w:rPr>
          <w:rFonts w:ascii="Times New Roman" w:hAnsi="Times New Roman" w:cs="Times New Roman"/>
          <w:sz w:val="26"/>
          <w:szCs w:val="26"/>
          <w:lang w:eastAsia="ru-RU"/>
        </w:rPr>
        <w:t>Благоустройство территории места отдыха в д. Бараны Красногорского района УР.</w:t>
      </w:r>
    </w:p>
    <w:p w:rsidR="00AC39AB" w:rsidRPr="00AC39AB" w:rsidRDefault="00AC39AB" w:rsidP="00AC39AB">
      <w:pPr>
        <w:spacing w:after="0" w:line="240" w:lineRule="auto"/>
        <w:ind w:left="709"/>
        <w:jc w:val="both"/>
        <w:rPr>
          <w:rFonts w:ascii="Times New Roman" w:hAnsi="Times New Roman" w:cs="Times New Roman"/>
          <w:sz w:val="26"/>
          <w:szCs w:val="26"/>
          <w:lang w:eastAsia="ru-RU"/>
        </w:rPr>
      </w:pPr>
    </w:p>
    <w:p w:rsidR="00AC39AB" w:rsidRPr="00AC39AB" w:rsidRDefault="00AC39AB" w:rsidP="002326E0">
      <w:pPr>
        <w:spacing w:after="0" w:line="240" w:lineRule="auto"/>
        <w:ind w:firstLine="284"/>
        <w:jc w:val="both"/>
        <w:rPr>
          <w:rFonts w:ascii="Times New Roman" w:hAnsi="Times New Roman" w:cs="Times New Roman"/>
          <w:sz w:val="26"/>
          <w:szCs w:val="26"/>
          <w:lang w:eastAsia="ru-RU"/>
        </w:rPr>
      </w:pPr>
      <w:r w:rsidRPr="00AC39AB">
        <w:rPr>
          <w:rFonts w:ascii="Times New Roman" w:hAnsi="Times New Roman" w:cs="Times New Roman"/>
          <w:sz w:val="26"/>
          <w:szCs w:val="26"/>
          <w:lang w:eastAsia="ru-RU"/>
        </w:rPr>
        <w:t>2. Контроль над выполнением настоящего Решения возложить на Первого заместителя Главы Администрации муниципального образования «Муниципальный округ Красногорский район Удмуртской Республики» Н.М. Чернышову.</w:t>
      </w:r>
    </w:p>
    <w:p w:rsidR="00AC39AB" w:rsidRPr="00AC39AB" w:rsidRDefault="00AC39AB" w:rsidP="002326E0">
      <w:pPr>
        <w:spacing w:after="0" w:line="240" w:lineRule="auto"/>
        <w:ind w:firstLine="284"/>
        <w:jc w:val="both"/>
        <w:rPr>
          <w:rFonts w:ascii="Times New Roman" w:hAnsi="Times New Roman" w:cs="Times New Roman"/>
          <w:sz w:val="26"/>
          <w:szCs w:val="26"/>
          <w:lang w:eastAsia="ru-RU"/>
        </w:rPr>
      </w:pPr>
    </w:p>
    <w:p w:rsidR="00AC39AB" w:rsidRPr="00AC39AB" w:rsidRDefault="00AC39AB" w:rsidP="002326E0">
      <w:pPr>
        <w:spacing w:after="0" w:line="240" w:lineRule="auto"/>
        <w:ind w:firstLine="284"/>
        <w:jc w:val="both"/>
        <w:rPr>
          <w:rFonts w:ascii="Times New Roman" w:hAnsi="Times New Roman" w:cs="Times New Roman"/>
          <w:sz w:val="26"/>
          <w:szCs w:val="26"/>
          <w:lang w:eastAsia="ru-RU"/>
        </w:rPr>
      </w:pPr>
      <w:r w:rsidRPr="00AC39AB">
        <w:rPr>
          <w:rFonts w:ascii="Times New Roman" w:hAnsi="Times New Roman" w:cs="Times New Roman"/>
          <w:sz w:val="26"/>
          <w:szCs w:val="26"/>
          <w:lang w:eastAsia="ru-RU"/>
        </w:rPr>
        <w:t>3. Настоящее решение вступает в силу после его официального опубликования</w:t>
      </w:r>
    </w:p>
    <w:p w:rsidR="00AC39AB" w:rsidRPr="00AC39AB" w:rsidRDefault="00AC39AB" w:rsidP="00AC39AB">
      <w:pPr>
        <w:spacing w:after="0" w:line="240" w:lineRule="auto"/>
        <w:rPr>
          <w:rFonts w:ascii="Times New Roman" w:hAnsi="Times New Roman" w:cs="Times New Roman"/>
          <w:sz w:val="26"/>
          <w:szCs w:val="26"/>
          <w:lang w:eastAsia="ru-RU"/>
        </w:rPr>
      </w:pP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Заместитель Председателя  Совета депутатов</w:t>
      </w: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муниципального образования</w:t>
      </w: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 xml:space="preserve">«Муниципальный  округ </w:t>
      </w: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 xml:space="preserve">Красногорский район»   </w:t>
      </w: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Удмуртской Республики»                                                                   В.А. Сухих</w:t>
      </w:r>
    </w:p>
    <w:p w:rsidR="00AC39AB" w:rsidRDefault="00AC39AB" w:rsidP="00AC39AB">
      <w:pPr>
        <w:spacing w:after="0" w:line="240" w:lineRule="auto"/>
        <w:rPr>
          <w:rFonts w:ascii="Times New Roman" w:hAnsi="Times New Roman" w:cs="Times New Roman"/>
          <w:sz w:val="26"/>
          <w:szCs w:val="26"/>
          <w:lang w:eastAsia="ru-RU"/>
        </w:rPr>
      </w:pPr>
    </w:p>
    <w:p w:rsidR="002C715B" w:rsidRDefault="002C715B" w:rsidP="00AC39AB">
      <w:pPr>
        <w:spacing w:after="0" w:line="240" w:lineRule="auto"/>
        <w:rPr>
          <w:rFonts w:ascii="Times New Roman" w:hAnsi="Times New Roman" w:cs="Times New Roman"/>
          <w:sz w:val="26"/>
          <w:szCs w:val="26"/>
          <w:lang w:eastAsia="ru-RU"/>
        </w:rPr>
      </w:pPr>
    </w:p>
    <w:p w:rsidR="002C715B" w:rsidRPr="00AC39AB" w:rsidRDefault="002C715B" w:rsidP="002C715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 xml:space="preserve">Глава </w:t>
      </w:r>
      <w:r w:rsidRPr="00AC39AB">
        <w:rPr>
          <w:rFonts w:ascii="Times New Roman" w:hAnsi="Times New Roman" w:cs="Times New Roman"/>
          <w:sz w:val="26"/>
          <w:szCs w:val="26"/>
          <w:lang w:eastAsia="ru-RU"/>
        </w:rPr>
        <w:t>муниципального образования</w:t>
      </w:r>
    </w:p>
    <w:p w:rsidR="002C715B" w:rsidRPr="00AC39AB" w:rsidRDefault="002C715B" w:rsidP="002C715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 xml:space="preserve">«Муниципальный  округ </w:t>
      </w:r>
    </w:p>
    <w:p w:rsidR="002C715B" w:rsidRPr="00AC39AB" w:rsidRDefault="002C715B" w:rsidP="002C715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 xml:space="preserve">Красногорский район»   </w:t>
      </w:r>
    </w:p>
    <w:p w:rsidR="002C715B" w:rsidRPr="00AC39AB" w:rsidRDefault="002C715B" w:rsidP="002C715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 xml:space="preserve">Удмуртской Республики»                                                                   </w:t>
      </w:r>
      <w:r>
        <w:rPr>
          <w:rFonts w:ascii="Times New Roman" w:hAnsi="Times New Roman" w:cs="Times New Roman"/>
          <w:sz w:val="26"/>
          <w:szCs w:val="26"/>
          <w:lang w:eastAsia="ru-RU"/>
        </w:rPr>
        <w:t>В.С. Корепанов</w:t>
      </w:r>
    </w:p>
    <w:p w:rsidR="00AC39AB" w:rsidRPr="00AC39AB" w:rsidRDefault="00AC39AB" w:rsidP="00AC39AB">
      <w:pPr>
        <w:spacing w:after="0" w:line="240" w:lineRule="auto"/>
        <w:rPr>
          <w:rFonts w:ascii="Times New Roman" w:hAnsi="Times New Roman" w:cs="Times New Roman"/>
          <w:sz w:val="26"/>
          <w:szCs w:val="26"/>
          <w:lang w:eastAsia="ru-RU"/>
        </w:rPr>
      </w:pP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село Красногорское</w:t>
      </w: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____________  2022</w:t>
      </w:r>
      <w:r w:rsidRPr="00AC39AB">
        <w:rPr>
          <w:rFonts w:ascii="Times New Roman" w:hAnsi="Times New Roman" w:cs="Times New Roman"/>
          <w:sz w:val="26"/>
          <w:szCs w:val="26"/>
          <w:lang w:val="en-US" w:eastAsia="ru-RU"/>
        </w:rPr>
        <w:t xml:space="preserve"> </w:t>
      </w:r>
      <w:r w:rsidRPr="00AC39AB">
        <w:rPr>
          <w:rFonts w:ascii="Times New Roman" w:hAnsi="Times New Roman" w:cs="Times New Roman"/>
          <w:sz w:val="26"/>
          <w:szCs w:val="26"/>
          <w:lang w:eastAsia="ru-RU"/>
        </w:rPr>
        <w:t>года</w:t>
      </w:r>
    </w:p>
    <w:p w:rsidR="00AC39AB" w:rsidRPr="00AC39AB" w:rsidRDefault="00AC39AB" w:rsidP="00AC39AB">
      <w:pPr>
        <w:spacing w:after="0" w:line="240" w:lineRule="auto"/>
        <w:rPr>
          <w:rFonts w:ascii="Times New Roman" w:hAnsi="Times New Roman" w:cs="Times New Roman"/>
          <w:sz w:val="26"/>
          <w:szCs w:val="26"/>
          <w:lang w:eastAsia="ru-RU"/>
        </w:rPr>
      </w:pPr>
      <w:r w:rsidRPr="00AC39AB">
        <w:rPr>
          <w:rFonts w:ascii="Times New Roman" w:hAnsi="Times New Roman" w:cs="Times New Roman"/>
          <w:sz w:val="26"/>
          <w:szCs w:val="26"/>
          <w:lang w:eastAsia="ru-RU"/>
        </w:rPr>
        <w:t>№ 90</w:t>
      </w:r>
    </w:p>
    <w:p w:rsidR="000545D3" w:rsidRDefault="000545D3" w:rsidP="005C1829">
      <w:pPr>
        <w:spacing w:after="0" w:line="240" w:lineRule="auto"/>
        <w:ind w:left="-709"/>
        <w:jc w:val="center"/>
        <w:rPr>
          <w:rFonts w:ascii="Times New Roman" w:hAnsi="Times New Roman" w:cs="Times New Roman"/>
          <w:sz w:val="28"/>
          <w:szCs w:val="28"/>
        </w:rPr>
        <w:sectPr w:rsidR="000545D3" w:rsidSect="00784F3F">
          <w:pgSz w:w="11907" w:h="16840" w:code="9"/>
          <w:pgMar w:top="737" w:right="851" w:bottom="737" w:left="1418" w:header="720" w:footer="720" w:gutter="0"/>
          <w:cols w:space="708"/>
          <w:docGrid w:linePitch="360"/>
        </w:sectPr>
      </w:pPr>
    </w:p>
    <w:p w:rsidR="000545D3" w:rsidRPr="000545D3" w:rsidRDefault="000545D3" w:rsidP="000545D3">
      <w:pPr>
        <w:widowControl w:val="0"/>
        <w:tabs>
          <w:tab w:val="left" w:pos="8610"/>
          <w:tab w:val="right" w:pos="9638"/>
        </w:tabs>
        <w:autoSpaceDE w:val="0"/>
        <w:autoSpaceDN w:val="0"/>
        <w:adjustRightInd w:val="0"/>
        <w:spacing w:after="0" w:line="240" w:lineRule="auto"/>
        <w:ind w:left="4956"/>
        <w:rPr>
          <w:rFonts w:ascii="Times New Roman" w:hAnsi="Times New Roman" w:cs="Times New Roman"/>
          <w:noProof/>
          <w:sz w:val="28"/>
          <w:szCs w:val="28"/>
          <w:lang w:eastAsia="ru-RU"/>
        </w:rPr>
      </w:pPr>
      <w:r w:rsidRPr="000545D3">
        <w:rPr>
          <w:rFonts w:ascii="Times New Roman" w:hAnsi="Times New Roman" w:cs="Times New Roman"/>
          <w:b/>
          <w:sz w:val="24"/>
          <w:szCs w:val="24"/>
          <w:lang w:eastAsia="ru-RU"/>
        </w:rPr>
        <w:lastRenderedPageBreak/>
        <w:tab/>
      </w:r>
      <w:r w:rsidRPr="000545D3">
        <w:rPr>
          <w:rFonts w:ascii="Times New Roman" w:hAnsi="Times New Roman" w:cs="Times New Roman"/>
          <w:b/>
          <w:sz w:val="24"/>
          <w:szCs w:val="24"/>
          <w:lang w:eastAsia="ru-RU"/>
        </w:rPr>
        <w:tab/>
      </w:r>
      <w:r w:rsidRPr="000545D3">
        <w:rPr>
          <w:rFonts w:ascii="Times New Roman" w:hAnsi="Times New Roman" w:cs="Times New Roman"/>
          <w:noProof/>
          <w:sz w:val="28"/>
          <w:szCs w:val="28"/>
          <w:lang w:eastAsia="ru-RU"/>
        </w:rPr>
        <w:t>ПРОЕКТ</w:t>
      </w:r>
    </w:p>
    <w:p w:rsidR="000545D3" w:rsidRPr="000545D3" w:rsidRDefault="000545D3" w:rsidP="000545D3">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545D3" w:rsidRPr="000545D3" w:rsidRDefault="000545D3" w:rsidP="000545D3">
      <w:pPr>
        <w:spacing w:after="0" w:line="240" w:lineRule="auto"/>
        <w:jc w:val="center"/>
        <w:rPr>
          <w:rFonts w:ascii="Times New Roman" w:hAnsi="Times New Roman" w:cs="Times New Roman"/>
          <w:b/>
          <w:sz w:val="28"/>
          <w:szCs w:val="28"/>
          <w:lang w:eastAsia="ru-RU"/>
        </w:rPr>
      </w:pPr>
      <w:r w:rsidRPr="000545D3">
        <w:rPr>
          <w:rFonts w:ascii="Times New Roman" w:hAnsi="Times New Roman" w:cs="Times New Roman"/>
          <w:b/>
          <w:sz w:val="28"/>
          <w:szCs w:val="28"/>
          <w:lang w:eastAsia="ru-RU"/>
        </w:rPr>
        <w:t>РЕШЕНИЕ</w:t>
      </w:r>
    </w:p>
    <w:p w:rsidR="000545D3" w:rsidRPr="000545D3" w:rsidRDefault="000545D3" w:rsidP="000545D3">
      <w:pPr>
        <w:spacing w:after="0" w:line="240" w:lineRule="auto"/>
        <w:jc w:val="center"/>
        <w:rPr>
          <w:rFonts w:ascii="Times New Roman" w:hAnsi="Times New Roman" w:cs="Times New Roman"/>
          <w:b/>
          <w:sz w:val="28"/>
          <w:szCs w:val="28"/>
          <w:lang w:eastAsia="ru-RU"/>
        </w:rPr>
      </w:pPr>
      <w:r w:rsidRPr="000545D3">
        <w:rPr>
          <w:rFonts w:ascii="Times New Roman" w:hAnsi="Times New Roman" w:cs="Times New Roman"/>
          <w:b/>
          <w:sz w:val="28"/>
          <w:szCs w:val="28"/>
          <w:lang w:eastAsia="ru-RU"/>
        </w:rPr>
        <w:t xml:space="preserve"> Совета депутатов муниципального образования </w:t>
      </w:r>
    </w:p>
    <w:p w:rsidR="000545D3" w:rsidRPr="000545D3" w:rsidRDefault="000545D3" w:rsidP="000545D3">
      <w:pPr>
        <w:spacing w:after="0" w:line="240" w:lineRule="auto"/>
        <w:jc w:val="center"/>
        <w:rPr>
          <w:rFonts w:ascii="Times New Roman" w:hAnsi="Times New Roman" w:cs="Times New Roman"/>
          <w:b/>
          <w:sz w:val="28"/>
          <w:szCs w:val="28"/>
          <w:lang w:eastAsia="ru-RU"/>
        </w:rPr>
      </w:pPr>
      <w:r w:rsidRPr="000545D3">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0545D3" w:rsidRPr="000545D3" w:rsidRDefault="000545D3" w:rsidP="000545D3">
      <w:pPr>
        <w:tabs>
          <w:tab w:val="left" w:pos="1590"/>
        </w:tabs>
        <w:spacing w:after="0" w:line="240" w:lineRule="auto"/>
        <w:ind w:left="360"/>
        <w:jc w:val="center"/>
        <w:rPr>
          <w:rFonts w:ascii="Times New Roman" w:hAnsi="Times New Roman" w:cs="Times New Roman"/>
          <w:b/>
          <w:sz w:val="28"/>
          <w:szCs w:val="28"/>
          <w:lang w:eastAsia="ru-RU"/>
        </w:rPr>
      </w:pPr>
    </w:p>
    <w:p w:rsidR="000545D3" w:rsidRPr="000545D3" w:rsidRDefault="000545D3" w:rsidP="000545D3">
      <w:pPr>
        <w:tabs>
          <w:tab w:val="left" w:pos="1590"/>
        </w:tabs>
        <w:spacing w:after="0" w:line="240" w:lineRule="auto"/>
        <w:ind w:left="360"/>
        <w:jc w:val="center"/>
        <w:rPr>
          <w:rFonts w:ascii="Times New Roman" w:hAnsi="Times New Roman" w:cs="Times New Roman"/>
          <w:b/>
          <w:sz w:val="28"/>
          <w:szCs w:val="28"/>
          <w:lang w:eastAsia="ru-RU"/>
        </w:rPr>
      </w:pPr>
      <w:r w:rsidRPr="000545D3">
        <w:rPr>
          <w:rFonts w:ascii="Times New Roman" w:hAnsi="Times New Roman" w:cs="Times New Roman"/>
          <w:b/>
          <w:sz w:val="28"/>
          <w:szCs w:val="28"/>
          <w:lang w:eastAsia="ru-RU"/>
        </w:rPr>
        <w:t xml:space="preserve">Об утверждении Положения  о национальной премии </w:t>
      </w:r>
    </w:p>
    <w:p w:rsidR="000545D3" w:rsidRPr="000545D3" w:rsidRDefault="000545D3" w:rsidP="000545D3">
      <w:pPr>
        <w:tabs>
          <w:tab w:val="left" w:pos="1590"/>
        </w:tabs>
        <w:spacing w:after="0" w:line="240" w:lineRule="auto"/>
        <w:ind w:left="360"/>
        <w:jc w:val="center"/>
        <w:rPr>
          <w:rFonts w:ascii="Times New Roman" w:hAnsi="Times New Roman" w:cs="Times New Roman"/>
          <w:b/>
          <w:sz w:val="28"/>
          <w:szCs w:val="28"/>
          <w:lang w:eastAsia="ru-RU"/>
        </w:rPr>
      </w:pPr>
      <w:r w:rsidRPr="000545D3">
        <w:rPr>
          <w:rFonts w:ascii="Times New Roman" w:hAnsi="Times New Roman" w:cs="Times New Roman"/>
          <w:b/>
          <w:sz w:val="28"/>
          <w:szCs w:val="28"/>
          <w:lang w:eastAsia="ru-RU"/>
        </w:rPr>
        <w:t>им. Д.И. Поторочиной</w:t>
      </w:r>
    </w:p>
    <w:p w:rsidR="000545D3" w:rsidRPr="000545D3" w:rsidRDefault="000545D3" w:rsidP="000545D3">
      <w:pPr>
        <w:spacing w:after="0" w:line="240" w:lineRule="auto"/>
        <w:ind w:left="360"/>
        <w:jc w:val="center"/>
        <w:rPr>
          <w:rFonts w:ascii="Times New Roman" w:hAnsi="Times New Roman" w:cs="Times New Roman"/>
          <w:b/>
          <w:sz w:val="28"/>
          <w:szCs w:val="28"/>
          <w:lang w:eastAsia="ru-RU"/>
        </w:rPr>
      </w:pPr>
    </w:p>
    <w:p w:rsidR="000545D3" w:rsidRPr="000545D3" w:rsidRDefault="000545D3" w:rsidP="000545D3">
      <w:pPr>
        <w:spacing w:after="0" w:line="240" w:lineRule="auto"/>
        <w:rPr>
          <w:rFonts w:ascii="Times New Roman" w:hAnsi="Times New Roman" w:cs="Times New Roman"/>
          <w:sz w:val="28"/>
          <w:szCs w:val="28"/>
          <w:lang w:eastAsia="ru-RU"/>
        </w:rPr>
      </w:pPr>
    </w:p>
    <w:p w:rsidR="000545D3" w:rsidRPr="000545D3" w:rsidRDefault="000545D3" w:rsidP="000545D3">
      <w:pPr>
        <w:spacing w:after="0" w:line="240" w:lineRule="auto"/>
        <w:rPr>
          <w:rFonts w:ascii="Times New Roman" w:hAnsi="Times New Roman" w:cs="Times New Roman"/>
          <w:sz w:val="28"/>
          <w:szCs w:val="28"/>
          <w:lang w:eastAsia="ru-RU"/>
        </w:rPr>
      </w:pPr>
      <w:r w:rsidRPr="000545D3">
        <w:rPr>
          <w:rFonts w:ascii="Times New Roman" w:hAnsi="Times New Roman" w:cs="Times New Roman"/>
          <w:sz w:val="28"/>
          <w:szCs w:val="28"/>
          <w:lang w:eastAsia="ru-RU"/>
        </w:rPr>
        <w:t>Принято Советом депутатов</w:t>
      </w:r>
    </w:p>
    <w:p w:rsidR="000545D3" w:rsidRPr="000545D3" w:rsidRDefault="000545D3" w:rsidP="000545D3">
      <w:pPr>
        <w:spacing w:after="0" w:line="240" w:lineRule="auto"/>
        <w:rPr>
          <w:rFonts w:ascii="Times New Roman" w:hAnsi="Times New Roman" w:cs="Times New Roman"/>
          <w:sz w:val="28"/>
          <w:szCs w:val="28"/>
          <w:lang w:eastAsia="ru-RU"/>
        </w:rPr>
      </w:pPr>
      <w:r w:rsidRPr="000545D3">
        <w:rPr>
          <w:rFonts w:ascii="Times New Roman" w:hAnsi="Times New Roman" w:cs="Times New Roman"/>
          <w:sz w:val="28"/>
          <w:szCs w:val="28"/>
          <w:lang w:eastAsia="ru-RU"/>
        </w:rPr>
        <w:t>муниципального образования</w:t>
      </w:r>
    </w:p>
    <w:p w:rsidR="000545D3" w:rsidRPr="000545D3" w:rsidRDefault="000545D3" w:rsidP="000545D3">
      <w:pPr>
        <w:spacing w:after="0" w:line="240" w:lineRule="auto"/>
        <w:rPr>
          <w:rFonts w:ascii="Times New Roman" w:hAnsi="Times New Roman" w:cs="Times New Roman"/>
          <w:sz w:val="28"/>
          <w:szCs w:val="28"/>
          <w:lang w:eastAsia="ru-RU"/>
        </w:rPr>
      </w:pPr>
      <w:r w:rsidRPr="000545D3">
        <w:rPr>
          <w:rFonts w:ascii="Times New Roman" w:hAnsi="Times New Roman" w:cs="Times New Roman"/>
          <w:sz w:val="28"/>
          <w:szCs w:val="28"/>
          <w:lang w:eastAsia="ru-RU"/>
        </w:rPr>
        <w:t>«Муниципальный округ</w:t>
      </w:r>
    </w:p>
    <w:p w:rsidR="000545D3" w:rsidRPr="000545D3" w:rsidRDefault="000545D3" w:rsidP="000545D3">
      <w:pPr>
        <w:spacing w:after="0" w:line="240" w:lineRule="auto"/>
        <w:rPr>
          <w:rFonts w:ascii="Times New Roman" w:hAnsi="Times New Roman" w:cs="Times New Roman"/>
          <w:sz w:val="28"/>
          <w:szCs w:val="28"/>
          <w:lang w:eastAsia="ru-RU"/>
        </w:rPr>
      </w:pPr>
      <w:r w:rsidRPr="000545D3">
        <w:rPr>
          <w:rFonts w:ascii="Times New Roman" w:hAnsi="Times New Roman" w:cs="Times New Roman"/>
          <w:sz w:val="28"/>
          <w:szCs w:val="28"/>
          <w:lang w:eastAsia="ru-RU"/>
        </w:rPr>
        <w:t>Красногорский район</w:t>
      </w:r>
    </w:p>
    <w:p w:rsidR="000545D3" w:rsidRPr="000545D3" w:rsidRDefault="000545D3" w:rsidP="000545D3">
      <w:pPr>
        <w:spacing w:after="0" w:line="240" w:lineRule="auto"/>
        <w:rPr>
          <w:rFonts w:ascii="Times New Roman" w:hAnsi="Times New Roman" w:cs="Times New Roman"/>
          <w:sz w:val="28"/>
          <w:szCs w:val="28"/>
          <w:lang w:eastAsia="ru-RU"/>
        </w:rPr>
      </w:pPr>
      <w:r w:rsidRPr="000545D3">
        <w:rPr>
          <w:rFonts w:ascii="Times New Roman" w:hAnsi="Times New Roman" w:cs="Times New Roman"/>
          <w:sz w:val="28"/>
          <w:szCs w:val="28"/>
          <w:lang w:eastAsia="ru-RU"/>
        </w:rPr>
        <w:t>Удмуртской Республики»                                                     ________  2022 года</w:t>
      </w:r>
    </w:p>
    <w:p w:rsidR="000545D3" w:rsidRPr="000545D3" w:rsidRDefault="000545D3" w:rsidP="000545D3">
      <w:pPr>
        <w:spacing w:after="0" w:line="240" w:lineRule="auto"/>
        <w:rPr>
          <w:rFonts w:ascii="Times New Roman" w:hAnsi="Times New Roman" w:cs="Times New Roman"/>
          <w:sz w:val="26"/>
          <w:szCs w:val="26"/>
          <w:lang w:eastAsia="ru-RU"/>
        </w:rPr>
      </w:pPr>
    </w:p>
    <w:p w:rsidR="000545D3" w:rsidRPr="000545D3" w:rsidRDefault="000545D3" w:rsidP="000545D3">
      <w:pPr>
        <w:autoSpaceDE w:val="0"/>
        <w:autoSpaceDN w:val="0"/>
        <w:adjustRightInd w:val="0"/>
        <w:spacing w:after="0" w:line="240" w:lineRule="auto"/>
        <w:ind w:right="-1" w:firstLine="709"/>
        <w:jc w:val="both"/>
        <w:rPr>
          <w:rFonts w:ascii="Arial" w:hAnsi="Arial" w:cs="Arial"/>
          <w:sz w:val="28"/>
          <w:szCs w:val="28"/>
          <w:lang w:eastAsia="ru-RU"/>
        </w:rPr>
      </w:pPr>
      <w:r w:rsidRPr="000545D3">
        <w:rPr>
          <w:rFonts w:ascii="Times New Roman" w:hAnsi="Times New Roman" w:cs="Times New Roman"/>
          <w:sz w:val="28"/>
          <w:szCs w:val="28"/>
          <w:lang w:eastAsia="ru-RU"/>
        </w:rPr>
        <w:t>Руководствуясь Законом Удмуртской Республики  от 30 апреля 2021 года № 39-РЗ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w:t>
      </w:r>
    </w:p>
    <w:p w:rsidR="000545D3" w:rsidRPr="000545D3" w:rsidRDefault="000545D3" w:rsidP="000545D3">
      <w:pPr>
        <w:spacing w:after="0" w:line="240" w:lineRule="auto"/>
        <w:jc w:val="center"/>
        <w:rPr>
          <w:rFonts w:ascii="Times New Roman" w:hAnsi="Times New Roman" w:cs="Times New Roman"/>
          <w:sz w:val="28"/>
          <w:szCs w:val="28"/>
          <w:lang w:eastAsia="ru-RU"/>
        </w:rPr>
      </w:pPr>
    </w:p>
    <w:p w:rsidR="000545D3" w:rsidRPr="000545D3" w:rsidRDefault="000545D3" w:rsidP="000545D3">
      <w:pPr>
        <w:spacing w:after="0" w:line="240" w:lineRule="auto"/>
        <w:jc w:val="center"/>
        <w:rPr>
          <w:rFonts w:ascii="Times New Roman" w:hAnsi="Times New Roman" w:cs="Times New Roman"/>
          <w:sz w:val="28"/>
          <w:szCs w:val="28"/>
          <w:lang w:eastAsia="ru-RU"/>
        </w:rPr>
      </w:pPr>
      <w:r w:rsidRPr="000545D3">
        <w:rPr>
          <w:rFonts w:ascii="Times New Roman" w:hAnsi="Times New Roman" w:cs="Times New Roman"/>
          <w:sz w:val="28"/>
          <w:szCs w:val="28"/>
          <w:lang w:eastAsia="ru-RU"/>
        </w:rPr>
        <w:t>Совет депутатов муниципального образования</w:t>
      </w:r>
    </w:p>
    <w:p w:rsidR="000545D3" w:rsidRPr="000545D3" w:rsidRDefault="000545D3" w:rsidP="000545D3">
      <w:pPr>
        <w:spacing w:after="0" w:line="240" w:lineRule="auto"/>
        <w:jc w:val="center"/>
        <w:rPr>
          <w:rFonts w:ascii="Times New Roman" w:hAnsi="Times New Roman" w:cs="Times New Roman"/>
          <w:sz w:val="28"/>
          <w:szCs w:val="28"/>
          <w:lang w:eastAsia="ru-RU"/>
        </w:rPr>
      </w:pPr>
      <w:r w:rsidRPr="000545D3">
        <w:rPr>
          <w:rFonts w:ascii="Times New Roman" w:hAnsi="Times New Roman" w:cs="Times New Roman"/>
          <w:sz w:val="28"/>
          <w:szCs w:val="28"/>
          <w:lang w:eastAsia="ru-RU"/>
        </w:rPr>
        <w:t>«Муниципальный округ Красногорский район Удмуртской Республики» РЕШАЕТ:</w:t>
      </w:r>
    </w:p>
    <w:p w:rsidR="000545D3" w:rsidRPr="000545D3" w:rsidRDefault="000545D3" w:rsidP="000545D3">
      <w:pPr>
        <w:spacing w:after="0" w:line="240" w:lineRule="auto"/>
        <w:jc w:val="center"/>
        <w:rPr>
          <w:rFonts w:ascii="Times New Roman" w:hAnsi="Times New Roman" w:cs="Times New Roman"/>
          <w:sz w:val="28"/>
          <w:szCs w:val="28"/>
          <w:lang w:eastAsia="ru-RU"/>
        </w:rPr>
      </w:pPr>
    </w:p>
    <w:p w:rsidR="000545D3" w:rsidRPr="000545D3" w:rsidRDefault="000545D3" w:rsidP="000545D3">
      <w:pPr>
        <w:tabs>
          <w:tab w:val="left" w:pos="3990"/>
        </w:tabs>
        <w:spacing w:after="0" w:line="240" w:lineRule="auto"/>
        <w:jc w:val="center"/>
        <w:rPr>
          <w:rFonts w:ascii="Times New Roman" w:hAnsi="Times New Roman" w:cs="Times New Roman"/>
          <w:sz w:val="28"/>
          <w:szCs w:val="28"/>
          <w:lang w:val="en-US" w:eastAsia="ru-RU"/>
        </w:rPr>
      </w:pPr>
    </w:p>
    <w:p w:rsidR="000545D3" w:rsidRPr="000545D3" w:rsidRDefault="000545D3" w:rsidP="000545D3">
      <w:pPr>
        <w:autoSpaceDE w:val="0"/>
        <w:autoSpaceDN w:val="0"/>
        <w:adjustRightInd w:val="0"/>
        <w:spacing w:after="0" w:line="240" w:lineRule="auto"/>
        <w:jc w:val="both"/>
        <w:rPr>
          <w:rFonts w:ascii="Times New Roman" w:hAnsi="Times New Roman" w:cs="Times New Roman"/>
          <w:bCs/>
          <w:sz w:val="28"/>
          <w:szCs w:val="28"/>
          <w:lang w:eastAsia="ru-RU"/>
        </w:rPr>
      </w:pPr>
      <w:r w:rsidRPr="000545D3">
        <w:rPr>
          <w:rFonts w:ascii="Times New Roman" w:hAnsi="Times New Roman" w:cs="Times New Roman"/>
          <w:bCs/>
          <w:sz w:val="28"/>
          <w:szCs w:val="28"/>
          <w:lang w:eastAsia="ru-RU"/>
        </w:rPr>
        <w:t>1. Утвердить Положение о национальной премии им  Д.И. Поторочиной – заслуженной артистки УАССР.</w:t>
      </w:r>
    </w:p>
    <w:p w:rsidR="000545D3" w:rsidRPr="000545D3" w:rsidRDefault="000545D3" w:rsidP="000545D3">
      <w:pPr>
        <w:spacing w:after="0" w:line="240" w:lineRule="auto"/>
        <w:ind w:firstLine="567"/>
        <w:jc w:val="both"/>
        <w:rPr>
          <w:rFonts w:eastAsia="Calibri"/>
          <w:sz w:val="28"/>
          <w:szCs w:val="28"/>
          <w:lang w:val="en-US"/>
        </w:rPr>
      </w:pPr>
    </w:p>
    <w:p w:rsidR="000545D3" w:rsidRPr="000545D3" w:rsidRDefault="000545D3" w:rsidP="000545D3">
      <w:pPr>
        <w:spacing w:after="0" w:line="240" w:lineRule="auto"/>
        <w:jc w:val="both"/>
        <w:rPr>
          <w:rFonts w:ascii="Times New Roman" w:hAnsi="Times New Roman" w:cs="Times New Roman"/>
          <w:sz w:val="28"/>
          <w:szCs w:val="28"/>
          <w:lang w:val="en-US" w:eastAsia="ru-RU"/>
        </w:rPr>
      </w:pPr>
    </w:p>
    <w:p w:rsidR="000545D3" w:rsidRPr="000545D3" w:rsidRDefault="000545D3" w:rsidP="000545D3">
      <w:pPr>
        <w:spacing w:after="0" w:line="240" w:lineRule="auto"/>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Заместитель Председателя Совета депутатов</w:t>
      </w:r>
      <w:r w:rsidRPr="000545D3">
        <w:rPr>
          <w:rFonts w:ascii="Times New Roman" w:hAnsi="Times New Roman" w:cs="Times New Roman"/>
          <w:sz w:val="28"/>
          <w:szCs w:val="28"/>
          <w:lang w:eastAsia="ru-RU"/>
        </w:rPr>
        <w:tab/>
      </w:r>
      <w:r w:rsidRPr="000545D3">
        <w:rPr>
          <w:rFonts w:ascii="Times New Roman" w:hAnsi="Times New Roman" w:cs="Times New Roman"/>
          <w:sz w:val="28"/>
          <w:szCs w:val="28"/>
          <w:lang w:eastAsia="ru-RU"/>
        </w:rPr>
        <w:tab/>
      </w:r>
      <w:r w:rsidRPr="000545D3">
        <w:rPr>
          <w:rFonts w:ascii="Times New Roman" w:hAnsi="Times New Roman" w:cs="Times New Roman"/>
          <w:sz w:val="28"/>
          <w:szCs w:val="28"/>
          <w:lang w:eastAsia="ru-RU"/>
        </w:rPr>
        <w:tab/>
      </w:r>
    </w:p>
    <w:p w:rsidR="000545D3" w:rsidRPr="000545D3" w:rsidRDefault="000545D3" w:rsidP="000545D3">
      <w:pPr>
        <w:spacing w:after="0" w:line="240" w:lineRule="auto"/>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 xml:space="preserve">муниципального образования </w:t>
      </w:r>
    </w:p>
    <w:p w:rsidR="000545D3" w:rsidRPr="000545D3" w:rsidRDefault="000545D3" w:rsidP="000545D3">
      <w:pPr>
        <w:spacing w:after="0" w:line="240" w:lineRule="auto"/>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«Муниципальный округ Красногорский район</w:t>
      </w:r>
    </w:p>
    <w:p w:rsidR="000545D3" w:rsidRPr="000545D3" w:rsidRDefault="000545D3" w:rsidP="000545D3">
      <w:pPr>
        <w:tabs>
          <w:tab w:val="left" w:pos="6825"/>
        </w:tabs>
        <w:spacing w:after="0" w:line="240" w:lineRule="auto"/>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Удмуртской Республики»</w:t>
      </w:r>
      <w:r w:rsidRPr="000545D3">
        <w:rPr>
          <w:rFonts w:ascii="Times New Roman" w:hAnsi="Times New Roman" w:cs="Times New Roman"/>
          <w:sz w:val="28"/>
          <w:szCs w:val="28"/>
          <w:lang w:eastAsia="ru-RU"/>
        </w:rPr>
        <w:tab/>
        <w:t xml:space="preserve">   В.А. Сухих</w:t>
      </w:r>
    </w:p>
    <w:p w:rsidR="000545D3" w:rsidRPr="000545D3" w:rsidRDefault="000545D3" w:rsidP="000545D3">
      <w:pPr>
        <w:spacing w:after="0" w:line="240" w:lineRule="auto"/>
        <w:jc w:val="both"/>
        <w:rPr>
          <w:rFonts w:ascii="Times New Roman" w:hAnsi="Times New Roman" w:cs="Times New Roman"/>
          <w:sz w:val="28"/>
          <w:szCs w:val="28"/>
          <w:lang w:eastAsia="ru-RU"/>
        </w:rPr>
      </w:pPr>
    </w:p>
    <w:p w:rsidR="000545D3" w:rsidRPr="000545D3" w:rsidRDefault="000545D3" w:rsidP="000545D3">
      <w:pPr>
        <w:autoSpaceDE w:val="0"/>
        <w:spacing w:after="0" w:line="240" w:lineRule="auto"/>
        <w:jc w:val="both"/>
        <w:rPr>
          <w:rFonts w:ascii="Times New Roman" w:eastAsia="Arial" w:hAnsi="Times New Roman" w:cs="Times New Roman"/>
          <w:sz w:val="28"/>
          <w:szCs w:val="28"/>
          <w:lang w:eastAsia="ru-RU"/>
        </w:rPr>
      </w:pPr>
      <w:r w:rsidRPr="000545D3">
        <w:rPr>
          <w:rFonts w:ascii="Times New Roman" w:eastAsia="Arial" w:hAnsi="Times New Roman" w:cs="Times New Roman"/>
          <w:sz w:val="28"/>
          <w:szCs w:val="28"/>
          <w:lang w:eastAsia="ru-RU"/>
        </w:rPr>
        <w:t>Глава муниципального образования</w:t>
      </w:r>
      <w:r w:rsidRPr="000545D3">
        <w:rPr>
          <w:rFonts w:ascii="Times New Roman" w:eastAsia="Arial" w:hAnsi="Times New Roman" w:cs="Times New Roman"/>
          <w:sz w:val="28"/>
          <w:szCs w:val="28"/>
          <w:lang w:eastAsia="ru-RU"/>
        </w:rPr>
        <w:tab/>
      </w:r>
      <w:r w:rsidRPr="000545D3">
        <w:rPr>
          <w:rFonts w:ascii="Times New Roman" w:eastAsia="Arial" w:hAnsi="Times New Roman" w:cs="Times New Roman"/>
          <w:sz w:val="28"/>
          <w:szCs w:val="28"/>
          <w:lang w:eastAsia="ru-RU"/>
        </w:rPr>
        <w:tab/>
      </w:r>
      <w:r w:rsidRPr="000545D3">
        <w:rPr>
          <w:rFonts w:ascii="Times New Roman" w:eastAsia="Arial" w:hAnsi="Times New Roman" w:cs="Times New Roman"/>
          <w:sz w:val="28"/>
          <w:szCs w:val="28"/>
          <w:lang w:eastAsia="ru-RU"/>
        </w:rPr>
        <w:tab/>
      </w:r>
      <w:r w:rsidRPr="000545D3">
        <w:rPr>
          <w:rFonts w:ascii="Times New Roman" w:eastAsia="Arial" w:hAnsi="Times New Roman" w:cs="Times New Roman"/>
          <w:sz w:val="28"/>
          <w:szCs w:val="28"/>
          <w:lang w:eastAsia="ru-RU"/>
        </w:rPr>
        <w:tab/>
      </w:r>
    </w:p>
    <w:p w:rsidR="000545D3" w:rsidRPr="000545D3" w:rsidRDefault="000545D3" w:rsidP="000545D3">
      <w:pPr>
        <w:spacing w:after="0" w:line="240" w:lineRule="auto"/>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«Муниципальный округ Красногорский район</w:t>
      </w:r>
    </w:p>
    <w:p w:rsidR="000545D3" w:rsidRPr="000545D3" w:rsidRDefault="000545D3" w:rsidP="000545D3">
      <w:pPr>
        <w:autoSpaceDE w:val="0"/>
        <w:spacing w:after="0" w:line="240" w:lineRule="auto"/>
        <w:jc w:val="both"/>
        <w:rPr>
          <w:rFonts w:ascii="Times New Roman" w:eastAsia="Arial" w:hAnsi="Times New Roman" w:cs="Times New Roman"/>
          <w:sz w:val="28"/>
          <w:szCs w:val="28"/>
          <w:lang w:eastAsia="ru-RU"/>
        </w:rPr>
      </w:pPr>
      <w:r w:rsidRPr="000545D3">
        <w:rPr>
          <w:rFonts w:ascii="Times New Roman" w:hAnsi="Times New Roman" w:cs="Times New Roman"/>
          <w:sz w:val="28"/>
          <w:szCs w:val="28"/>
          <w:lang w:eastAsia="ru-RU"/>
        </w:rPr>
        <w:t>Удмуртской Республики»</w:t>
      </w:r>
      <w:r w:rsidRPr="000545D3">
        <w:rPr>
          <w:rFonts w:ascii="Times New Roman" w:eastAsia="Arial" w:hAnsi="Times New Roman" w:cs="Times New Roman"/>
          <w:sz w:val="28"/>
          <w:szCs w:val="28"/>
          <w:lang w:eastAsia="ru-RU"/>
        </w:rPr>
        <w:tab/>
      </w:r>
      <w:r w:rsidRPr="000545D3">
        <w:rPr>
          <w:rFonts w:ascii="Times New Roman" w:eastAsia="Arial" w:hAnsi="Times New Roman" w:cs="Times New Roman"/>
          <w:sz w:val="28"/>
          <w:szCs w:val="28"/>
          <w:lang w:eastAsia="ru-RU"/>
        </w:rPr>
        <w:tab/>
      </w:r>
      <w:r w:rsidRPr="000545D3">
        <w:rPr>
          <w:rFonts w:ascii="Times New Roman" w:eastAsia="Arial" w:hAnsi="Times New Roman" w:cs="Times New Roman"/>
          <w:sz w:val="28"/>
          <w:szCs w:val="28"/>
          <w:lang w:eastAsia="ru-RU"/>
        </w:rPr>
        <w:tab/>
      </w:r>
      <w:r w:rsidRPr="000545D3">
        <w:rPr>
          <w:rFonts w:ascii="Times New Roman" w:eastAsia="Arial" w:hAnsi="Times New Roman" w:cs="Times New Roman"/>
          <w:sz w:val="28"/>
          <w:szCs w:val="28"/>
          <w:lang w:eastAsia="ru-RU"/>
        </w:rPr>
        <w:tab/>
        <w:t xml:space="preserve">                  В.С. Корепанов</w:t>
      </w:r>
    </w:p>
    <w:p w:rsidR="000545D3" w:rsidRPr="000545D3" w:rsidRDefault="000545D3" w:rsidP="000545D3">
      <w:pPr>
        <w:spacing w:after="0" w:line="240" w:lineRule="auto"/>
        <w:jc w:val="both"/>
        <w:rPr>
          <w:rFonts w:ascii="Times New Roman" w:hAnsi="Times New Roman" w:cs="Times New Roman"/>
          <w:sz w:val="28"/>
          <w:szCs w:val="28"/>
          <w:lang w:eastAsia="ru-RU"/>
        </w:rPr>
      </w:pPr>
    </w:p>
    <w:p w:rsidR="000545D3" w:rsidRPr="000545D3" w:rsidRDefault="000545D3" w:rsidP="000545D3">
      <w:pPr>
        <w:spacing w:after="0" w:line="240" w:lineRule="auto"/>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село Красногорское</w:t>
      </w:r>
    </w:p>
    <w:p w:rsidR="000545D3" w:rsidRPr="000545D3" w:rsidRDefault="000545D3" w:rsidP="000545D3">
      <w:pPr>
        <w:spacing w:after="0" w:line="240" w:lineRule="auto"/>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_________2022 года</w:t>
      </w:r>
    </w:p>
    <w:p w:rsidR="000545D3" w:rsidRPr="000545D3" w:rsidRDefault="000545D3" w:rsidP="000545D3">
      <w:pPr>
        <w:spacing w:after="0" w:line="240" w:lineRule="auto"/>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  91</w:t>
      </w:r>
    </w:p>
    <w:p w:rsidR="000545D3" w:rsidRPr="000545D3" w:rsidRDefault="000545D3" w:rsidP="000545D3">
      <w:pPr>
        <w:spacing w:after="0" w:line="274" w:lineRule="exact"/>
        <w:ind w:left="5660"/>
        <w:rPr>
          <w:rFonts w:ascii="Times New Roman" w:hAnsi="Times New Roman" w:cs="Times New Roman"/>
          <w:sz w:val="24"/>
          <w:szCs w:val="24"/>
          <w:lang w:val="en-US" w:eastAsia="ru-RU"/>
        </w:rPr>
      </w:pPr>
    </w:p>
    <w:p w:rsidR="000545D3" w:rsidRPr="000545D3" w:rsidRDefault="000545D3" w:rsidP="000545D3">
      <w:pPr>
        <w:spacing w:after="0" w:line="274" w:lineRule="exact"/>
        <w:ind w:left="5660"/>
        <w:rPr>
          <w:rFonts w:ascii="Times New Roman" w:hAnsi="Times New Roman" w:cs="Times New Roman"/>
          <w:sz w:val="24"/>
          <w:szCs w:val="24"/>
          <w:lang w:val="en-US" w:eastAsia="ru-RU"/>
        </w:rPr>
      </w:pPr>
    </w:p>
    <w:p w:rsidR="000545D3" w:rsidRPr="000545D3" w:rsidRDefault="000545D3" w:rsidP="000545D3">
      <w:pPr>
        <w:spacing w:after="0" w:line="274" w:lineRule="exact"/>
        <w:ind w:left="5660"/>
        <w:rPr>
          <w:rFonts w:ascii="Times New Roman" w:hAnsi="Times New Roman" w:cs="Times New Roman"/>
          <w:sz w:val="24"/>
          <w:szCs w:val="24"/>
          <w:lang w:val="en-US" w:eastAsia="ru-RU"/>
        </w:rPr>
      </w:pPr>
    </w:p>
    <w:p w:rsidR="000545D3" w:rsidRPr="000545D3" w:rsidRDefault="000545D3" w:rsidP="000545D3">
      <w:pPr>
        <w:spacing w:after="0" w:line="274" w:lineRule="exact"/>
        <w:ind w:left="5660"/>
        <w:rPr>
          <w:rFonts w:ascii="Times New Roman" w:hAnsi="Times New Roman" w:cs="Times New Roman"/>
          <w:sz w:val="24"/>
          <w:szCs w:val="24"/>
          <w:lang w:val="en-US" w:eastAsia="ru-RU"/>
        </w:rPr>
      </w:pPr>
    </w:p>
    <w:p w:rsidR="000545D3" w:rsidRPr="000545D3" w:rsidRDefault="000545D3" w:rsidP="000545D3">
      <w:pPr>
        <w:spacing w:after="0" w:line="274" w:lineRule="exact"/>
        <w:ind w:left="5660"/>
        <w:rPr>
          <w:rFonts w:ascii="Times New Roman" w:hAnsi="Times New Roman" w:cs="Times New Roman"/>
          <w:sz w:val="24"/>
          <w:szCs w:val="24"/>
          <w:lang w:eastAsia="ru-RU"/>
        </w:rPr>
      </w:pPr>
      <w:r w:rsidRPr="000545D3">
        <w:rPr>
          <w:rFonts w:ascii="Times New Roman" w:hAnsi="Times New Roman" w:cs="Times New Roman"/>
          <w:sz w:val="24"/>
          <w:szCs w:val="24"/>
          <w:lang w:eastAsia="ru-RU"/>
        </w:rPr>
        <w:t>Утверждено</w:t>
      </w:r>
    </w:p>
    <w:p w:rsidR="000545D3" w:rsidRPr="000545D3" w:rsidRDefault="000545D3" w:rsidP="000545D3">
      <w:pPr>
        <w:spacing w:after="0" w:line="240" w:lineRule="auto"/>
        <w:ind w:left="5659" w:right="380"/>
        <w:rPr>
          <w:rFonts w:ascii="Times New Roman" w:hAnsi="Times New Roman" w:cs="Times New Roman"/>
          <w:sz w:val="24"/>
          <w:szCs w:val="24"/>
          <w:lang w:eastAsia="ru-RU"/>
        </w:rPr>
      </w:pPr>
      <w:r w:rsidRPr="000545D3">
        <w:rPr>
          <w:rFonts w:ascii="Times New Roman" w:hAnsi="Times New Roman" w:cs="Times New Roman"/>
          <w:sz w:val="24"/>
          <w:szCs w:val="24"/>
          <w:lang w:eastAsia="ru-RU"/>
        </w:rPr>
        <w:t xml:space="preserve">решением Совета депутатов муниципального образования «Муниципальный округ Красногорский район Удмуртской Республики» </w:t>
      </w:r>
    </w:p>
    <w:p w:rsidR="000545D3" w:rsidRPr="000545D3" w:rsidRDefault="000545D3" w:rsidP="000545D3">
      <w:pPr>
        <w:spacing w:after="0" w:line="240" w:lineRule="auto"/>
        <w:ind w:left="5659" w:right="380"/>
        <w:rPr>
          <w:rFonts w:ascii="Times New Roman" w:hAnsi="Times New Roman" w:cs="Times New Roman"/>
          <w:sz w:val="24"/>
          <w:szCs w:val="24"/>
          <w:lang w:eastAsia="ru-RU"/>
        </w:rPr>
      </w:pPr>
      <w:r w:rsidRPr="000545D3">
        <w:rPr>
          <w:rFonts w:ascii="Times New Roman" w:hAnsi="Times New Roman" w:cs="Times New Roman"/>
          <w:sz w:val="24"/>
          <w:szCs w:val="24"/>
          <w:lang w:eastAsia="ru-RU"/>
        </w:rPr>
        <w:t>от «___» февраля 2022 года</w:t>
      </w:r>
    </w:p>
    <w:p w:rsidR="000545D3" w:rsidRPr="000545D3" w:rsidRDefault="000545D3" w:rsidP="000545D3">
      <w:pPr>
        <w:spacing w:after="275" w:line="274" w:lineRule="exact"/>
        <w:ind w:left="5660" w:right="380"/>
        <w:rPr>
          <w:rFonts w:ascii="Times New Roman" w:hAnsi="Times New Roman" w:cs="Times New Roman"/>
          <w:sz w:val="24"/>
          <w:szCs w:val="24"/>
          <w:lang w:eastAsia="ru-RU"/>
        </w:rPr>
      </w:pPr>
    </w:p>
    <w:p w:rsidR="000545D3" w:rsidRPr="000545D3" w:rsidRDefault="000545D3" w:rsidP="000545D3">
      <w:pPr>
        <w:spacing w:after="0" w:line="240" w:lineRule="auto"/>
        <w:ind w:left="3600"/>
        <w:rPr>
          <w:rFonts w:ascii="Times New Roman" w:hAnsi="Times New Roman" w:cs="Times New Roman"/>
          <w:sz w:val="28"/>
          <w:szCs w:val="28"/>
          <w:lang w:eastAsia="ru-RU"/>
        </w:rPr>
      </w:pPr>
      <w:r w:rsidRPr="000545D3">
        <w:rPr>
          <w:rFonts w:ascii="Times New Roman" w:hAnsi="Times New Roman" w:cs="Times New Roman"/>
          <w:sz w:val="28"/>
          <w:szCs w:val="28"/>
          <w:lang w:eastAsia="ru-RU"/>
        </w:rPr>
        <w:t>ПОЛОЖЕНИЕ</w:t>
      </w:r>
    </w:p>
    <w:p w:rsidR="000545D3" w:rsidRPr="000545D3" w:rsidRDefault="000545D3" w:rsidP="000545D3">
      <w:pPr>
        <w:spacing w:after="0" w:line="240" w:lineRule="auto"/>
        <w:ind w:left="420"/>
        <w:jc w:val="center"/>
        <w:rPr>
          <w:rFonts w:ascii="Times New Roman" w:hAnsi="Times New Roman" w:cs="Times New Roman"/>
          <w:sz w:val="28"/>
          <w:szCs w:val="28"/>
          <w:lang w:eastAsia="ru-RU"/>
        </w:rPr>
      </w:pPr>
      <w:r w:rsidRPr="000545D3">
        <w:rPr>
          <w:rFonts w:ascii="Times New Roman" w:hAnsi="Times New Roman" w:cs="Times New Roman"/>
          <w:sz w:val="28"/>
          <w:szCs w:val="28"/>
          <w:lang w:eastAsia="ru-RU"/>
        </w:rPr>
        <w:t xml:space="preserve">о национальной премии им. Д.И. Поторочиной </w:t>
      </w:r>
    </w:p>
    <w:p w:rsidR="000545D3" w:rsidRPr="000545D3" w:rsidRDefault="000545D3" w:rsidP="000545D3">
      <w:pPr>
        <w:spacing w:after="0" w:line="240" w:lineRule="auto"/>
        <w:ind w:left="420"/>
        <w:jc w:val="center"/>
        <w:rPr>
          <w:rFonts w:ascii="Times New Roman" w:hAnsi="Times New Roman" w:cs="Times New Roman"/>
          <w:sz w:val="28"/>
          <w:szCs w:val="28"/>
          <w:lang w:eastAsia="ru-RU"/>
        </w:rPr>
      </w:pPr>
      <w:r w:rsidRPr="000545D3">
        <w:rPr>
          <w:rFonts w:ascii="Times New Roman" w:hAnsi="Times New Roman" w:cs="Times New Roman"/>
          <w:sz w:val="28"/>
          <w:szCs w:val="28"/>
          <w:lang w:eastAsia="ru-RU"/>
        </w:rPr>
        <w:t xml:space="preserve"> заслуженной артистки УАССР</w:t>
      </w:r>
    </w:p>
    <w:p w:rsidR="000545D3" w:rsidRPr="000545D3" w:rsidRDefault="000545D3" w:rsidP="000545D3">
      <w:pPr>
        <w:spacing w:after="0" w:line="240" w:lineRule="auto"/>
        <w:ind w:left="420"/>
        <w:jc w:val="center"/>
        <w:rPr>
          <w:rFonts w:ascii="Times New Roman" w:hAnsi="Times New Roman" w:cs="Times New Roman"/>
          <w:sz w:val="28"/>
          <w:szCs w:val="28"/>
          <w:lang w:eastAsia="ru-RU"/>
        </w:rPr>
      </w:pPr>
    </w:p>
    <w:p w:rsidR="000545D3" w:rsidRPr="000545D3" w:rsidRDefault="000545D3" w:rsidP="000545D3">
      <w:pPr>
        <w:numPr>
          <w:ilvl w:val="0"/>
          <w:numId w:val="111"/>
        </w:numPr>
        <w:tabs>
          <w:tab w:val="left" w:pos="370"/>
        </w:tabs>
        <w:spacing w:after="0" w:line="240" w:lineRule="auto"/>
        <w:ind w:left="420" w:hanging="400"/>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ОСНОВНЫЕ ПОЛОЖЕНИЯ</w:t>
      </w:r>
    </w:p>
    <w:p w:rsidR="000545D3" w:rsidRPr="000545D3" w:rsidRDefault="000545D3" w:rsidP="000545D3">
      <w:pPr>
        <w:numPr>
          <w:ilvl w:val="1"/>
          <w:numId w:val="111"/>
        </w:numPr>
        <w:spacing w:after="0" w:line="240" w:lineRule="auto"/>
        <w:ind w:right="380" w:firstLine="284"/>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 xml:space="preserve">Национальная премия </w:t>
      </w:r>
      <w:proofErr w:type="spellStart"/>
      <w:r w:rsidRPr="000545D3">
        <w:rPr>
          <w:rFonts w:ascii="Times New Roman" w:hAnsi="Times New Roman" w:cs="Times New Roman"/>
          <w:sz w:val="28"/>
          <w:szCs w:val="28"/>
          <w:lang w:eastAsia="ru-RU"/>
        </w:rPr>
        <w:t>им.Д.И.Поторочиной</w:t>
      </w:r>
      <w:proofErr w:type="spellEnd"/>
      <w:r w:rsidRPr="000545D3">
        <w:rPr>
          <w:rFonts w:ascii="Times New Roman" w:hAnsi="Times New Roman" w:cs="Times New Roman"/>
          <w:sz w:val="28"/>
          <w:szCs w:val="28"/>
          <w:lang w:eastAsia="ru-RU"/>
        </w:rPr>
        <w:t xml:space="preserve"> является формой поощрения граждан и творческих коллективов за вклад в развитие национального движения и активную общественную деятельность.</w:t>
      </w:r>
    </w:p>
    <w:p w:rsidR="000545D3" w:rsidRPr="000545D3" w:rsidRDefault="000545D3" w:rsidP="000545D3">
      <w:pPr>
        <w:numPr>
          <w:ilvl w:val="1"/>
          <w:numId w:val="111"/>
        </w:numPr>
        <w:spacing w:after="0" w:line="240" w:lineRule="auto"/>
        <w:ind w:right="380" w:firstLine="284"/>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 xml:space="preserve">Поощрение национальной премией </w:t>
      </w:r>
      <w:proofErr w:type="spellStart"/>
      <w:r w:rsidRPr="000545D3">
        <w:rPr>
          <w:rFonts w:ascii="Times New Roman" w:hAnsi="Times New Roman" w:cs="Times New Roman"/>
          <w:sz w:val="28"/>
          <w:szCs w:val="28"/>
          <w:lang w:eastAsia="ru-RU"/>
        </w:rPr>
        <w:t>им.Д.И.Поторочиной</w:t>
      </w:r>
      <w:proofErr w:type="spellEnd"/>
      <w:r w:rsidRPr="000545D3">
        <w:rPr>
          <w:rFonts w:ascii="Times New Roman" w:hAnsi="Times New Roman" w:cs="Times New Roman"/>
          <w:sz w:val="28"/>
          <w:szCs w:val="28"/>
          <w:lang w:eastAsia="ru-RU"/>
        </w:rPr>
        <w:t xml:space="preserve"> производится ежегодно - </w:t>
      </w:r>
      <w:proofErr w:type="gramStart"/>
      <w:r w:rsidRPr="000545D3">
        <w:rPr>
          <w:rFonts w:ascii="Times New Roman" w:hAnsi="Times New Roman" w:cs="Times New Roman"/>
          <w:sz w:val="28"/>
          <w:szCs w:val="28"/>
          <w:lang w:eastAsia="ru-RU"/>
        </w:rPr>
        <w:t>к</w:t>
      </w:r>
      <w:proofErr w:type="gramEnd"/>
      <w:r w:rsidRPr="000545D3">
        <w:rPr>
          <w:rFonts w:ascii="Times New Roman" w:hAnsi="Times New Roman" w:cs="Times New Roman"/>
          <w:sz w:val="28"/>
          <w:szCs w:val="28"/>
          <w:lang w:eastAsia="ru-RU"/>
        </w:rPr>
        <w:t xml:space="preserve"> дню рождения заслуженной артистки УАССР </w:t>
      </w:r>
      <w:proofErr w:type="spellStart"/>
      <w:r w:rsidRPr="000545D3">
        <w:rPr>
          <w:rFonts w:ascii="Times New Roman" w:hAnsi="Times New Roman" w:cs="Times New Roman"/>
          <w:sz w:val="28"/>
          <w:szCs w:val="28"/>
          <w:lang w:eastAsia="ru-RU"/>
        </w:rPr>
        <w:t>Д.И.Поторочиной</w:t>
      </w:r>
      <w:proofErr w:type="spellEnd"/>
      <w:r w:rsidRPr="000545D3">
        <w:rPr>
          <w:rFonts w:ascii="Times New Roman" w:hAnsi="Times New Roman" w:cs="Times New Roman"/>
          <w:sz w:val="28"/>
          <w:szCs w:val="28"/>
          <w:lang w:eastAsia="ru-RU"/>
        </w:rPr>
        <w:t xml:space="preserve"> - 28 февраля.</w:t>
      </w:r>
    </w:p>
    <w:p w:rsidR="000545D3" w:rsidRPr="000545D3" w:rsidRDefault="000545D3" w:rsidP="000545D3">
      <w:pPr>
        <w:numPr>
          <w:ilvl w:val="0"/>
          <w:numId w:val="111"/>
        </w:numPr>
        <w:tabs>
          <w:tab w:val="left" w:pos="390"/>
        </w:tabs>
        <w:spacing w:after="0" w:line="240" w:lineRule="auto"/>
        <w:ind w:right="380" w:firstLine="284"/>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ПОРЯДОК НАГРАЖДЕНИЯ НАЦИОНАЛЬНОЙ ПРЕМИЕЙ ИМ.Д.И.ПОТОРОЧИНОЙ</w:t>
      </w:r>
    </w:p>
    <w:p w:rsidR="000545D3" w:rsidRPr="000545D3" w:rsidRDefault="000545D3" w:rsidP="000545D3">
      <w:pPr>
        <w:numPr>
          <w:ilvl w:val="1"/>
          <w:numId w:val="111"/>
        </w:numPr>
        <w:spacing w:after="0" w:line="240" w:lineRule="auto"/>
        <w:ind w:right="380" w:firstLine="284"/>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 xml:space="preserve">Национальной премией </w:t>
      </w:r>
      <w:proofErr w:type="spellStart"/>
      <w:r w:rsidRPr="000545D3">
        <w:rPr>
          <w:rFonts w:ascii="Times New Roman" w:hAnsi="Times New Roman" w:cs="Times New Roman"/>
          <w:sz w:val="28"/>
          <w:szCs w:val="28"/>
          <w:lang w:eastAsia="ru-RU"/>
        </w:rPr>
        <w:t>им.Д.И.Поторочиной</w:t>
      </w:r>
      <w:proofErr w:type="spellEnd"/>
      <w:r w:rsidRPr="000545D3">
        <w:rPr>
          <w:rFonts w:ascii="Times New Roman" w:hAnsi="Times New Roman" w:cs="Times New Roman"/>
          <w:sz w:val="28"/>
          <w:szCs w:val="28"/>
          <w:lang w:eastAsia="ru-RU"/>
        </w:rPr>
        <w:t xml:space="preserve"> награждаются граждане и творческие коллективы за достижения в </w:t>
      </w:r>
      <w:proofErr w:type="gramStart"/>
      <w:r w:rsidRPr="000545D3">
        <w:rPr>
          <w:rFonts w:ascii="Times New Roman" w:hAnsi="Times New Roman" w:cs="Times New Roman"/>
          <w:sz w:val="28"/>
          <w:szCs w:val="28"/>
          <w:lang w:eastAsia="ru-RU"/>
        </w:rPr>
        <w:t>развитии</w:t>
      </w:r>
      <w:proofErr w:type="gramEnd"/>
      <w:r w:rsidRPr="000545D3">
        <w:rPr>
          <w:rFonts w:ascii="Times New Roman" w:hAnsi="Times New Roman" w:cs="Times New Roman"/>
          <w:sz w:val="28"/>
          <w:szCs w:val="28"/>
          <w:lang w:eastAsia="ru-RU"/>
        </w:rPr>
        <w:t xml:space="preserve"> национальной культуры.</w:t>
      </w:r>
    </w:p>
    <w:p w:rsidR="000545D3" w:rsidRPr="000545D3" w:rsidRDefault="000545D3" w:rsidP="000545D3">
      <w:pPr>
        <w:numPr>
          <w:ilvl w:val="1"/>
          <w:numId w:val="111"/>
        </w:numPr>
        <w:spacing w:after="0" w:line="240" w:lineRule="auto"/>
        <w:ind w:right="380" w:firstLine="284"/>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 xml:space="preserve">Национальной премией </w:t>
      </w:r>
      <w:proofErr w:type="spellStart"/>
      <w:r w:rsidRPr="000545D3">
        <w:rPr>
          <w:rFonts w:ascii="Times New Roman" w:hAnsi="Times New Roman" w:cs="Times New Roman"/>
          <w:sz w:val="28"/>
          <w:szCs w:val="28"/>
          <w:lang w:eastAsia="ru-RU"/>
        </w:rPr>
        <w:t>им.Д.И.Поторочиной</w:t>
      </w:r>
      <w:proofErr w:type="spellEnd"/>
      <w:r w:rsidRPr="000545D3">
        <w:rPr>
          <w:rFonts w:ascii="Times New Roman" w:hAnsi="Times New Roman" w:cs="Times New Roman"/>
          <w:sz w:val="28"/>
          <w:szCs w:val="28"/>
          <w:lang w:eastAsia="ru-RU"/>
        </w:rPr>
        <w:t xml:space="preserve"> </w:t>
      </w:r>
      <w:proofErr w:type="gramStart"/>
      <w:r w:rsidRPr="000545D3">
        <w:rPr>
          <w:rFonts w:ascii="Times New Roman" w:hAnsi="Times New Roman" w:cs="Times New Roman"/>
          <w:sz w:val="28"/>
          <w:szCs w:val="28"/>
          <w:lang w:eastAsia="ru-RU"/>
        </w:rPr>
        <w:t>награждается не более одного гражданина</w:t>
      </w:r>
      <w:proofErr w:type="gramEnd"/>
      <w:r w:rsidRPr="000545D3">
        <w:rPr>
          <w:rFonts w:ascii="Times New Roman" w:hAnsi="Times New Roman" w:cs="Times New Roman"/>
          <w:sz w:val="28"/>
          <w:szCs w:val="28"/>
          <w:lang w:eastAsia="ru-RU"/>
        </w:rPr>
        <w:t xml:space="preserve"> или творческого коллектива в год.</w:t>
      </w:r>
    </w:p>
    <w:p w:rsidR="000545D3" w:rsidRPr="000545D3" w:rsidRDefault="000545D3" w:rsidP="000545D3">
      <w:pPr>
        <w:numPr>
          <w:ilvl w:val="1"/>
          <w:numId w:val="111"/>
        </w:numPr>
        <w:spacing w:after="0" w:line="240" w:lineRule="auto"/>
        <w:ind w:right="380" w:firstLine="284"/>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Право вносить ходатайство о награждении национальной премией имеют Глава муниципального образования «Муниципальный округ Красногорский район Удмуртской Республики», общественные организации, трудовые коллективы предприятий, организаций, учреждений района.</w:t>
      </w:r>
    </w:p>
    <w:p w:rsidR="000545D3" w:rsidRPr="000545D3" w:rsidRDefault="000545D3" w:rsidP="000545D3">
      <w:pPr>
        <w:numPr>
          <w:ilvl w:val="1"/>
          <w:numId w:val="111"/>
        </w:numPr>
        <w:spacing w:after="0" w:line="240" w:lineRule="auto"/>
        <w:ind w:right="380" w:firstLine="284"/>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Ходатайство о награждении национальной премией представляется в Президиум Совета депутатов. К ходатайству прилагается характеристика.</w:t>
      </w:r>
    </w:p>
    <w:p w:rsidR="000545D3" w:rsidRPr="000545D3" w:rsidRDefault="000545D3" w:rsidP="000545D3">
      <w:pPr>
        <w:numPr>
          <w:ilvl w:val="1"/>
          <w:numId w:val="111"/>
        </w:numPr>
        <w:spacing w:after="0" w:line="240" w:lineRule="auto"/>
        <w:ind w:right="380" w:firstLine="284"/>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Кандидатура для награждения рассматривается на  Президиуме Совета депутатов для принятия решения.</w:t>
      </w:r>
    </w:p>
    <w:p w:rsidR="000545D3" w:rsidRPr="000545D3" w:rsidRDefault="000545D3" w:rsidP="000545D3">
      <w:pPr>
        <w:numPr>
          <w:ilvl w:val="1"/>
          <w:numId w:val="111"/>
        </w:numPr>
        <w:tabs>
          <w:tab w:val="left" w:pos="447"/>
        </w:tabs>
        <w:spacing w:after="0" w:line="240" w:lineRule="auto"/>
        <w:ind w:right="380" w:firstLine="284"/>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 xml:space="preserve">Гражданину, творческому коллективу вручается Почётная грамота муниципального образования «Муниципальный округ Красногорский район Удмуртской Республики» денежное вознаграждение в </w:t>
      </w:r>
      <w:proofErr w:type="gramStart"/>
      <w:r w:rsidRPr="000545D3">
        <w:rPr>
          <w:rFonts w:ascii="Times New Roman" w:hAnsi="Times New Roman" w:cs="Times New Roman"/>
          <w:sz w:val="28"/>
          <w:szCs w:val="28"/>
          <w:lang w:eastAsia="ru-RU"/>
        </w:rPr>
        <w:t>размере</w:t>
      </w:r>
      <w:proofErr w:type="gramEnd"/>
      <w:r w:rsidRPr="000545D3">
        <w:rPr>
          <w:rFonts w:ascii="Times New Roman" w:hAnsi="Times New Roman" w:cs="Times New Roman"/>
          <w:sz w:val="28"/>
          <w:szCs w:val="28"/>
          <w:lang w:eastAsia="ru-RU"/>
        </w:rPr>
        <w:t xml:space="preserve"> 3000 рублей за счет средств, предусмотренных в бюджете муниципального образования «Муниципальный округ Красногорский район Удмуртской Республики». </w:t>
      </w:r>
    </w:p>
    <w:p w:rsidR="000545D3" w:rsidRPr="000545D3" w:rsidRDefault="000545D3" w:rsidP="000545D3">
      <w:pPr>
        <w:numPr>
          <w:ilvl w:val="1"/>
          <w:numId w:val="111"/>
        </w:numPr>
        <w:spacing w:after="0" w:line="240" w:lineRule="auto"/>
        <w:ind w:right="380" w:firstLine="284"/>
        <w:jc w:val="both"/>
        <w:rPr>
          <w:rFonts w:ascii="Times New Roman" w:hAnsi="Times New Roman" w:cs="Times New Roman"/>
          <w:sz w:val="28"/>
          <w:szCs w:val="28"/>
          <w:lang w:eastAsia="ru-RU"/>
        </w:rPr>
      </w:pPr>
      <w:r w:rsidRPr="000545D3">
        <w:rPr>
          <w:rFonts w:ascii="Times New Roman" w:hAnsi="Times New Roman" w:cs="Times New Roman"/>
          <w:sz w:val="28"/>
          <w:szCs w:val="28"/>
          <w:lang w:eastAsia="ru-RU"/>
        </w:rPr>
        <w:t xml:space="preserve">Информация о награждении национальной премией </w:t>
      </w:r>
      <w:proofErr w:type="spellStart"/>
      <w:r w:rsidRPr="000545D3">
        <w:rPr>
          <w:rFonts w:ascii="Times New Roman" w:hAnsi="Times New Roman" w:cs="Times New Roman"/>
          <w:sz w:val="28"/>
          <w:szCs w:val="28"/>
          <w:lang w:eastAsia="ru-RU"/>
        </w:rPr>
        <w:t>им.Д.И.Поторочиной</w:t>
      </w:r>
      <w:proofErr w:type="spellEnd"/>
      <w:r w:rsidRPr="000545D3">
        <w:rPr>
          <w:rFonts w:ascii="Times New Roman" w:hAnsi="Times New Roman" w:cs="Times New Roman"/>
          <w:sz w:val="28"/>
          <w:szCs w:val="28"/>
          <w:lang w:eastAsia="ru-RU"/>
        </w:rPr>
        <w:t xml:space="preserve"> граждан и творческих коллективов публикуется в средствах массовой информации.</w:t>
      </w:r>
    </w:p>
    <w:p w:rsidR="000545D3" w:rsidRPr="000545D3" w:rsidRDefault="000545D3" w:rsidP="000545D3">
      <w:pPr>
        <w:spacing w:after="0" w:line="240" w:lineRule="auto"/>
        <w:ind w:firstLine="284"/>
        <w:jc w:val="both"/>
        <w:rPr>
          <w:rFonts w:ascii="Times New Roman" w:hAnsi="Times New Roman" w:cs="Times New Roman"/>
          <w:sz w:val="28"/>
          <w:szCs w:val="28"/>
          <w:lang w:eastAsia="ru-RU"/>
        </w:rPr>
      </w:pPr>
    </w:p>
    <w:p w:rsidR="000545D3" w:rsidRPr="000545D3" w:rsidRDefault="000545D3" w:rsidP="000545D3">
      <w:pPr>
        <w:spacing w:after="0" w:line="240" w:lineRule="auto"/>
        <w:ind w:firstLine="284"/>
        <w:jc w:val="both"/>
        <w:rPr>
          <w:rFonts w:ascii="Times New Roman" w:hAnsi="Times New Roman" w:cs="Times New Roman"/>
          <w:sz w:val="24"/>
          <w:szCs w:val="24"/>
          <w:lang w:eastAsia="ru-RU"/>
        </w:rPr>
      </w:pPr>
    </w:p>
    <w:p w:rsidR="000545D3" w:rsidRPr="000545D3" w:rsidRDefault="000545D3" w:rsidP="000545D3">
      <w:pPr>
        <w:spacing w:after="0" w:line="240" w:lineRule="auto"/>
        <w:rPr>
          <w:rFonts w:ascii="Times New Roman" w:hAnsi="Times New Roman" w:cs="Times New Roman"/>
          <w:sz w:val="28"/>
          <w:szCs w:val="28"/>
          <w:lang w:val="en-US" w:eastAsia="ru-RU"/>
        </w:rPr>
      </w:pPr>
    </w:p>
    <w:p w:rsidR="00714C1F" w:rsidRDefault="00714C1F" w:rsidP="005C1829">
      <w:pPr>
        <w:spacing w:after="0" w:line="240" w:lineRule="auto"/>
        <w:ind w:left="-709"/>
        <w:jc w:val="center"/>
        <w:rPr>
          <w:rFonts w:ascii="Times New Roman" w:hAnsi="Times New Roman" w:cs="Times New Roman"/>
          <w:sz w:val="28"/>
          <w:szCs w:val="28"/>
        </w:rPr>
      </w:pPr>
      <w:bookmarkStart w:id="0" w:name="_GoBack"/>
      <w:bookmarkEnd w:id="0"/>
    </w:p>
    <w:sectPr w:rsidR="00714C1F" w:rsidSect="00784F3F">
      <w:pgSz w:w="11907" w:h="16840" w:code="9"/>
      <w:pgMar w:top="737" w:right="851" w:bottom="737"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3FD" w:rsidRDefault="00A513FD" w:rsidP="006A5137">
      <w:pPr>
        <w:spacing w:after="0" w:line="240" w:lineRule="auto"/>
      </w:pPr>
      <w:r>
        <w:separator/>
      </w:r>
    </w:p>
  </w:endnote>
  <w:endnote w:type="continuationSeparator" w:id="0">
    <w:p w:rsidR="00A513FD" w:rsidRDefault="00A513FD" w:rsidP="006A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3FD" w:rsidRDefault="00A513FD" w:rsidP="006A5137">
      <w:pPr>
        <w:spacing w:after="0" w:line="240" w:lineRule="auto"/>
      </w:pPr>
      <w:r>
        <w:separator/>
      </w:r>
    </w:p>
  </w:footnote>
  <w:footnote w:type="continuationSeparator" w:id="0">
    <w:p w:rsidR="00A513FD" w:rsidRDefault="00A513FD" w:rsidP="006A51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decimal"/>
      <w:lvlText w:val="%1."/>
      <w:lvlJc w:val="left"/>
      <w:pPr>
        <w:tabs>
          <w:tab w:val="num" w:pos="420"/>
        </w:tabs>
      </w:pPr>
    </w:lvl>
    <w:lvl w:ilvl="1">
      <w:start w:val="1"/>
      <w:numFmt w:val="decimal"/>
      <w:lvlText w:val="%1.%2."/>
      <w:lvlJc w:val="left"/>
      <w:pPr>
        <w:tabs>
          <w:tab w:val="num" w:pos="2121"/>
        </w:tabs>
      </w:pPr>
    </w:lvl>
    <w:lvl w:ilvl="2">
      <w:start w:val="1"/>
      <w:numFmt w:val="decimal"/>
      <w:lvlText w:val="%1.%2.%3."/>
      <w:lvlJc w:val="left"/>
      <w:pPr>
        <w:tabs>
          <w:tab w:val="num" w:pos="2136"/>
        </w:tabs>
      </w:pPr>
    </w:lvl>
    <w:lvl w:ilvl="3">
      <w:start w:val="1"/>
      <w:numFmt w:val="decimal"/>
      <w:lvlText w:val="%1.%2.%3.%4."/>
      <w:lvlJc w:val="left"/>
      <w:pPr>
        <w:tabs>
          <w:tab w:val="num" w:pos="2844"/>
        </w:tabs>
      </w:pPr>
    </w:lvl>
    <w:lvl w:ilvl="4">
      <w:start w:val="1"/>
      <w:numFmt w:val="decimal"/>
      <w:lvlText w:val="%1.%2.%3.%4.%5."/>
      <w:lvlJc w:val="left"/>
      <w:pPr>
        <w:tabs>
          <w:tab w:val="num" w:pos="3912"/>
        </w:tabs>
      </w:pPr>
    </w:lvl>
    <w:lvl w:ilvl="5">
      <w:start w:val="1"/>
      <w:numFmt w:val="decimal"/>
      <w:lvlText w:val="%1.%2.%3.%4.%5.%6."/>
      <w:lvlJc w:val="left"/>
      <w:pPr>
        <w:tabs>
          <w:tab w:val="num" w:pos="4620"/>
        </w:tabs>
      </w:pPr>
    </w:lvl>
    <w:lvl w:ilvl="6">
      <w:start w:val="1"/>
      <w:numFmt w:val="decimal"/>
      <w:lvlText w:val="%1.%2.%3.%4.%5.%6.%7."/>
      <w:lvlJc w:val="left"/>
      <w:pPr>
        <w:tabs>
          <w:tab w:val="num" w:pos="5688"/>
        </w:tabs>
      </w:pPr>
    </w:lvl>
    <w:lvl w:ilvl="7">
      <w:start w:val="1"/>
      <w:numFmt w:val="decimal"/>
      <w:lvlText w:val="%1.%2.%3.%4.%5.%6.%7.%8."/>
      <w:lvlJc w:val="left"/>
      <w:pPr>
        <w:tabs>
          <w:tab w:val="num" w:pos="6396"/>
        </w:tabs>
      </w:pPr>
    </w:lvl>
    <w:lvl w:ilvl="8">
      <w:start w:val="1"/>
      <w:numFmt w:val="decimal"/>
      <w:lvlText w:val="%1.%2.%3.%4.%5.%6.%7.%8.%9."/>
      <w:lvlJc w:val="left"/>
      <w:pPr>
        <w:tabs>
          <w:tab w:val="num" w:pos="7464"/>
        </w:tabs>
      </w:pPr>
    </w:lvl>
  </w:abstractNum>
  <w:abstractNum w:abstractNumId="2">
    <w:nsid w:val="00000003"/>
    <w:multiLevelType w:val="singleLevel"/>
    <w:tmpl w:val="00000003"/>
    <w:name w:val="WW8Num3"/>
    <w:lvl w:ilvl="0">
      <w:numFmt w:val="bullet"/>
      <w:lvlText w:val="-"/>
      <w:lvlJc w:val="left"/>
      <w:pPr>
        <w:tabs>
          <w:tab w:val="num" w:pos="1140"/>
        </w:tabs>
      </w:pPr>
      <w:rPr>
        <w:rFonts w:ascii="Times New Roman" w:hAnsi="Times New Roman" w:cs="Times New Roman"/>
      </w:rPr>
    </w:lvl>
  </w:abstractNum>
  <w:abstractNum w:abstractNumId="3">
    <w:nsid w:val="00000004"/>
    <w:multiLevelType w:val="multilevel"/>
    <w:tmpl w:val="00000004"/>
    <w:name w:val="WW8Num4"/>
    <w:lvl w:ilvl="0">
      <w:start w:val="1"/>
      <w:numFmt w:val="decimal"/>
      <w:lvlText w:val="%1."/>
      <w:lvlJc w:val="left"/>
      <w:pPr>
        <w:tabs>
          <w:tab w:val="num" w:pos="720"/>
        </w:tabs>
      </w:pPr>
      <w:rPr>
        <w:rFonts w:ascii="Times New Roman" w:eastAsia="Times New Roman" w:hAnsi="Times New Roman" w:cs="Times New Roman"/>
      </w:rPr>
    </w:lvl>
    <w:lvl w:ilvl="1">
      <w:start w:val="2"/>
      <w:numFmt w:val="bullet"/>
      <w:lvlText w:val="-"/>
      <w:lvlJc w:val="left"/>
      <w:pPr>
        <w:tabs>
          <w:tab w:val="num" w:pos="1440"/>
        </w:tabs>
      </w:pPr>
      <w:rPr>
        <w:rFonts w:ascii="Times New Roman" w:hAnsi="Times New Roman"/>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
    <w:nsid w:val="020B15AC"/>
    <w:multiLevelType w:val="singleLevel"/>
    <w:tmpl w:val="15386B98"/>
    <w:lvl w:ilvl="0">
      <w:start w:val="1"/>
      <w:numFmt w:val="decimal"/>
      <w:lvlText w:val="%1)"/>
      <w:legacy w:legacy="1" w:legacySpace="0" w:legacyIndent="312"/>
      <w:lvlJc w:val="left"/>
      <w:rPr>
        <w:rFonts w:ascii="Times New Roman" w:hAnsi="Times New Roman" w:cs="Times New Roman" w:hint="default"/>
      </w:rPr>
    </w:lvl>
  </w:abstractNum>
  <w:abstractNum w:abstractNumId="5">
    <w:nsid w:val="02453B47"/>
    <w:multiLevelType w:val="singleLevel"/>
    <w:tmpl w:val="7FC8B866"/>
    <w:lvl w:ilvl="0">
      <w:start w:val="17"/>
      <w:numFmt w:val="decimal"/>
      <w:lvlText w:val="%1)"/>
      <w:legacy w:legacy="1" w:legacySpace="0" w:legacyIndent="571"/>
      <w:lvlJc w:val="left"/>
      <w:rPr>
        <w:rFonts w:ascii="Times New Roman" w:hAnsi="Times New Roman" w:cs="Times New Roman" w:hint="default"/>
      </w:rPr>
    </w:lvl>
  </w:abstractNum>
  <w:abstractNum w:abstractNumId="6">
    <w:nsid w:val="025E7B9B"/>
    <w:multiLevelType w:val="hybridMultilevel"/>
    <w:tmpl w:val="CFB278D8"/>
    <w:lvl w:ilvl="0" w:tplc="513CFE22">
      <w:start w:val="1"/>
      <w:numFmt w:val="decimal"/>
      <w:lvlText w:val="%1."/>
      <w:lvlJc w:val="left"/>
      <w:pPr>
        <w:tabs>
          <w:tab w:val="num" w:pos="720"/>
        </w:tabs>
        <w:ind w:left="720" w:hanging="360"/>
      </w:pPr>
      <w:rPr>
        <w:rFonts w:hint="default"/>
      </w:rPr>
    </w:lvl>
    <w:lvl w:ilvl="1" w:tplc="0AF0DC46">
      <w:numFmt w:val="none"/>
      <w:lvlText w:val=""/>
      <w:lvlJc w:val="left"/>
      <w:pPr>
        <w:tabs>
          <w:tab w:val="num" w:pos="360"/>
        </w:tabs>
      </w:pPr>
    </w:lvl>
    <w:lvl w:ilvl="2" w:tplc="25D60496">
      <w:numFmt w:val="none"/>
      <w:lvlText w:val=""/>
      <w:lvlJc w:val="left"/>
      <w:pPr>
        <w:tabs>
          <w:tab w:val="num" w:pos="360"/>
        </w:tabs>
      </w:pPr>
    </w:lvl>
    <w:lvl w:ilvl="3" w:tplc="6D666112">
      <w:numFmt w:val="none"/>
      <w:lvlText w:val=""/>
      <w:lvlJc w:val="left"/>
      <w:pPr>
        <w:tabs>
          <w:tab w:val="num" w:pos="360"/>
        </w:tabs>
      </w:pPr>
    </w:lvl>
    <w:lvl w:ilvl="4" w:tplc="4F9EF9C6">
      <w:numFmt w:val="none"/>
      <w:lvlText w:val=""/>
      <w:lvlJc w:val="left"/>
      <w:pPr>
        <w:tabs>
          <w:tab w:val="num" w:pos="360"/>
        </w:tabs>
      </w:pPr>
    </w:lvl>
    <w:lvl w:ilvl="5" w:tplc="ABEE7ABA">
      <w:numFmt w:val="none"/>
      <w:lvlText w:val=""/>
      <w:lvlJc w:val="left"/>
      <w:pPr>
        <w:tabs>
          <w:tab w:val="num" w:pos="360"/>
        </w:tabs>
      </w:pPr>
    </w:lvl>
    <w:lvl w:ilvl="6" w:tplc="9D7AC792">
      <w:numFmt w:val="none"/>
      <w:lvlText w:val=""/>
      <w:lvlJc w:val="left"/>
      <w:pPr>
        <w:tabs>
          <w:tab w:val="num" w:pos="360"/>
        </w:tabs>
      </w:pPr>
    </w:lvl>
    <w:lvl w:ilvl="7" w:tplc="DE086966">
      <w:numFmt w:val="none"/>
      <w:lvlText w:val=""/>
      <w:lvlJc w:val="left"/>
      <w:pPr>
        <w:tabs>
          <w:tab w:val="num" w:pos="360"/>
        </w:tabs>
      </w:pPr>
    </w:lvl>
    <w:lvl w:ilvl="8" w:tplc="E6F2825C">
      <w:numFmt w:val="none"/>
      <w:lvlText w:val=""/>
      <w:lvlJc w:val="left"/>
      <w:pPr>
        <w:tabs>
          <w:tab w:val="num" w:pos="360"/>
        </w:tabs>
      </w:pPr>
    </w:lvl>
  </w:abstractNum>
  <w:abstractNum w:abstractNumId="7">
    <w:nsid w:val="03D94184"/>
    <w:multiLevelType w:val="singleLevel"/>
    <w:tmpl w:val="3C04F038"/>
    <w:lvl w:ilvl="0">
      <w:start w:val="15"/>
      <w:numFmt w:val="decimal"/>
      <w:lvlText w:val="%1)"/>
      <w:legacy w:legacy="1" w:legacySpace="0" w:legacyIndent="427"/>
      <w:lvlJc w:val="left"/>
      <w:rPr>
        <w:rFonts w:ascii="Times New Roman" w:hAnsi="Times New Roman" w:cs="Times New Roman" w:hint="default"/>
      </w:rPr>
    </w:lvl>
  </w:abstractNum>
  <w:abstractNum w:abstractNumId="8">
    <w:nsid w:val="078768AA"/>
    <w:multiLevelType w:val="singleLevel"/>
    <w:tmpl w:val="FC107F4E"/>
    <w:lvl w:ilvl="0">
      <w:start w:val="36"/>
      <w:numFmt w:val="decimal"/>
      <w:lvlText w:val="%1"/>
      <w:legacy w:legacy="1" w:legacySpace="0" w:legacyIndent="274"/>
      <w:lvlJc w:val="left"/>
      <w:rPr>
        <w:rFonts w:ascii="Times New Roman" w:hAnsi="Times New Roman" w:cs="Times New Roman" w:hint="default"/>
      </w:rPr>
    </w:lvl>
  </w:abstractNum>
  <w:abstractNum w:abstractNumId="9">
    <w:nsid w:val="080313AF"/>
    <w:multiLevelType w:val="singleLevel"/>
    <w:tmpl w:val="A09C284C"/>
    <w:lvl w:ilvl="0">
      <w:start w:val="57"/>
      <w:numFmt w:val="decimal"/>
      <w:lvlText w:val="%1)"/>
      <w:legacy w:legacy="1" w:legacySpace="0" w:legacyIndent="638"/>
      <w:lvlJc w:val="left"/>
      <w:rPr>
        <w:rFonts w:ascii="Times New Roman" w:hAnsi="Times New Roman" w:cs="Times New Roman" w:hint="default"/>
      </w:rPr>
    </w:lvl>
  </w:abstractNum>
  <w:abstractNum w:abstractNumId="10">
    <w:nsid w:val="08997E89"/>
    <w:multiLevelType w:val="singleLevel"/>
    <w:tmpl w:val="286E8454"/>
    <w:lvl w:ilvl="0">
      <w:start w:val="1"/>
      <w:numFmt w:val="decimal"/>
      <w:lvlText w:val="%1."/>
      <w:legacy w:legacy="1" w:legacySpace="0" w:legacyIndent="298"/>
      <w:lvlJc w:val="left"/>
      <w:rPr>
        <w:rFonts w:ascii="Times New Roman" w:hAnsi="Times New Roman" w:cs="Times New Roman" w:hint="default"/>
      </w:rPr>
    </w:lvl>
  </w:abstractNum>
  <w:abstractNum w:abstractNumId="11">
    <w:nsid w:val="098030DC"/>
    <w:multiLevelType w:val="multilevel"/>
    <w:tmpl w:val="FB28BE20"/>
    <w:lvl w:ilvl="0">
      <w:start w:val="1"/>
      <w:numFmt w:val="decimal"/>
      <w:lvlText w:val="%1."/>
      <w:lvlJc w:val="left"/>
      <w:pPr>
        <w:ind w:left="720" w:hanging="360"/>
      </w:pPr>
      <w:rPr>
        <w:rFonts w:hint="default"/>
      </w:rPr>
    </w:lvl>
    <w:lvl w:ilvl="1">
      <w:start w:val="1"/>
      <w:numFmt w:val="decimal"/>
      <w:isLgl/>
      <w:lvlText w:val="%1.%2."/>
      <w:lvlJc w:val="left"/>
      <w:pPr>
        <w:ind w:left="2025" w:hanging="1305"/>
      </w:pPr>
      <w:rPr>
        <w:rFonts w:hint="default"/>
      </w:rPr>
    </w:lvl>
    <w:lvl w:ilvl="2">
      <w:start w:val="1"/>
      <w:numFmt w:val="decimal"/>
      <w:isLgl/>
      <w:lvlText w:val="%1.%2.%3."/>
      <w:lvlJc w:val="left"/>
      <w:pPr>
        <w:ind w:left="130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465" w:hanging="130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099841FA"/>
    <w:multiLevelType w:val="singleLevel"/>
    <w:tmpl w:val="B6A44FDC"/>
    <w:lvl w:ilvl="0">
      <w:start w:val="1"/>
      <w:numFmt w:val="decimal"/>
      <w:lvlText w:val="%1."/>
      <w:legacy w:legacy="1" w:legacySpace="0" w:legacyIndent="269"/>
      <w:lvlJc w:val="left"/>
      <w:rPr>
        <w:rFonts w:ascii="Times New Roman" w:hAnsi="Times New Roman" w:cs="Times New Roman" w:hint="default"/>
      </w:rPr>
    </w:lvl>
  </w:abstractNum>
  <w:abstractNum w:abstractNumId="13">
    <w:nsid w:val="09DB57DA"/>
    <w:multiLevelType w:val="singleLevel"/>
    <w:tmpl w:val="4754F788"/>
    <w:lvl w:ilvl="0">
      <w:start w:val="1"/>
      <w:numFmt w:val="decimal"/>
      <w:lvlText w:val="%1)"/>
      <w:legacy w:legacy="1" w:legacySpace="0" w:legacyIndent="341"/>
      <w:lvlJc w:val="left"/>
      <w:rPr>
        <w:rFonts w:ascii="Times New Roman" w:hAnsi="Times New Roman" w:cs="Times New Roman" w:hint="default"/>
        <w:b w:val="0"/>
      </w:rPr>
    </w:lvl>
  </w:abstractNum>
  <w:abstractNum w:abstractNumId="14">
    <w:nsid w:val="0A284C53"/>
    <w:multiLevelType w:val="singleLevel"/>
    <w:tmpl w:val="974E1FF4"/>
    <w:lvl w:ilvl="0">
      <w:start w:val="1"/>
      <w:numFmt w:val="decimal"/>
      <w:lvlText w:val="%1."/>
      <w:legacy w:legacy="1" w:legacySpace="0" w:legacyIndent="279"/>
      <w:lvlJc w:val="left"/>
      <w:rPr>
        <w:rFonts w:ascii="Times New Roman" w:hAnsi="Times New Roman" w:cs="Times New Roman" w:hint="default"/>
      </w:rPr>
    </w:lvl>
  </w:abstractNum>
  <w:abstractNum w:abstractNumId="15">
    <w:nsid w:val="0A2C5874"/>
    <w:multiLevelType w:val="singleLevel"/>
    <w:tmpl w:val="688661BE"/>
    <w:lvl w:ilvl="0">
      <w:start w:val="18"/>
      <w:numFmt w:val="decimal"/>
      <w:lvlText w:val="%1)"/>
      <w:legacy w:legacy="1" w:legacySpace="0" w:legacyIndent="461"/>
      <w:lvlJc w:val="left"/>
      <w:rPr>
        <w:rFonts w:ascii="Times New Roman" w:hAnsi="Times New Roman" w:cs="Times New Roman" w:hint="default"/>
      </w:rPr>
    </w:lvl>
  </w:abstractNum>
  <w:abstractNum w:abstractNumId="16">
    <w:nsid w:val="0AE80681"/>
    <w:multiLevelType w:val="singleLevel"/>
    <w:tmpl w:val="7760FE96"/>
    <w:lvl w:ilvl="0">
      <w:start w:val="2"/>
      <w:numFmt w:val="decimal"/>
      <w:lvlText w:val="%1."/>
      <w:legacy w:legacy="1" w:legacySpace="0" w:legacyIndent="250"/>
      <w:lvlJc w:val="left"/>
      <w:rPr>
        <w:rFonts w:ascii="Times New Roman" w:hAnsi="Times New Roman" w:cs="Times New Roman" w:hint="default"/>
      </w:rPr>
    </w:lvl>
  </w:abstractNum>
  <w:abstractNum w:abstractNumId="17">
    <w:nsid w:val="0CA24EA9"/>
    <w:multiLevelType w:val="singleLevel"/>
    <w:tmpl w:val="BFD612F0"/>
    <w:lvl w:ilvl="0">
      <w:start w:val="3"/>
      <w:numFmt w:val="decimal"/>
      <w:lvlText w:val="%1)"/>
      <w:legacy w:legacy="1" w:legacySpace="0" w:legacyIndent="461"/>
      <w:lvlJc w:val="left"/>
      <w:rPr>
        <w:rFonts w:ascii="Times New Roman" w:hAnsi="Times New Roman" w:cs="Times New Roman" w:hint="default"/>
      </w:rPr>
    </w:lvl>
  </w:abstractNum>
  <w:abstractNum w:abstractNumId="18">
    <w:nsid w:val="0D7A397F"/>
    <w:multiLevelType w:val="singleLevel"/>
    <w:tmpl w:val="E4E60A9C"/>
    <w:lvl w:ilvl="0">
      <w:start w:val="1"/>
      <w:numFmt w:val="decimal"/>
      <w:lvlText w:val="%1."/>
      <w:legacy w:legacy="1" w:legacySpace="0" w:legacyIndent="312"/>
      <w:lvlJc w:val="left"/>
      <w:rPr>
        <w:rFonts w:ascii="Times New Roman" w:hAnsi="Times New Roman" w:cs="Times New Roman" w:hint="default"/>
      </w:rPr>
    </w:lvl>
  </w:abstractNum>
  <w:abstractNum w:abstractNumId="19">
    <w:nsid w:val="0D860A79"/>
    <w:multiLevelType w:val="singleLevel"/>
    <w:tmpl w:val="E5DCEA8E"/>
    <w:lvl w:ilvl="0">
      <w:start w:val="9"/>
      <w:numFmt w:val="decimal"/>
      <w:lvlText w:val="%1)"/>
      <w:legacy w:legacy="1" w:legacySpace="0" w:legacyIndent="643"/>
      <w:lvlJc w:val="left"/>
      <w:rPr>
        <w:rFonts w:ascii="Times New Roman" w:hAnsi="Times New Roman" w:cs="Times New Roman" w:hint="default"/>
      </w:rPr>
    </w:lvl>
  </w:abstractNum>
  <w:abstractNum w:abstractNumId="20">
    <w:nsid w:val="12B25783"/>
    <w:multiLevelType w:val="singleLevel"/>
    <w:tmpl w:val="1004CA7C"/>
    <w:lvl w:ilvl="0">
      <w:start w:val="25"/>
      <w:numFmt w:val="decimal"/>
      <w:lvlText w:val="%1)"/>
      <w:legacy w:legacy="1" w:legacySpace="0" w:legacyIndent="442"/>
      <w:lvlJc w:val="left"/>
      <w:rPr>
        <w:rFonts w:ascii="Times New Roman" w:hAnsi="Times New Roman" w:cs="Times New Roman" w:hint="default"/>
      </w:rPr>
    </w:lvl>
  </w:abstractNum>
  <w:abstractNum w:abstractNumId="21">
    <w:nsid w:val="161D0234"/>
    <w:multiLevelType w:val="singleLevel"/>
    <w:tmpl w:val="5E86C084"/>
    <w:lvl w:ilvl="0">
      <w:start w:val="11"/>
      <w:numFmt w:val="decimal"/>
      <w:lvlText w:val="%1)"/>
      <w:legacy w:legacy="1" w:legacySpace="0" w:legacyIndent="638"/>
      <w:lvlJc w:val="left"/>
      <w:rPr>
        <w:rFonts w:ascii="Times New Roman" w:hAnsi="Times New Roman" w:cs="Times New Roman" w:hint="default"/>
      </w:rPr>
    </w:lvl>
  </w:abstractNum>
  <w:abstractNum w:abstractNumId="22">
    <w:nsid w:val="173B552B"/>
    <w:multiLevelType w:val="singleLevel"/>
    <w:tmpl w:val="29B6798C"/>
    <w:lvl w:ilvl="0">
      <w:start w:val="2"/>
      <w:numFmt w:val="decimal"/>
      <w:lvlText w:val="%1."/>
      <w:legacy w:legacy="1" w:legacySpace="0" w:legacyIndent="284"/>
      <w:lvlJc w:val="left"/>
      <w:rPr>
        <w:rFonts w:ascii="Times New Roman" w:hAnsi="Times New Roman" w:cs="Times New Roman" w:hint="default"/>
      </w:rPr>
    </w:lvl>
  </w:abstractNum>
  <w:abstractNum w:abstractNumId="23">
    <w:nsid w:val="17E274F6"/>
    <w:multiLevelType w:val="hybridMultilevel"/>
    <w:tmpl w:val="35C66E50"/>
    <w:lvl w:ilvl="0" w:tplc="8F10BF38">
      <w:start w:val="1"/>
      <w:numFmt w:val="decimal"/>
      <w:lvlText w:val="%1."/>
      <w:lvlJc w:val="left"/>
      <w:pPr>
        <w:ind w:left="1868" w:hanging="1128"/>
      </w:pPr>
      <w:rPr>
        <w:rFonts w:ascii="Times New Roman" w:eastAsia="Times New Roman" w:hAnsi="Times New Roman" w:cs="Times New Roman"/>
        <w:b w:val="0"/>
        <w:color w:val="auto"/>
        <w:sz w:val="28"/>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4">
    <w:nsid w:val="19992E03"/>
    <w:multiLevelType w:val="singleLevel"/>
    <w:tmpl w:val="C740762A"/>
    <w:lvl w:ilvl="0">
      <w:start w:val="28"/>
      <w:numFmt w:val="decimal"/>
      <w:lvlText w:val="%1)"/>
      <w:legacy w:legacy="1" w:legacySpace="0" w:legacyIndent="452"/>
      <w:lvlJc w:val="left"/>
      <w:rPr>
        <w:rFonts w:ascii="Times New Roman" w:hAnsi="Times New Roman" w:cs="Times New Roman" w:hint="default"/>
      </w:rPr>
    </w:lvl>
  </w:abstractNum>
  <w:abstractNum w:abstractNumId="25">
    <w:nsid w:val="1A892EDD"/>
    <w:multiLevelType w:val="singleLevel"/>
    <w:tmpl w:val="3D427E7A"/>
    <w:lvl w:ilvl="0">
      <w:start w:val="7"/>
      <w:numFmt w:val="decimal"/>
      <w:lvlText w:val="%1)"/>
      <w:legacy w:legacy="1" w:legacySpace="0" w:legacyIndent="283"/>
      <w:lvlJc w:val="left"/>
      <w:rPr>
        <w:rFonts w:ascii="Times New Roman" w:hAnsi="Times New Roman" w:cs="Times New Roman" w:hint="default"/>
      </w:rPr>
    </w:lvl>
  </w:abstractNum>
  <w:abstractNum w:abstractNumId="26">
    <w:nsid w:val="1B622A88"/>
    <w:multiLevelType w:val="singleLevel"/>
    <w:tmpl w:val="AB123B54"/>
    <w:lvl w:ilvl="0">
      <w:start w:val="14"/>
      <w:numFmt w:val="decimal"/>
      <w:lvlText w:val="%1)"/>
      <w:legacy w:legacy="1" w:legacySpace="0" w:legacyIndent="422"/>
      <w:lvlJc w:val="left"/>
      <w:rPr>
        <w:rFonts w:ascii="Times New Roman" w:hAnsi="Times New Roman" w:cs="Times New Roman" w:hint="default"/>
      </w:rPr>
    </w:lvl>
  </w:abstractNum>
  <w:abstractNum w:abstractNumId="27">
    <w:nsid w:val="1C093B28"/>
    <w:multiLevelType w:val="singleLevel"/>
    <w:tmpl w:val="75B4F4A2"/>
    <w:lvl w:ilvl="0">
      <w:start w:val="13"/>
      <w:numFmt w:val="decimal"/>
      <w:lvlText w:val="%1)"/>
      <w:legacy w:legacy="1" w:legacySpace="0" w:legacyIndent="427"/>
      <w:lvlJc w:val="left"/>
      <w:rPr>
        <w:rFonts w:ascii="Times New Roman" w:hAnsi="Times New Roman" w:cs="Times New Roman" w:hint="default"/>
      </w:rPr>
    </w:lvl>
  </w:abstractNum>
  <w:abstractNum w:abstractNumId="28">
    <w:nsid w:val="1C3E21AA"/>
    <w:multiLevelType w:val="singleLevel"/>
    <w:tmpl w:val="3F0C3B76"/>
    <w:lvl w:ilvl="0">
      <w:start w:val="49"/>
      <w:numFmt w:val="decimal"/>
      <w:lvlText w:val="%1)"/>
      <w:legacy w:legacy="1" w:legacySpace="0" w:legacyIndent="552"/>
      <w:lvlJc w:val="left"/>
      <w:rPr>
        <w:rFonts w:ascii="Times New Roman" w:hAnsi="Times New Roman" w:cs="Times New Roman" w:hint="default"/>
      </w:rPr>
    </w:lvl>
  </w:abstractNum>
  <w:abstractNum w:abstractNumId="29">
    <w:nsid w:val="1C714975"/>
    <w:multiLevelType w:val="singleLevel"/>
    <w:tmpl w:val="AE86B6D6"/>
    <w:lvl w:ilvl="0">
      <w:start w:val="17"/>
      <w:numFmt w:val="decimal"/>
      <w:lvlText w:val="%1)"/>
      <w:legacy w:legacy="1" w:legacySpace="0" w:legacyIndent="442"/>
      <w:lvlJc w:val="left"/>
      <w:rPr>
        <w:rFonts w:ascii="Times New Roman" w:hAnsi="Times New Roman" w:cs="Times New Roman" w:hint="default"/>
      </w:rPr>
    </w:lvl>
  </w:abstractNum>
  <w:abstractNum w:abstractNumId="30">
    <w:nsid w:val="1E001199"/>
    <w:multiLevelType w:val="singleLevel"/>
    <w:tmpl w:val="7818B426"/>
    <w:lvl w:ilvl="0">
      <w:start w:val="34"/>
      <w:numFmt w:val="decimal"/>
      <w:lvlText w:val="%1)"/>
      <w:legacy w:legacy="1" w:legacySpace="0" w:legacyIndent="461"/>
      <w:lvlJc w:val="left"/>
      <w:rPr>
        <w:rFonts w:ascii="Times New Roman" w:hAnsi="Times New Roman" w:cs="Times New Roman" w:hint="default"/>
      </w:rPr>
    </w:lvl>
  </w:abstractNum>
  <w:abstractNum w:abstractNumId="31">
    <w:nsid w:val="1E3C1C38"/>
    <w:multiLevelType w:val="singleLevel"/>
    <w:tmpl w:val="B426A280"/>
    <w:lvl w:ilvl="0">
      <w:start w:val="1"/>
      <w:numFmt w:val="decimal"/>
      <w:lvlText w:val="%1."/>
      <w:legacy w:legacy="1" w:legacySpace="0" w:legacyIndent="394"/>
      <w:lvlJc w:val="left"/>
      <w:rPr>
        <w:rFonts w:ascii="Times New Roman" w:hAnsi="Times New Roman" w:cs="Times New Roman" w:hint="default"/>
      </w:rPr>
    </w:lvl>
  </w:abstractNum>
  <w:abstractNum w:abstractNumId="32">
    <w:nsid w:val="1EDE73D8"/>
    <w:multiLevelType w:val="singleLevel"/>
    <w:tmpl w:val="CBC2842E"/>
    <w:lvl w:ilvl="0">
      <w:start w:val="39"/>
      <w:numFmt w:val="decimal"/>
      <w:lvlText w:val="%1)"/>
      <w:legacy w:legacy="1" w:legacySpace="0" w:legacyIndent="547"/>
      <w:lvlJc w:val="left"/>
      <w:rPr>
        <w:rFonts w:ascii="Times New Roman" w:hAnsi="Times New Roman" w:cs="Times New Roman" w:hint="default"/>
      </w:rPr>
    </w:lvl>
  </w:abstractNum>
  <w:abstractNum w:abstractNumId="33">
    <w:nsid w:val="1FC614E9"/>
    <w:multiLevelType w:val="hybridMultilevel"/>
    <w:tmpl w:val="37786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0F46AA4"/>
    <w:multiLevelType w:val="singleLevel"/>
    <w:tmpl w:val="AC8C1EC0"/>
    <w:lvl w:ilvl="0">
      <w:start w:val="3"/>
      <w:numFmt w:val="decimal"/>
      <w:lvlText w:val="%1."/>
      <w:legacy w:legacy="1" w:legacySpace="0" w:legacyIndent="408"/>
      <w:lvlJc w:val="left"/>
      <w:rPr>
        <w:rFonts w:ascii="Times New Roman" w:hAnsi="Times New Roman" w:cs="Times New Roman" w:hint="default"/>
      </w:rPr>
    </w:lvl>
  </w:abstractNum>
  <w:abstractNum w:abstractNumId="35">
    <w:nsid w:val="217242F4"/>
    <w:multiLevelType w:val="singleLevel"/>
    <w:tmpl w:val="E4E60A9C"/>
    <w:lvl w:ilvl="0">
      <w:start w:val="1"/>
      <w:numFmt w:val="decimal"/>
      <w:lvlText w:val="%1."/>
      <w:legacy w:legacy="1" w:legacySpace="0" w:legacyIndent="312"/>
      <w:lvlJc w:val="left"/>
      <w:rPr>
        <w:rFonts w:ascii="Times New Roman" w:hAnsi="Times New Roman" w:cs="Times New Roman" w:hint="default"/>
      </w:rPr>
    </w:lvl>
  </w:abstractNum>
  <w:abstractNum w:abstractNumId="36">
    <w:nsid w:val="22375413"/>
    <w:multiLevelType w:val="hybridMultilevel"/>
    <w:tmpl w:val="4D5AFEEE"/>
    <w:lvl w:ilvl="0" w:tplc="F5DE11AC">
      <w:start w:val="81"/>
      <w:numFmt w:val="decimal"/>
      <w:lvlText w:val="%1)"/>
      <w:lvlJc w:val="left"/>
      <w:pPr>
        <w:ind w:left="735" w:hanging="375"/>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22BC3E48"/>
    <w:multiLevelType w:val="singleLevel"/>
    <w:tmpl w:val="15386B98"/>
    <w:lvl w:ilvl="0">
      <w:start w:val="1"/>
      <w:numFmt w:val="decimal"/>
      <w:lvlText w:val="%1)"/>
      <w:legacy w:legacy="1" w:legacySpace="0" w:legacyIndent="312"/>
      <w:lvlJc w:val="left"/>
      <w:rPr>
        <w:rFonts w:ascii="Times New Roman" w:hAnsi="Times New Roman" w:cs="Times New Roman" w:hint="default"/>
      </w:rPr>
    </w:lvl>
  </w:abstractNum>
  <w:abstractNum w:abstractNumId="38">
    <w:nsid w:val="258F14D5"/>
    <w:multiLevelType w:val="singleLevel"/>
    <w:tmpl w:val="B644C7E2"/>
    <w:lvl w:ilvl="0">
      <w:start w:val="2"/>
      <w:numFmt w:val="decimal"/>
      <w:lvlText w:val="%1."/>
      <w:legacy w:legacy="1" w:legacySpace="0" w:legacyIndent="312"/>
      <w:lvlJc w:val="left"/>
      <w:rPr>
        <w:rFonts w:ascii="Times New Roman" w:hAnsi="Times New Roman" w:cs="Times New Roman" w:hint="default"/>
      </w:rPr>
    </w:lvl>
  </w:abstractNum>
  <w:abstractNum w:abstractNumId="39">
    <w:nsid w:val="25B549F3"/>
    <w:multiLevelType w:val="hybridMultilevel"/>
    <w:tmpl w:val="D200F38E"/>
    <w:lvl w:ilvl="0" w:tplc="49BC164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25CB0DC7"/>
    <w:multiLevelType w:val="singleLevel"/>
    <w:tmpl w:val="823A86A2"/>
    <w:lvl w:ilvl="0">
      <w:start w:val="2"/>
      <w:numFmt w:val="decimal"/>
      <w:lvlText w:val="%1."/>
      <w:legacy w:legacy="1" w:legacySpace="0" w:legacyIndent="259"/>
      <w:lvlJc w:val="left"/>
      <w:rPr>
        <w:rFonts w:ascii="Times New Roman" w:hAnsi="Times New Roman" w:cs="Times New Roman" w:hint="default"/>
      </w:rPr>
    </w:lvl>
  </w:abstractNum>
  <w:abstractNum w:abstractNumId="41">
    <w:nsid w:val="2A827E64"/>
    <w:multiLevelType w:val="singleLevel"/>
    <w:tmpl w:val="6BA4FF96"/>
    <w:lvl w:ilvl="0">
      <w:start w:val="1"/>
      <w:numFmt w:val="decimal"/>
      <w:lvlText w:val="%1)"/>
      <w:legacy w:legacy="1" w:legacySpace="0" w:legacyIndent="307"/>
      <w:lvlJc w:val="left"/>
      <w:rPr>
        <w:rFonts w:ascii="Times New Roman" w:hAnsi="Times New Roman" w:cs="Times New Roman" w:hint="default"/>
      </w:rPr>
    </w:lvl>
  </w:abstractNum>
  <w:abstractNum w:abstractNumId="42">
    <w:nsid w:val="2AF95936"/>
    <w:multiLevelType w:val="singleLevel"/>
    <w:tmpl w:val="48C64DEE"/>
    <w:lvl w:ilvl="0">
      <w:start w:val="3"/>
      <w:numFmt w:val="decimal"/>
      <w:lvlText w:val="%1)"/>
      <w:legacy w:legacy="1" w:legacySpace="0" w:legacyIndent="336"/>
      <w:lvlJc w:val="left"/>
      <w:rPr>
        <w:rFonts w:ascii="Times New Roman" w:hAnsi="Times New Roman" w:cs="Times New Roman" w:hint="default"/>
      </w:rPr>
    </w:lvl>
  </w:abstractNum>
  <w:abstractNum w:abstractNumId="43">
    <w:nsid w:val="2F0A4E53"/>
    <w:multiLevelType w:val="singleLevel"/>
    <w:tmpl w:val="1E1425A2"/>
    <w:lvl w:ilvl="0">
      <w:start w:val="1"/>
      <w:numFmt w:val="decimal"/>
      <w:lvlText w:val="%1."/>
      <w:legacy w:legacy="1" w:legacySpace="0" w:legacyIndent="274"/>
      <w:lvlJc w:val="left"/>
      <w:rPr>
        <w:rFonts w:ascii="Times New Roman" w:hAnsi="Times New Roman" w:cs="Times New Roman" w:hint="default"/>
      </w:rPr>
    </w:lvl>
  </w:abstractNum>
  <w:abstractNum w:abstractNumId="44">
    <w:nsid w:val="2F6B6ACC"/>
    <w:multiLevelType w:val="singleLevel"/>
    <w:tmpl w:val="DD0468B8"/>
    <w:lvl w:ilvl="0">
      <w:start w:val="5"/>
      <w:numFmt w:val="decimal"/>
      <w:lvlText w:val="%1)"/>
      <w:legacy w:legacy="1" w:legacySpace="0" w:legacyIndent="331"/>
      <w:lvlJc w:val="left"/>
      <w:rPr>
        <w:rFonts w:ascii="Times New Roman" w:hAnsi="Times New Roman" w:cs="Times New Roman" w:hint="default"/>
      </w:rPr>
    </w:lvl>
  </w:abstractNum>
  <w:abstractNum w:abstractNumId="45">
    <w:nsid w:val="2F917DCF"/>
    <w:multiLevelType w:val="hybridMultilevel"/>
    <w:tmpl w:val="C8981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1BF1701"/>
    <w:multiLevelType w:val="singleLevel"/>
    <w:tmpl w:val="5A0006D0"/>
    <w:lvl w:ilvl="0">
      <w:start w:val="1"/>
      <w:numFmt w:val="decimal"/>
      <w:lvlText w:val="%1."/>
      <w:legacy w:legacy="1" w:legacySpace="0" w:legacyIndent="365"/>
      <w:lvlJc w:val="left"/>
      <w:rPr>
        <w:rFonts w:ascii="Times New Roman" w:hAnsi="Times New Roman" w:cs="Times New Roman" w:hint="default"/>
      </w:rPr>
    </w:lvl>
  </w:abstractNum>
  <w:abstractNum w:abstractNumId="47">
    <w:nsid w:val="33080241"/>
    <w:multiLevelType w:val="hybridMultilevel"/>
    <w:tmpl w:val="64EC2172"/>
    <w:lvl w:ilvl="0" w:tplc="950ED21E">
      <w:start w:val="1"/>
      <w:numFmt w:val="decimal"/>
      <w:lvlText w:val="%1."/>
      <w:lvlJc w:val="left"/>
      <w:pPr>
        <w:ind w:left="720" w:hanging="360"/>
      </w:pPr>
      <w:rPr>
        <w:rFonts w:ascii="Times New Roman" w:hAnsi="Times New Roman" w:cs="Times New Roman"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3412675E"/>
    <w:multiLevelType w:val="hybridMultilevel"/>
    <w:tmpl w:val="3A18F988"/>
    <w:lvl w:ilvl="0" w:tplc="E15C12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78C434E"/>
    <w:multiLevelType w:val="singleLevel"/>
    <w:tmpl w:val="78802D36"/>
    <w:lvl w:ilvl="0">
      <w:start w:val="1"/>
      <w:numFmt w:val="decimal"/>
      <w:lvlText w:val="%1)"/>
      <w:legacy w:legacy="1" w:legacySpace="0" w:legacyIndent="293"/>
      <w:lvlJc w:val="left"/>
      <w:rPr>
        <w:rFonts w:ascii="Times New Roman" w:hAnsi="Times New Roman" w:cs="Times New Roman" w:hint="default"/>
      </w:rPr>
    </w:lvl>
  </w:abstractNum>
  <w:abstractNum w:abstractNumId="50">
    <w:nsid w:val="38526F6B"/>
    <w:multiLevelType w:val="multilevel"/>
    <w:tmpl w:val="6B729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B946B71"/>
    <w:multiLevelType w:val="singleLevel"/>
    <w:tmpl w:val="30BADA9E"/>
    <w:lvl w:ilvl="0">
      <w:start w:val="3"/>
      <w:numFmt w:val="decimal"/>
      <w:lvlText w:val="%1."/>
      <w:legacy w:legacy="1" w:legacySpace="0" w:legacyIndent="283"/>
      <w:lvlJc w:val="left"/>
      <w:rPr>
        <w:rFonts w:ascii="Times New Roman" w:hAnsi="Times New Roman" w:cs="Times New Roman" w:hint="default"/>
      </w:rPr>
    </w:lvl>
  </w:abstractNum>
  <w:abstractNum w:abstractNumId="52">
    <w:nsid w:val="3C8B4F6C"/>
    <w:multiLevelType w:val="singleLevel"/>
    <w:tmpl w:val="45C05DF8"/>
    <w:lvl w:ilvl="0">
      <w:start w:val="2"/>
      <w:numFmt w:val="decimal"/>
      <w:lvlText w:val="%1."/>
      <w:legacy w:legacy="1" w:legacySpace="0" w:legacyIndent="336"/>
      <w:lvlJc w:val="left"/>
      <w:rPr>
        <w:rFonts w:ascii="Times New Roman" w:hAnsi="Times New Roman" w:cs="Times New Roman" w:hint="default"/>
      </w:rPr>
    </w:lvl>
  </w:abstractNum>
  <w:abstractNum w:abstractNumId="53">
    <w:nsid w:val="3CC218B8"/>
    <w:multiLevelType w:val="singleLevel"/>
    <w:tmpl w:val="00C27680"/>
    <w:lvl w:ilvl="0">
      <w:start w:val="42"/>
      <w:numFmt w:val="decimal"/>
      <w:lvlText w:val="%1)"/>
      <w:legacy w:legacy="1" w:legacySpace="0" w:legacyIndent="504"/>
      <w:lvlJc w:val="left"/>
      <w:rPr>
        <w:rFonts w:ascii="Times New Roman" w:hAnsi="Times New Roman" w:cs="Times New Roman" w:hint="default"/>
      </w:rPr>
    </w:lvl>
  </w:abstractNum>
  <w:abstractNum w:abstractNumId="54">
    <w:nsid w:val="3DB92CB6"/>
    <w:multiLevelType w:val="singleLevel"/>
    <w:tmpl w:val="E92A7FFC"/>
    <w:lvl w:ilvl="0">
      <w:start w:val="1"/>
      <w:numFmt w:val="decimal"/>
      <w:lvlText w:val="%1)"/>
      <w:legacy w:legacy="1" w:legacySpace="0" w:legacyIndent="317"/>
      <w:lvlJc w:val="left"/>
      <w:rPr>
        <w:rFonts w:ascii="Times New Roman" w:hAnsi="Times New Roman" w:cs="Times New Roman" w:hint="default"/>
      </w:rPr>
    </w:lvl>
  </w:abstractNum>
  <w:abstractNum w:abstractNumId="55">
    <w:nsid w:val="3F1B229D"/>
    <w:multiLevelType w:val="singleLevel"/>
    <w:tmpl w:val="1120454C"/>
    <w:lvl w:ilvl="0">
      <w:start w:val="5"/>
      <w:numFmt w:val="decimal"/>
      <w:lvlText w:val="%1."/>
      <w:legacy w:legacy="1" w:legacySpace="0" w:legacyIndent="269"/>
      <w:lvlJc w:val="left"/>
      <w:rPr>
        <w:rFonts w:ascii="Times New Roman" w:hAnsi="Times New Roman" w:cs="Times New Roman" w:hint="default"/>
      </w:rPr>
    </w:lvl>
  </w:abstractNum>
  <w:abstractNum w:abstractNumId="56">
    <w:nsid w:val="3FDE7B4F"/>
    <w:multiLevelType w:val="singleLevel"/>
    <w:tmpl w:val="BCBE6B9C"/>
    <w:lvl w:ilvl="0">
      <w:start w:val="4"/>
      <w:numFmt w:val="decimal"/>
      <w:lvlText w:val="%1)"/>
      <w:legacy w:legacy="1" w:legacySpace="0" w:legacyIndent="413"/>
      <w:lvlJc w:val="left"/>
      <w:rPr>
        <w:rFonts w:ascii="Times New Roman" w:hAnsi="Times New Roman" w:cs="Times New Roman" w:hint="default"/>
      </w:rPr>
    </w:lvl>
  </w:abstractNum>
  <w:abstractNum w:abstractNumId="57">
    <w:nsid w:val="3FFD05E8"/>
    <w:multiLevelType w:val="singleLevel"/>
    <w:tmpl w:val="A4087912"/>
    <w:lvl w:ilvl="0">
      <w:start w:val="12"/>
      <w:numFmt w:val="decimal"/>
      <w:lvlText w:val="%1)"/>
      <w:legacy w:legacy="1" w:legacySpace="0" w:legacyIndent="706"/>
      <w:lvlJc w:val="left"/>
      <w:rPr>
        <w:rFonts w:ascii="Times New Roman" w:hAnsi="Times New Roman" w:cs="Times New Roman" w:hint="default"/>
      </w:rPr>
    </w:lvl>
  </w:abstractNum>
  <w:abstractNum w:abstractNumId="58">
    <w:nsid w:val="4118049C"/>
    <w:multiLevelType w:val="singleLevel"/>
    <w:tmpl w:val="B7723AF4"/>
    <w:lvl w:ilvl="0">
      <w:start w:val="1"/>
      <w:numFmt w:val="decimal"/>
      <w:lvlText w:val="%1)"/>
      <w:legacy w:legacy="1" w:legacySpace="0" w:legacyIndent="307"/>
      <w:lvlJc w:val="left"/>
      <w:rPr>
        <w:rFonts w:ascii="Times New Roman" w:hAnsi="Times New Roman" w:cs="Times New Roman" w:hint="default"/>
      </w:rPr>
    </w:lvl>
  </w:abstractNum>
  <w:abstractNum w:abstractNumId="59">
    <w:nsid w:val="42A90313"/>
    <w:multiLevelType w:val="singleLevel"/>
    <w:tmpl w:val="60F4E53A"/>
    <w:lvl w:ilvl="0">
      <w:start w:val="2"/>
      <w:numFmt w:val="decimal"/>
      <w:lvlText w:val="%1)"/>
      <w:legacy w:legacy="1" w:legacySpace="0" w:legacyIndent="303"/>
      <w:lvlJc w:val="left"/>
      <w:rPr>
        <w:rFonts w:ascii="Times New Roman" w:hAnsi="Times New Roman" w:cs="Times New Roman" w:hint="default"/>
      </w:rPr>
    </w:lvl>
  </w:abstractNum>
  <w:abstractNum w:abstractNumId="60">
    <w:nsid w:val="449D6C58"/>
    <w:multiLevelType w:val="singleLevel"/>
    <w:tmpl w:val="677A234E"/>
    <w:lvl w:ilvl="0">
      <w:start w:val="17"/>
      <w:numFmt w:val="decimal"/>
      <w:lvlText w:val="%1)"/>
      <w:legacy w:legacy="1" w:legacySpace="0" w:legacyIndent="504"/>
      <w:lvlJc w:val="left"/>
      <w:rPr>
        <w:rFonts w:ascii="Times New Roman" w:hAnsi="Times New Roman" w:cs="Times New Roman" w:hint="default"/>
      </w:rPr>
    </w:lvl>
  </w:abstractNum>
  <w:abstractNum w:abstractNumId="61">
    <w:nsid w:val="47967931"/>
    <w:multiLevelType w:val="singleLevel"/>
    <w:tmpl w:val="273447EA"/>
    <w:lvl w:ilvl="0">
      <w:start w:val="16"/>
      <w:numFmt w:val="decimal"/>
      <w:lvlText w:val="%1)"/>
      <w:legacy w:legacy="1" w:legacySpace="0" w:legacyIndent="509"/>
      <w:lvlJc w:val="left"/>
      <w:rPr>
        <w:rFonts w:ascii="Times New Roman" w:hAnsi="Times New Roman" w:cs="Times New Roman" w:hint="default"/>
      </w:rPr>
    </w:lvl>
  </w:abstractNum>
  <w:abstractNum w:abstractNumId="62">
    <w:nsid w:val="479C66CA"/>
    <w:multiLevelType w:val="singleLevel"/>
    <w:tmpl w:val="37147E12"/>
    <w:lvl w:ilvl="0">
      <w:start w:val="1"/>
      <w:numFmt w:val="decimal"/>
      <w:lvlText w:val="%1."/>
      <w:legacy w:legacy="1" w:legacySpace="0" w:legacyIndent="259"/>
      <w:lvlJc w:val="left"/>
      <w:rPr>
        <w:rFonts w:ascii="Times New Roman" w:hAnsi="Times New Roman" w:cs="Times New Roman" w:hint="default"/>
      </w:rPr>
    </w:lvl>
  </w:abstractNum>
  <w:abstractNum w:abstractNumId="63">
    <w:nsid w:val="48343F97"/>
    <w:multiLevelType w:val="singleLevel"/>
    <w:tmpl w:val="99249298"/>
    <w:lvl w:ilvl="0">
      <w:start w:val="1"/>
      <w:numFmt w:val="decimal"/>
      <w:lvlText w:val="%1)"/>
      <w:legacy w:legacy="1" w:legacySpace="0" w:legacyIndent="303"/>
      <w:lvlJc w:val="left"/>
      <w:rPr>
        <w:rFonts w:ascii="Times New Roman" w:hAnsi="Times New Roman" w:cs="Times New Roman" w:hint="default"/>
      </w:rPr>
    </w:lvl>
  </w:abstractNum>
  <w:abstractNum w:abstractNumId="64">
    <w:nsid w:val="48AA5708"/>
    <w:multiLevelType w:val="singleLevel"/>
    <w:tmpl w:val="1DE430AC"/>
    <w:lvl w:ilvl="0">
      <w:start w:val="1"/>
      <w:numFmt w:val="decimal"/>
      <w:lvlText w:val="%1."/>
      <w:legacy w:legacy="1" w:legacySpace="0" w:legacyIndent="278"/>
      <w:lvlJc w:val="left"/>
      <w:rPr>
        <w:rFonts w:ascii="Times New Roman" w:hAnsi="Times New Roman" w:cs="Times New Roman" w:hint="default"/>
      </w:rPr>
    </w:lvl>
  </w:abstractNum>
  <w:abstractNum w:abstractNumId="65">
    <w:nsid w:val="49DE0269"/>
    <w:multiLevelType w:val="singleLevel"/>
    <w:tmpl w:val="6B84070E"/>
    <w:lvl w:ilvl="0">
      <w:start w:val="2"/>
      <w:numFmt w:val="decimal"/>
      <w:lvlText w:val="%1)"/>
      <w:legacy w:legacy="1" w:legacySpace="0" w:legacyIndent="307"/>
      <w:lvlJc w:val="left"/>
      <w:rPr>
        <w:rFonts w:ascii="Times New Roman" w:hAnsi="Times New Roman" w:cs="Times New Roman" w:hint="default"/>
      </w:rPr>
    </w:lvl>
  </w:abstractNum>
  <w:abstractNum w:abstractNumId="66">
    <w:nsid w:val="49F61708"/>
    <w:multiLevelType w:val="singleLevel"/>
    <w:tmpl w:val="6BD40E2C"/>
    <w:lvl w:ilvl="0">
      <w:start w:val="6"/>
      <w:numFmt w:val="decimal"/>
      <w:lvlText w:val="%1)"/>
      <w:legacy w:legacy="1" w:legacySpace="0" w:legacyIndent="307"/>
      <w:lvlJc w:val="left"/>
      <w:rPr>
        <w:rFonts w:ascii="Times New Roman" w:hAnsi="Times New Roman" w:cs="Times New Roman" w:hint="default"/>
      </w:rPr>
    </w:lvl>
  </w:abstractNum>
  <w:abstractNum w:abstractNumId="67">
    <w:nsid w:val="4B3148E3"/>
    <w:multiLevelType w:val="hybridMultilevel"/>
    <w:tmpl w:val="30987DD2"/>
    <w:lvl w:ilvl="0" w:tplc="C50295D2">
      <w:start w:val="1"/>
      <w:numFmt w:val="decimal"/>
      <w:lvlText w:val="%1."/>
      <w:lvlJc w:val="left"/>
      <w:pPr>
        <w:ind w:left="1717" w:hanging="10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4B827922"/>
    <w:multiLevelType w:val="singleLevel"/>
    <w:tmpl w:val="B7723AF4"/>
    <w:lvl w:ilvl="0">
      <w:start w:val="1"/>
      <w:numFmt w:val="decimal"/>
      <w:lvlText w:val="%1)"/>
      <w:legacy w:legacy="1" w:legacySpace="0" w:legacyIndent="307"/>
      <w:lvlJc w:val="left"/>
      <w:rPr>
        <w:rFonts w:ascii="Times New Roman" w:hAnsi="Times New Roman" w:cs="Times New Roman" w:hint="default"/>
      </w:rPr>
    </w:lvl>
  </w:abstractNum>
  <w:abstractNum w:abstractNumId="69">
    <w:nsid w:val="4F1A619D"/>
    <w:multiLevelType w:val="hybridMultilevel"/>
    <w:tmpl w:val="8D78D21E"/>
    <w:lvl w:ilvl="0" w:tplc="3A808CB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0">
    <w:nsid w:val="4F94272C"/>
    <w:multiLevelType w:val="singleLevel"/>
    <w:tmpl w:val="E0A6FA30"/>
    <w:lvl w:ilvl="0">
      <w:start w:val="48"/>
      <w:numFmt w:val="decimal"/>
      <w:lvlText w:val="%1)"/>
      <w:legacy w:legacy="1" w:legacySpace="0" w:legacyIndent="596"/>
      <w:lvlJc w:val="left"/>
      <w:rPr>
        <w:rFonts w:ascii="Times New Roman" w:hAnsi="Times New Roman" w:cs="Times New Roman" w:hint="default"/>
      </w:rPr>
    </w:lvl>
  </w:abstractNum>
  <w:abstractNum w:abstractNumId="71">
    <w:nsid w:val="5009281F"/>
    <w:multiLevelType w:val="singleLevel"/>
    <w:tmpl w:val="B5E80A2C"/>
    <w:lvl w:ilvl="0">
      <w:start w:val="28"/>
      <w:numFmt w:val="decimal"/>
      <w:lvlText w:val="%1)"/>
      <w:legacy w:legacy="1" w:legacySpace="0" w:legacyIndent="586"/>
      <w:lvlJc w:val="left"/>
      <w:rPr>
        <w:rFonts w:ascii="Times New Roman" w:hAnsi="Times New Roman" w:cs="Times New Roman" w:hint="default"/>
      </w:rPr>
    </w:lvl>
  </w:abstractNum>
  <w:abstractNum w:abstractNumId="72">
    <w:nsid w:val="51725066"/>
    <w:multiLevelType w:val="singleLevel"/>
    <w:tmpl w:val="498C0FBC"/>
    <w:lvl w:ilvl="0">
      <w:start w:val="23"/>
      <w:numFmt w:val="decimal"/>
      <w:lvlText w:val="%1)"/>
      <w:legacy w:legacy="1" w:legacySpace="0" w:legacyIndent="442"/>
      <w:lvlJc w:val="left"/>
      <w:rPr>
        <w:rFonts w:ascii="Times New Roman" w:hAnsi="Times New Roman" w:cs="Times New Roman" w:hint="default"/>
      </w:rPr>
    </w:lvl>
  </w:abstractNum>
  <w:abstractNum w:abstractNumId="73">
    <w:nsid w:val="51F13FCE"/>
    <w:multiLevelType w:val="hybridMultilevel"/>
    <w:tmpl w:val="A8A09F0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52752502"/>
    <w:multiLevelType w:val="singleLevel"/>
    <w:tmpl w:val="D38087DA"/>
    <w:lvl w:ilvl="0">
      <w:start w:val="45"/>
      <w:numFmt w:val="decimal"/>
      <w:lvlText w:val="%1)"/>
      <w:legacy w:legacy="1" w:legacySpace="0" w:legacyIndent="461"/>
      <w:lvlJc w:val="left"/>
      <w:rPr>
        <w:rFonts w:ascii="Times New Roman" w:hAnsi="Times New Roman" w:cs="Times New Roman" w:hint="default"/>
      </w:rPr>
    </w:lvl>
  </w:abstractNum>
  <w:abstractNum w:abstractNumId="75">
    <w:nsid w:val="53646091"/>
    <w:multiLevelType w:val="multilevel"/>
    <w:tmpl w:val="498021F6"/>
    <w:lvl w:ilvl="0">
      <w:start w:val="4"/>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6">
    <w:nsid w:val="55F27FC1"/>
    <w:multiLevelType w:val="hybridMultilevel"/>
    <w:tmpl w:val="CB0E5932"/>
    <w:lvl w:ilvl="0" w:tplc="F99EC1D0">
      <w:start w:val="1"/>
      <w:numFmt w:val="decimal"/>
      <w:lvlText w:val="%1)"/>
      <w:lvlJc w:val="left"/>
      <w:pPr>
        <w:ind w:left="1281"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nsid w:val="59892B46"/>
    <w:multiLevelType w:val="hybridMultilevel"/>
    <w:tmpl w:val="0DF4C332"/>
    <w:lvl w:ilvl="0" w:tplc="FC1A09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8">
    <w:nsid w:val="59A26436"/>
    <w:multiLevelType w:val="singleLevel"/>
    <w:tmpl w:val="83304C8E"/>
    <w:lvl w:ilvl="0">
      <w:start w:val="1"/>
      <w:numFmt w:val="decimal"/>
      <w:lvlText w:val="%1."/>
      <w:legacy w:legacy="1" w:legacySpace="0" w:legacyIndent="283"/>
      <w:lvlJc w:val="left"/>
      <w:rPr>
        <w:rFonts w:ascii="Times New Roman" w:hAnsi="Times New Roman" w:cs="Times New Roman" w:hint="default"/>
      </w:rPr>
    </w:lvl>
  </w:abstractNum>
  <w:abstractNum w:abstractNumId="79">
    <w:nsid w:val="5A7053C2"/>
    <w:multiLevelType w:val="singleLevel"/>
    <w:tmpl w:val="E04A02BA"/>
    <w:lvl w:ilvl="0">
      <w:start w:val="6"/>
      <w:numFmt w:val="decimal"/>
      <w:lvlText w:val="%1)"/>
      <w:legacy w:legacy="1" w:legacySpace="0" w:legacyIndent="288"/>
      <w:lvlJc w:val="left"/>
      <w:rPr>
        <w:rFonts w:ascii="Times New Roman" w:hAnsi="Times New Roman" w:cs="Times New Roman" w:hint="default"/>
      </w:rPr>
    </w:lvl>
  </w:abstractNum>
  <w:abstractNum w:abstractNumId="80">
    <w:nsid w:val="5BBC762D"/>
    <w:multiLevelType w:val="multilevel"/>
    <w:tmpl w:val="1C460B4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1">
    <w:nsid w:val="5C305FA7"/>
    <w:multiLevelType w:val="singleLevel"/>
    <w:tmpl w:val="BD064670"/>
    <w:lvl w:ilvl="0">
      <w:start w:val="41"/>
      <w:numFmt w:val="decimal"/>
      <w:lvlText w:val="%1)"/>
      <w:legacy w:legacy="1" w:legacySpace="0" w:legacyIndent="432"/>
      <w:lvlJc w:val="left"/>
      <w:rPr>
        <w:rFonts w:ascii="Times New Roman" w:hAnsi="Times New Roman" w:cs="Times New Roman" w:hint="default"/>
      </w:rPr>
    </w:lvl>
  </w:abstractNum>
  <w:abstractNum w:abstractNumId="82">
    <w:nsid w:val="5CB028A3"/>
    <w:multiLevelType w:val="singleLevel"/>
    <w:tmpl w:val="59D22980"/>
    <w:lvl w:ilvl="0">
      <w:start w:val="12"/>
      <w:numFmt w:val="decimal"/>
      <w:lvlText w:val="%1)"/>
      <w:legacy w:legacy="1" w:legacySpace="0" w:legacyIndent="413"/>
      <w:lvlJc w:val="left"/>
      <w:rPr>
        <w:rFonts w:ascii="Times New Roman" w:hAnsi="Times New Roman" w:cs="Times New Roman" w:hint="default"/>
      </w:rPr>
    </w:lvl>
  </w:abstractNum>
  <w:abstractNum w:abstractNumId="83">
    <w:nsid w:val="5EDD1D37"/>
    <w:multiLevelType w:val="singleLevel"/>
    <w:tmpl w:val="ECD2F6B4"/>
    <w:lvl w:ilvl="0">
      <w:start w:val="33"/>
      <w:numFmt w:val="decimal"/>
      <w:lvlText w:val="%1)"/>
      <w:legacy w:legacy="1" w:legacySpace="0" w:legacyIndent="456"/>
      <w:lvlJc w:val="left"/>
      <w:rPr>
        <w:rFonts w:ascii="Times New Roman" w:hAnsi="Times New Roman" w:cs="Times New Roman" w:hint="default"/>
      </w:rPr>
    </w:lvl>
  </w:abstractNum>
  <w:abstractNum w:abstractNumId="84">
    <w:nsid w:val="5F0168BE"/>
    <w:multiLevelType w:val="singleLevel"/>
    <w:tmpl w:val="1A0C8048"/>
    <w:lvl w:ilvl="0">
      <w:start w:val="30"/>
      <w:numFmt w:val="decimal"/>
      <w:lvlText w:val="%1"/>
      <w:legacy w:legacy="1" w:legacySpace="0" w:legacyIndent="273"/>
      <w:lvlJc w:val="left"/>
      <w:rPr>
        <w:rFonts w:ascii="Times New Roman" w:hAnsi="Times New Roman" w:cs="Times New Roman" w:hint="default"/>
      </w:rPr>
    </w:lvl>
  </w:abstractNum>
  <w:abstractNum w:abstractNumId="85">
    <w:nsid w:val="5F4E6E45"/>
    <w:multiLevelType w:val="singleLevel"/>
    <w:tmpl w:val="51D24B42"/>
    <w:lvl w:ilvl="0">
      <w:start w:val="8"/>
      <w:numFmt w:val="decimal"/>
      <w:lvlText w:val="%1)"/>
      <w:legacy w:legacy="1" w:legacySpace="0" w:legacyIndent="427"/>
      <w:lvlJc w:val="left"/>
      <w:rPr>
        <w:rFonts w:ascii="Times New Roman" w:hAnsi="Times New Roman" w:cs="Times New Roman" w:hint="default"/>
      </w:rPr>
    </w:lvl>
  </w:abstractNum>
  <w:abstractNum w:abstractNumId="86">
    <w:nsid w:val="5FF16FCE"/>
    <w:multiLevelType w:val="singleLevel"/>
    <w:tmpl w:val="11FAE03C"/>
    <w:lvl w:ilvl="0">
      <w:start w:val="2"/>
      <w:numFmt w:val="decimal"/>
      <w:lvlText w:val="%1."/>
      <w:legacy w:legacy="1" w:legacySpace="0" w:legacyIndent="375"/>
      <w:lvlJc w:val="left"/>
      <w:rPr>
        <w:rFonts w:ascii="Times New Roman" w:hAnsi="Times New Roman" w:cs="Times New Roman" w:hint="default"/>
      </w:rPr>
    </w:lvl>
  </w:abstractNum>
  <w:abstractNum w:abstractNumId="87">
    <w:nsid w:val="62B45B12"/>
    <w:multiLevelType w:val="singleLevel"/>
    <w:tmpl w:val="1A4C26AC"/>
    <w:lvl w:ilvl="0">
      <w:start w:val="45"/>
      <w:numFmt w:val="decimal"/>
      <w:lvlText w:val="%1)"/>
      <w:legacy w:legacy="1" w:legacySpace="0" w:legacyIndent="596"/>
      <w:lvlJc w:val="left"/>
      <w:rPr>
        <w:rFonts w:ascii="Times New Roman" w:hAnsi="Times New Roman" w:cs="Times New Roman" w:hint="default"/>
      </w:rPr>
    </w:lvl>
  </w:abstractNum>
  <w:abstractNum w:abstractNumId="88">
    <w:nsid w:val="63882462"/>
    <w:multiLevelType w:val="hybridMultilevel"/>
    <w:tmpl w:val="3878AF82"/>
    <w:lvl w:ilvl="0" w:tplc="C946F6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9">
    <w:nsid w:val="6627434A"/>
    <w:multiLevelType w:val="singleLevel"/>
    <w:tmpl w:val="65AE3348"/>
    <w:lvl w:ilvl="0">
      <w:start w:val="51"/>
      <w:numFmt w:val="decimal"/>
      <w:lvlText w:val="%1)"/>
      <w:legacy w:legacy="1" w:legacySpace="0" w:legacyIndent="648"/>
      <w:lvlJc w:val="left"/>
      <w:rPr>
        <w:rFonts w:ascii="Times New Roman" w:hAnsi="Times New Roman" w:cs="Times New Roman" w:hint="default"/>
      </w:rPr>
    </w:lvl>
  </w:abstractNum>
  <w:abstractNum w:abstractNumId="90">
    <w:nsid w:val="663D6DB9"/>
    <w:multiLevelType w:val="singleLevel"/>
    <w:tmpl w:val="538EC5BE"/>
    <w:lvl w:ilvl="0">
      <w:start w:val="5"/>
      <w:numFmt w:val="decimal"/>
      <w:lvlText w:val="%1)"/>
      <w:legacy w:legacy="1" w:legacySpace="0" w:legacyIndent="302"/>
      <w:lvlJc w:val="left"/>
      <w:rPr>
        <w:rFonts w:ascii="Times New Roman" w:hAnsi="Times New Roman" w:cs="Times New Roman" w:hint="default"/>
      </w:rPr>
    </w:lvl>
  </w:abstractNum>
  <w:abstractNum w:abstractNumId="91">
    <w:nsid w:val="66DA06DD"/>
    <w:multiLevelType w:val="singleLevel"/>
    <w:tmpl w:val="DE98F46E"/>
    <w:lvl w:ilvl="0">
      <w:start w:val="7"/>
      <w:numFmt w:val="decimal"/>
      <w:lvlText w:val="%1."/>
      <w:legacy w:legacy="1" w:legacySpace="0" w:legacyIndent="273"/>
      <w:lvlJc w:val="left"/>
      <w:rPr>
        <w:rFonts w:ascii="Times New Roman" w:hAnsi="Times New Roman" w:cs="Times New Roman" w:hint="default"/>
      </w:rPr>
    </w:lvl>
  </w:abstractNum>
  <w:abstractNum w:abstractNumId="92">
    <w:nsid w:val="676D1B78"/>
    <w:multiLevelType w:val="singleLevel"/>
    <w:tmpl w:val="1FF4282E"/>
    <w:lvl w:ilvl="0">
      <w:start w:val="36"/>
      <w:numFmt w:val="decimal"/>
      <w:lvlText w:val="%1)"/>
      <w:legacy w:legacy="1" w:legacySpace="0" w:legacyIndent="542"/>
      <w:lvlJc w:val="left"/>
      <w:rPr>
        <w:rFonts w:ascii="Times New Roman" w:hAnsi="Times New Roman" w:cs="Times New Roman" w:hint="default"/>
      </w:rPr>
    </w:lvl>
  </w:abstractNum>
  <w:abstractNum w:abstractNumId="93">
    <w:nsid w:val="6929139A"/>
    <w:multiLevelType w:val="singleLevel"/>
    <w:tmpl w:val="7AAEC5DC"/>
    <w:lvl w:ilvl="0">
      <w:start w:val="55"/>
      <w:numFmt w:val="decimal"/>
      <w:lvlText w:val="%1"/>
      <w:legacy w:legacy="1" w:legacySpace="0" w:legacyIndent="269"/>
      <w:lvlJc w:val="left"/>
      <w:rPr>
        <w:rFonts w:ascii="Times New Roman" w:hAnsi="Times New Roman" w:cs="Times New Roman" w:hint="default"/>
      </w:rPr>
    </w:lvl>
  </w:abstractNum>
  <w:abstractNum w:abstractNumId="94">
    <w:nsid w:val="69942636"/>
    <w:multiLevelType w:val="singleLevel"/>
    <w:tmpl w:val="6066AE2A"/>
    <w:lvl w:ilvl="0">
      <w:start w:val="3"/>
      <w:numFmt w:val="decimal"/>
      <w:lvlText w:val="%1)"/>
      <w:legacy w:legacy="1" w:legacySpace="0" w:legacyIndent="293"/>
      <w:lvlJc w:val="left"/>
      <w:rPr>
        <w:rFonts w:ascii="Times New Roman" w:hAnsi="Times New Roman" w:cs="Times New Roman" w:hint="default"/>
      </w:rPr>
    </w:lvl>
  </w:abstractNum>
  <w:abstractNum w:abstractNumId="95">
    <w:nsid w:val="6C844572"/>
    <w:multiLevelType w:val="hybridMultilevel"/>
    <w:tmpl w:val="51023DEE"/>
    <w:lvl w:ilvl="0" w:tplc="CAF46ADE">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6">
    <w:nsid w:val="6DB74299"/>
    <w:multiLevelType w:val="singleLevel"/>
    <w:tmpl w:val="78664690"/>
    <w:lvl w:ilvl="0">
      <w:start w:val="15"/>
      <w:numFmt w:val="decimal"/>
      <w:lvlText w:val="%1)"/>
      <w:legacy w:legacy="1" w:legacySpace="0" w:legacyIndent="706"/>
      <w:lvlJc w:val="left"/>
      <w:rPr>
        <w:rFonts w:ascii="Times New Roman" w:hAnsi="Times New Roman" w:cs="Times New Roman" w:hint="default"/>
      </w:rPr>
    </w:lvl>
  </w:abstractNum>
  <w:abstractNum w:abstractNumId="97">
    <w:nsid w:val="6E1F758D"/>
    <w:multiLevelType w:val="singleLevel"/>
    <w:tmpl w:val="15386B98"/>
    <w:lvl w:ilvl="0">
      <w:start w:val="1"/>
      <w:numFmt w:val="decimal"/>
      <w:lvlText w:val="%1)"/>
      <w:legacy w:legacy="1" w:legacySpace="0" w:legacyIndent="312"/>
      <w:lvlJc w:val="left"/>
      <w:rPr>
        <w:rFonts w:ascii="Times New Roman" w:hAnsi="Times New Roman" w:cs="Times New Roman" w:hint="default"/>
      </w:rPr>
    </w:lvl>
  </w:abstractNum>
  <w:abstractNum w:abstractNumId="98">
    <w:nsid w:val="722C55A0"/>
    <w:multiLevelType w:val="hybridMultilevel"/>
    <w:tmpl w:val="0D082DC4"/>
    <w:lvl w:ilvl="0" w:tplc="3F003AB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9">
    <w:nsid w:val="72A45EA9"/>
    <w:multiLevelType w:val="singleLevel"/>
    <w:tmpl w:val="A9CC9BFC"/>
    <w:lvl w:ilvl="0">
      <w:start w:val="2"/>
      <w:numFmt w:val="decimal"/>
      <w:lvlText w:val="%1."/>
      <w:legacy w:legacy="1" w:legacySpace="0" w:legacyIndent="274"/>
      <w:lvlJc w:val="left"/>
      <w:rPr>
        <w:rFonts w:ascii="Times New Roman" w:hAnsi="Times New Roman" w:cs="Times New Roman" w:hint="default"/>
      </w:rPr>
    </w:lvl>
  </w:abstractNum>
  <w:abstractNum w:abstractNumId="100">
    <w:nsid w:val="75882DC7"/>
    <w:multiLevelType w:val="singleLevel"/>
    <w:tmpl w:val="CAC2032A"/>
    <w:lvl w:ilvl="0">
      <w:start w:val="39"/>
      <w:numFmt w:val="decimal"/>
      <w:lvlText w:val="%1)"/>
      <w:legacy w:legacy="1" w:legacySpace="0" w:legacyIndent="451"/>
      <w:lvlJc w:val="left"/>
      <w:rPr>
        <w:rFonts w:ascii="Times New Roman" w:hAnsi="Times New Roman" w:cs="Times New Roman" w:hint="default"/>
      </w:rPr>
    </w:lvl>
  </w:abstractNum>
  <w:abstractNum w:abstractNumId="101">
    <w:nsid w:val="77111253"/>
    <w:multiLevelType w:val="singleLevel"/>
    <w:tmpl w:val="7A6E2E70"/>
    <w:lvl w:ilvl="0">
      <w:start w:val="8"/>
      <w:numFmt w:val="decimal"/>
      <w:lvlText w:val="%1)"/>
      <w:legacy w:legacy="1" w:legacySpace="0" w:legacyIndent="312"/>
      <w:lvlJc w:val="left"/>
      <w:rPr>
        <w:rFonts w:ascii="Times New Roman" w:hAnsi="Times New Roman" w:cs="Times New Roman" w:hint="default"/>
      </w:rPr>
    </w:lvl>
  </w:abstractNum>
  <w:abstractNum w:abstractNumId="102">
    <w:nsid w:val="798C3C43"/>
    <w:multiLevelType w:val="singleLevel"/>
    <w:tmpl w:val="18DAB9AA"/>
    <w:lvl w:ilvl="0">
      <w:start w:val="23"/>
      <w:numFmt w:val="decimal"/>
      <w:lvlText w:val="%1)"/>
      <w:legacy w:legacy="1" w:legacySpace="0" w:legacyIndent="552"/>
      <w:lvlJc w:val="left"/>
      <w:rPr>
        <w:rFonts w:ascii="Times New Roman" w:hAnsi="Times New Roman" w:cs="Times New Roman" w:hint="default"/>
      </w:rPr>
    </w:lvl>
  </w:abstractNum>
  <w:abstractNum w:abstractNumId="103">
    <w:nsid w:val="79C14088"/>
    <w:multiLevelType w:val="singleLevel"/>
    <w:tmpl w:val="BDD63928"/>
    <w:lvl w:ilvl="0">
      <w:start w:val="6"/>
      <w:numFmt w:val="decimal"/>
      <w:lvlText w:val="%1)"/>
      <w:legacy w:legacy="1" w:legacySpace="0" w:legacyIndent="312"/>
      <w:lvlJc w:val="left"/>
      <w:rPr>
        <w:rFonts w:ascii="Times New Roman" w:hAnsi="Times New Roman" w:cs="Times New Roman" w:hint="default"/>
      </w:rPr>
    </w:lvl>
  </w:abstractNum>
  <w:abstractNum w:abstractNumId="104">
    <w:nsid w:val="79CD06E6"/>
    <w:multiLevelType w:val="hybridMultilevel"/>
    <w:tmpl w:val="ECC6F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B135D26"/>
    <w:multiLevelType w:val="hybridMultilevel"/>
    <w:tmpl w:val="D5B07FAE"/>
    <w:lvl w:ilvl="0" w:tplc="6D88742A">
      <w:start w:val="1"/>
      <w:numFmt w:val="decimal"/>
      <w:lvlText w:val="%1)"/>
      <w:lvlJc w:val="left"/>
      <w:pPr>
        <w:tabs>
          <w:tab w:val="num" w:pos="780"/>
        </w:tabs>
        <w:ind w:left="780" w:hanging="36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06">
    <w:nsid w:val="7BBB065C"/>
    <w:multiLevelType w:val="singleLevel"/>
    <w:tmpl w:val="55B6A320"/>
    <w:lvl w:ilvl="0">
      <w:start w:val="2"/>
      <w:numFmt w:val="decimal"/>
      <w:lvlText w:val="%1."/>
      <w:legacy w:legacy="1" w:legacySpace="0" w:legacyIndent="273"/>
      <w:lvlJc w:val="left"/>
      <w:rPr>
        <w:rFonts w:ascii="Times New Roman" w:hAnsi="Times New Roman" w:cs="Times New Roman" w:hint="default"/>
      </w:rPr>
    </w:lvl>
  </w:abstractNum>
  <w:abstractNum w:abstractNumId="107">
    <w:nsid w:val="7DCC4048"/>
    <w:multiLevelType w:val="singleLevel"/>
    <w:tmpl w:val="712634E8"/>
    <w:lvl w:ilvl="0">
      <w:start w:val="1"/>
      <w:numFmt w:val="decimal"/>
      <w:lvlText w:val="%1."/>
      <w:legacy w:legacy="1" w:legacySpace="0" w:legacyIndent="379"/>
      <w:lvlJc w:val="left"/>
      <w:rPr>
        <w:rFonts w:ascii="Times New Roman" w:hAnsi="Times New Roman" w:cs="Times New Roman" w:hint="default"/>
      </w:rPr>
    </w:lvl>
  </w:abstractNum>
  <w:abstractNum w:abstractNumId="108">
    <w:nsid w:val="7F621AE0"/>
    <w:multiLevelType w:val="singleLevel"/>
    <w:tmpl w:val="871E1D8C"/>
    <w:lvl w:ilvl="0">
      <w:start w:val="6"/>
      <w:numFmt w:val="decimal"/>
      <w:lvlText w:val="%1)"/>
      <w:legacy w:legacy="1" w:legacySpace="0" w:legacyIndent="427"/>
      <w:lvlJc w:val="left"/>
      <w:rPr>
        <w:rFonts w:ascii="Times New Roman" w:hAnsi="Times New Roman" w:cs="Times New Roman" w:hint="default"/>
      </w:rPr>
    </w:lvl>
  </w:abstractNum>
  <w:abstractNum w:abstractNumId="109">
    <w:nsid w:val="7FBD3EB9"/>
    <w:multiLevelType w:val="singleLevel"/>
    <w:tmpl w:val="067C1774"/>
    <w:lvl w:ilvl="0">
      <w:start w:val="7"/>
      <w:numFmt w:val="decimal"/>
      <w:lvlText w:val="%1."/>
      <w:legacy w:legacy="1" w:legacySpace="0" w:legacyIndent="321"/>
      <w:lvlJc w:val="left"/>
      <w:rPr>
        <w:rFonts w:ascii="Times New Roman" w:hAnsi="Times New Roman" w:cs="Times New Roman" w:hint="default"/>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5"/>
  </w:num>
  <w:num w:numId="3">
    <w:abstractNumId w:val="13"/>
  </w:num>
  <w:num w:numId="4">
    <w:abstractNumId w:val="10"/>
  </w:num>
  <w:num w:numId="5">
    <w:abstractNumId w:val="16"/>
  </w:num>
  <w:num w:numId="6">
    <w:abstractNumId w:val="42"/>
  </w:num>
  <w:num w:numId="7">
    <w:abstractNumId w:val="25"/>
  </w:num>
  <w:num w:numId="8">
    <w:abstractNumId w:val="57"/>
  </w:num>
  <w:num w:numId="9">
    <w:abstractNumId w:val="29"/>
  </w:num>
  <w:num w:numId="10">
    <w:abstractNumId w:val="72"/>
  </w:num>
  <w:num w:numId="11">
    <w:abstractNumId w:val="20"/>
  </w:num>
  <w:num w:numId="12">
    <w:abstractNumId w:val="71"/>
  </w:num>
  <w:num w:numId="13">
    <w:abstractNumId w:val="84"/>
  </w:num>
  <w:num w:numId="14">
    <w:abstractNumId w:val="92"/>
  </w:num>
  <w:num w:numId="15">
    <w:abstractNumId w:val="100"/>
  </w:num>
  <w:num w:numId="16">
    <w:abstractNumId w:val="87"/>
  </w:num>
  <w:num w:numId="17">
    <w:abstractNumId w:val="103"/>
  </w:num>
  <w:num w:numId="18">
    <w:abstractNumId w:val="26"/>
  </w:num>
  <w:num w:numId="19">
    <w:abstractNumId w:val="46"/>
  </w:num>
  <w:num w:numId="20">
    <w:abstractNumId w:val="68"/>
  </w:num>
  <w:num w:numId="21">
    <w:abstractNumId w:val="22"/>
  </w:num>
  <w:num w:numId="22">
    <w:abstractNumId w:val="43"/>
  </w:num>
  <w:num w:numId="23">
    <w:abstractNumId w:val="107"/>
  </w:num>
  <w:num w:numId="24">
    <w:abstractNumId w:val="12"/>
  </w:num>
  <w:num w:numId="25">
    <w:abstractNumId w:val="14"/>
  </w:num>
  <w:num w:numId="26">
    <w:abstractNumId w:val="18"/>
  </w:num>
  <w:num w:numId="27">
    <w:abstractNumId w:val="37"/>
  </w:num>
  <w:num w:numId="28">
    <w:abstractNumId w:val="31"/>
  </w:num>
  <w:num w:numId="29">
    <w:abstractNumId w:val="78"/>
  </w:num>
  <w:num w:numId="30">
    <w:abstractNumId w:val="51"/>
  </w:num>
  <w:num w:numId="31">
    <w:abstractNumId w:val="56"/>
  </w:num>
  <w:num w:numId="32">
    <w:abstractNumId w:val="82"/>
  </w:num>
  <w:num w:numId="33">
    <w:abstractNumId w:val="61"/>
  </w:num>
  <w:num w:numId="34">
    <w:abstractNumId w:val="61"/>
    <w:lvlOverride w:ilvl="0">
      <w:lvl w:ilvl="0">
        <w:start w:val="19"/>
        <w:numFmt w:val="decimal"/>
        <w:lvlText w:val="%1)"/>
        <w:legacy w:legacy="1" w:legacySpace="0" w:legacyIndent="590"/>
        <w:lvlJc w:val="left"/>
        <w:rPr>
          <w:rFonts w:ascii="Times New Roman" w:hAnsi="Times New Roman" w:cs="Times New Roman" w:hint="default"/>
        </w:rPr>
      </w:lvl>
    </w:lvlOverride>
  </w:num>
  <w:num w:numId="35">
    <w:abstractNumId w:val="49"/>
  </w:num>
  <w:num w:numId="36">
    <w:abstractNumId w:val="94"/>
  </w:num>
  <w:num w:numId="37">
    <w:abstractNumId w:val="19"/>
  </w:num>
  <w:num w:numId="38">
    <w:abstractNumId w:val="7"/>
  </w:num>
  <w:num w:numId="39">
    <w:abstractNumId w:val="15"/>
  </w:num>
  <w:num w:numId="40">
    <w:abstractNumId w:val="15"/>
    <w:lvlOverride w:ilvl="0">
      <w:lvl w:ilvl="0">
        <w:start w:val="27"/>
        <w:numFmt w:val="decimal"/>
        <w:lvlText w:val="%1)"/>
        <w:legacy w:legacy="1" w:legacySpace="0" w:legacyIndent="576"/>
        <w:lvlJc w:val="left"/>
        <w:rPr>
          <w:rFonts w:ascii="Times New Roman" w:hAnsi="Times New Roman" w:cs="Times New Roman" w:hint="default"/>
        </w:rPr>
      </w:lvl>
    </w:lvlOverride>
  </w:num>
  <w:num w:numId="41">
    <w:abstractNumId w:val="30"/>
  </w:num>
  <w:num w:numId="42">
    <w:abstractNumId w:val="81"/>
  </w:num>
  <w:num w:numId="43">
    <w:abstractNumId w:val="74"/>
  </w:num>
  <w:num w:numId="44">
    <w:abstractNumId w:val="28"/>
  </w:num>
  <w:num w:numId="45">
    <w:abstractNumId w:val="66"/>
  </w:num>
  <w:num w:numId="46">
    <w:abstractNumId w:val="21"/>
  </w:num>
  <w:num w:numId="47">
    <w:abstractNumId w:val="27"/>
  </w:num>
  <w:num w:numId="48">
    <w:abstractNumId w:val="65"/>
  </w:num>
  <w:num w:numId="49">
    <w:abstractNumId w:val="108"/>
  </w:num>
  <w:num w:numId="50">
    <w:abstractNumId w:val="97"/>
  </w:num>
  <w:num w:numId="51">
    <w:abstractNumId w:val="90"/>
  </w:num>
  <w:num w:numId="52">
    <w:abstractNumId w:val="85"/>
  </w:num>
  <w:num w:numId="53">
    <w:abstractNumId w:val="59"/>
  </w:num>
  <w:num w:numId="54">
    <w:abstractNumId w:val="44"/>
  </w:num>
  <w:num w:numId="55">
    <w:abstractNumId w:val="79"/>
  </w:num>
  <w:num w:numId="56">
    <w:abstractNumId w:val="101"/>
  </w:num>
  <w:num w:numId="57">
    <w:abstractNumId w:val="5"/>
  </w:num>
  <w:num w:numId="58">
    <w:abstractNumId w:val="91"/>
  </w:num>
  <w:num w:numId="59">
    <w:abstractNumId w:val="52"/>
  </w:num>
  <w:num w:numId="60">
    <w:abstractNumId w:val="58"/>
  </w:num>
  <w:num w:numId="61">
    <w:abstractNumId w:val="40"/>
  </w:num>
  <w:num w:numId="62">
    <w:abstractNumId w:val="64"/>
  </w:num>
  <w:num w:numId="63">
    <w:abstractNumId w:val="63"/>
  </w:num>
  <w:num w:numId="64">
    <w:abstractNumId w:val="34"/>
  </w:num>
  <w:num w:numId="65">
    <w:abstractNumId w:val="109"/>
  </w:num>
  <w:num w:numId="66">
    <w:abstractNumId w:val="35"/>
  </w:num>
  <w:num w:numId="67">
    <w:abstractNumId w:val="4"/>
  </w:num>
  <w:num w:numId="68">
    <w:abstractNumId w:val="54"/>
  </w:num>
  <w:num w:numId="69">
    <w:abstractNumId w:val="38"/>
  </w:num>
  <w:num w:numId="70">
    <w:abstractNumId w:val="99"/>
  </w:num>
  <w:num w:numId="71">
    <w:abstractNumId w:val="55"/>
  </w:num>
  <w:num w:numId="72">
    <w:abstractNumId w:val="86"/>
  </w:num>
  <w:num w:numId="73">
    <w:abstractNumId w:val="106"/>
  </w:num>
  <w:num w:numId="74">
    <w:abstractNumId w:val="62"/>
  </w:num>
  <w:num w:numId="75">
    <w:abstractNumId w:val="41"/>
  </w:num>
  <w:num w:numId="76">
    <w:abstractNumId w:val="17"/>
  </w:num>
  <w:num w:numId="77">
    <w:abstractNumId w:val="96"/>
  </w:num>
  <w:num w:numId="78">
    <w:abstractNumId w:val="60"/>
  </w:num>
  <w:num w:numId="79">
    <w:abstractNumId w:val="102"/>
  </w:num>
  <w:num w:numId="80">
    <w:abstractNumId w:val="24"/>
  </w:num>
  <w:num w:numId="81">
    <w:abstractNumId w:val="83"/>
  </w:num>
  <w:num w:numId="82">
    <w:abstractNumId w:val="8"/>
  </w:num>
  <w:num w:numId="83">
    <w:abstractNumId w:val="32"/>
  </w:num>
  <w:num w:numId="84">
    <w:abstractNumId w:val="53"/>
  </w:num>
  <w:num w:numId="85">
    <w:abstractNumId w:val="70"/>
  </w:num>
  <w:num w:numId="86">
    <w:abstractNumId w:val="89"/>
  </w:num>
  <w:num w:numId="87">
    <w:abstractNumId w:val="93"/>
  </w:num>
  <w:num w:numId="88">
    <w:abstractNumId w:val="9"/>
  </w:num>
  <w:num w:numId="89">
    <w:abstractNumId w:val="36"/>
  </w:num>
  <w:num w:numId="90">
    <w:abstractNumId w:val="23"/>
  </w:num>
  <w:num w:numId="91">
    <w:abstractNumId w:val="67"/>
  </w:num>
  <w:num w:numId="9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8"/>
  </w:num>
  <w:num w:numId="95">
    <w:abstractNumId w:val="39"/>
  </w:num>
  <w:num w:numId="96">
    <w:abstractNumId w:val="98"/>
  </w:num>
  <w:num w:numId="97">
    <w:abstractNumId w:val="6"/>
  </w:num>
  <w:num w:numId="98">
    <w:abstractNumId w:val="77"/>
  </w:num>
  <w:num w:numId="99">
    <w:abstractNumId w:val="6"/>
    <w:lvlOverride w:ilvl="0">
      <w:startOverride w:val="1"/>
    </w:lvlOverride>
    <w:lvlOverride w:ilvl="1"/>
    <w:lvlOverride w:ilvl="2"/>
    <w:lvlOverride w:ilvl="3"/>
    <w:lvlOverride w:ilvl="4"/>
    <w:lvlOverride w:ilvl="5"/>
    <w:lvlOverride w:ilvl="6"/>
    <w:lvlOverride w:ilvl="7"/>
    <w:lvlOverride w:ilvl="8"/>
  </w:num>
  <w:num w:numId="10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
  </w:num>
  <w:num w:numId="105">
    <w:abstractNumId w:val="75"/>
  </w:num>
  <w:num w:numId="106">
    <w:abstractNumId w:val="88"/>
  </w:num>
  <w:num w:numId="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4"/>
  </w:num>
  <w:num w:numId="109">
    <w:abstractNumId w:val="33"/>
  </w:num>
  <w:num w:numId="110">
    <w:abstractNumId w:val="45"/>
  </w:num>
  <w:num w:numId="111">
    <w:abstractNumId w:val="5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0F81"/>
    <w:rsid w:val="000025BF"/>
    <w:rsid w:val="00004A8A"/>
    <w:rsid w:val="00011961"/>
    <w:rsid w:val="00024DB2"/>
    <w:rsid w:val="00030AB9"/>
    <w:rsid w:val="00030AD1"/>
    <w:rsid w:val="00034611"/>
    <w:rsid w:val="000375FB"/>
    <w:rsid w:val="00037E52"/>
    <w:rsid w:val="00040CB3"/>
    <w:rsid w:val="000545D3"/>
    <w:rsid w:val="00056937"/>
    <w:rsid w:val="00062204"/>
    <w:rsid w:val="00065C88"/>
    <w:rsid w:val="000724E7"/>
    <w:rsid w:val="00076A8C"/>
    <w:rsid w:val="00081C0E"/>
    <w:rsid w:val="00081CE9"/>
    <w:rsid w:val="00092901"/>
    <w:rsid w:val="000933E8"/>
    <w:rsid w:val="000A30A1"/>
    <w:rsid w:val="000C3421"/>
    <w:rsid w:val="000C52CC"/>
    <w:rsid w:val="000D0378"/>
    <w:rsid w:val="000E4F99"/>
    <w:rsid w:val="000E5A5D"/>
    <w:rsid w:val="000F194C"/>
    <w:rsid w:val="001037CC"/>
    <w:rsid w:val="00125A51"/>
    <w:rsid w:val="00131FDE"/>
    <w:rsid w:val="001323A6"/>
    <w:rsid w:val="001334D9"/>
    <w:rsid w:val="00133C57"/>
    <w:rsid w:val="001346A6"/>
    <w:rsid w:val="00143942"/>
    <w:rsid w:val="00145811"/>
    <w:rsid w:val="00152920"/>
    <w:rsid w:val="00152BF4"/>
    <w:rsid w:val="0016034A"/>
    <w:rsid w:val="001634E9"/>
    <w:rsid w:val="0016372F"/>
    <w:rsid w:val="001776F7"/>
    <w:rsid w:val="0018193D"/>
    <w:rsid w:val="00181D91"/>
    <w:rsid w:val="001A5D0B"/>
    <w:rsid w:val="001A7E7E"/>
    <w:rsid w:val="001B67BD"/>
    <w:rsid w:val="001B72DB"/>
    <w:rsid w:val="001E6135"/>
    <w:rsid w:val="001F4FEA"/>
    <w:rsid w:val="00207D50"/>
    <w:rsid w:val="00210ED1"/>
    <w:rsid w:val="00211CBE"/>
    <w:rsid w:val="00211E28"/>
    <w:rsid w:val="002135D7"/>
    <w:rsid w:val="0021476E"/>
    <w:rsid w:val="0022462B"/>
    <w:rsid w:val="0022547A"/>
    <w:rsid w:val="00227652"/>
    <w:rsid w:val="00231EAB"/>
    <w:rsid w:val="002326E0"/>
    <w:rsid w:val="00236814"/>
    <w:rsid w:val="002409C8"/>
    <w:rsid w:val="00250637"/>
    <w:rsid w:val="00255F73"/>
    <w:rsid w:val="00256FB8"/>
    <w:rsid w:val="0025749E"/>
    <w:rsid w:val="002662B3"/>
    <w:rsid w:val="00270023"/>
    <w:rsid w:val="00286587"/>
    <w:rsid w:val="00286D5E"/>
    <w:rsid w:val="00295759"/>
    <w:rsid w:val="002B6A96"/>
    <w:rsid w:val="002C2381"/>
    <w:rsid w:val="002C432E"/>
    <w:rsid w:val="002C6891"/>
    <w:rsid w:val="002C715B"/>
    <w:rsid w:val="002D1D7A"/>
    <w:rsid w:val="002D2641"/>
    <w:rsid w:val="002D5006"/>
    <w:rsid w:val="002D6809"/>
    <w:rsid w:val="002E6A26"/>
    <w:rsid w:val="002E6F21"/>
    <w:rsid w:val="002F04AD"/>
    <w:rsid w:val="002F078A"/>
    <w:rsid w:val="002F66DC"/>
    <w:rsid w:val="00300ED1"/>
    <w:rsid w:val="00301283"/>
    <w:rsid w:val="00306094"/>
    <w:rsid w:val="0030650B"/>
    <w:rsid w:val="00313CE7"/>
    <w:rsid w:val="00320B90"/>
    <w:rsid w:val="003224F4"/>
    <w:rsid w:val="00330C2E"/>
    <w:rsid w:val="00332B6B"/>
    <w:rsid w:val="00333FE6"/>
    <w:rsid w:val="00340157"/>
    <w:rsid w:val="00353AF0"/>
    <w:rsid w:val="003569CA"/>
    <w:rsid w:val="00380961"/>
    <w:rsid w:val="003954CF"/>
    <w:rsid w:val="00395F72"/>
    <w:rsid w:val="00396697"/>
    <w:rsid w:val="003A1A28"/>
    <w:rsid w:val="003A2645"/>
    <w:rsid w:val="003B02F9"/>
    <w:rsid w:val="003B25CF"/>
    <w:rsid w:val="003B2FEC"/>
    <w:rsid w:val="003B7560"/>
    <w:rsid w:val="003B7715"/>
    <w:rsid w:val="003C4576"/>
    <w:rsid w:val="003D4D02"/>
    <w:rsid w:val="003E2B01"/>
    <w:rsid w:val="003E385D"/>
    <w:rsid w:val="003E548A"/>
    <w:rsid w:val="003E67EF"/>
    <w:rsid w:val="00400421"/>
    <w:rsid w:val="004075FB"/>
    <w:rsid w:val="00412306"/>
    <w:rsid w:val="00420448"/>
    <w:rsid w:val="00424102"/>
    <w:rsid w:val="00434A03"/>
    <w:rsid w:val="004534E1"/>
    <w:rsid w:val="00461F0A"/>
    <w:rsid w:val="004657AE"/>
    <w:rsid w:val="00471F4B"/>
    <w:rsid w:val="00472DC0"/>
    <w:rsid w:val="00473972"/>
    <w:rsid w:val="00474BDF"/>
    <w:rsid w:val="00477BEF"/>
    <w:rsid w:val="00481EDF"/>
    <w:rsid w:val="00484388"/>
    <w:rsid w:val="00486599"/>
    <w:rsid w:val="004869C2"/>
    <w:rsid w:val="00495254"/>
    <w:rsid w:val="00495FAA"/>
    <w:rsid w:val="0049610D"/>
    <w:rsid w:val="004978C7"/>
    <w:rsid w:val="004A4726"/>
    <w:rsid w:val="004A783F"/>
    <w:rsid w:val="004B0046"/>
    <w:rsid w:val="004B0330"/>
    <w:rsid w:val="004B0FA3"/>
    <w:rsid w:val="004B259F"/>
    <w:rsid w:val="004B6ADE"/>
    <w:rsid w:val="004C762A"/>
    <w:rsid w:val="004D1647"/>
    <w:rsid w:val="004D2442"/>
    <w:rsid w:val="004D590F"/>
    <w:rsid w:val="004D5BDF"/>
    <w:rsid w:val="004E0DEF"/>
    <w:rsid w:val="004F299A"/>
    <w:rsid w:val="004F3326"/>
    <w:rsid w:val="0050002D"/>
    <w:rsid w:val="005034EE"/>
    <w:rsid w:val="005036A0"/>
    <w:rsid w:val="005039D6"/>
    <w:rsid w:val="00504710"/>
    <w:rsid w:val="005052ED"/>
    <w:rsid w:val="0052030E"/>
    <w:rsid w:val="005263E3"/>
    <w:rsid w:val="00526820"/>
    <w:rsid w:val="0053023B"/>
    <w:rsid w:val="00533BA2"/>
    <w:rsid w:val="00534366"/>
    <w:rsid w:val="00540189"/>
    <w:rsid w:val="00544047"/>
    <w:rsid w:val="0054475B"/>
    <w:rsid w:val="00547F89"/>
    <w:rsid w:val="005531A1"/>
    <w:rsid w:val="00553F83"/>
    <w:rsid w:val="00555C7B"/>
    <w:rsid w:val="005572AA"/>
    <w:rsid w:val="005637DA"/>
    <w:rsid w:val="00564854"/>
    <w:rsid w:val="00564DB3"/>
    <w:rsid w:val="0056575A"/>
    <w:rsid w:val="00567A52"/>
    <w:rsid w:val="005826A3"/>
    <w:rsid w:val="00591FDF"/>
    <w:rsid w:val="005A3FA8"/>
    <w:rsid w:val="005A4F85"/>
    <w:rsid w:val="005B1CF5"/>
    <w:rsid w:val="005B493A"/>
    <w:rsid w:val="005C131A"/>
    <w:rsid w:val="005C1829"/>
    <w:rsid w:val="005C4A62"/>
    <w:rsid w:val="005C797E"/>
    <w:rsid w:val="005D4483"/>
    <w:rsid w:val="005D4838"/>
    <w:rsid w:val="005E0DD4"/>
    <w:rsid w:val="005E0E47"/>
    <w:rsid w:val="005E1951"/>
    <w:rsid w:val="005E75BF"/>
    <w:rsid w:val="005F1DA3"/>
    <w:rsid w:val="006004E6"/>
    <w:rsid w:val="00600FA5"/>
    <w:rsid w:val="00606672"/>
    <w:rsid w:val="006163C9"/>
    <w:rsid w:val="00617903"/>
    <w:rsid w:val="0063276A"/>
    <w:rsid w:val="00642CBE"/>
    <w:rsid w:val="0065480F"/>
    <w:rsid w:val="00656BA0"/>
    <w:rsid w:val="0066215B"/>
    <w:rsid w:val="006700F2"/>
    <w:rsid w:val="00670354"/>
    <w:rsid w:val="0067132C"/>
    <w:rsid w:val="0067540B"/>
    <w:rsid w:val="00676EC4"/>
    <w:rsid w:val="006804BF"/>
    <w:rsid w:val="006847B9"/>
    <w:rsid w:val="00685CBC"/>
    <w:rsid w:val="0069382B"/>
    <w:rsid w:val="006A1CB6"/>
    <w:rsid w:val="006A2F46"/>
    <w:rsid w:val="006A3527"/>
    <w:rsid w:val="006A5137"/>
    <w:rsid w:val="006A5357"/>
    <w:rsid w:val="006A5CE6"/>
    <w:rsid w:val="006B673D"/>
    <w:rsid w:val="006C3984"/>
    <w:rsid w:val="006D10B5"/>
    <w:rsid w:val="006D49F6"/>
    <w:rsid w:val="006D5B56"/>
    <w:rsid w:val="006D5ED1"/>
    <w:rsid w:val="006E0DC7"/>
    <w:rsid w:val="006E2574"/>
    <w:rsid w:val="006F1639"/>
    <w:rsid w:val="006F44DC"/>
    <w:rsid w:val="006F6B94"/>
    <w:rsid w:val="006F78F5"/>
    <w:rsid w:val="0070554C"/>
    <w:rsid w:val="00714C1F"/>
    <w:rsid w:val="00715237"/>
    <w:rsid w:val="00717BBF"/>
    <w:rsid w:val="00721F26"/>
    <w:rsid w:val="0073749A"/>
    <w:rsid w:val="007437D9"/>
    <w:rsid w:val="00751436"/>
    <w:rsid w:val="00757889"/>
    <w:rsid w:val="00764260"/>
    <w:rsid w:val="00775676"/>
    <w:rsid w:val="00776562"/>
    <w:rsid w:val="007801A2"/>
    <w:rsid w:val="00797E36"/>
    <w:rsid w:val="007A2E4B"/>
    <w:rsid w:val="007A4FD8"/>
    <w:rsid w:val="007A7067"/>
    <w:rsid w:val="007A732B"/>
    <w:rsid w:val="007A7B3B"/>
    <w:rsid w:val="007B1584"/>
    <w:rsid w:val="007B6E6A"/>
    <w:rsid w:val="007C2D12"/>
    <w:rsid w:val="007C4EBA"/>
    <w:rsid w:val="007D0BA2"/>
    <w:rsid w:val="007D6688"/>
    <w:rsid w:val="007E6B18"/>
    <w:rsid w:val="007F2D46"/>
    <w:rsid w:val="007F3604"/>
    <w:rsid w:val="007F43FB"/>
    <w:rsid w:val="007F6375"/>
    <w:rsid w:val="00801C49"/>
    <w:rsid w:val="00802903"/>
    <w:rsid w:val="00813EFA"/>
    <w:rsid w:val="00817464"/>
    <w:rsid w:val="00817AA4"/>
    <w:rsid w:val="0082390A"/>
    <w:rsid w:val="00831CD5"/>
    <w:rsid w:val="008327AE"/>
    <w:rsid w:val="00835575"/>
    <w:rsid w:val="00840F38"/>
    <w:rsid w:val="00845506"/>
    <w:rsid w:val="00853F26"/>
    <w:rsid w:val="00865CF3"/>
    <w:rsid w:val="00871401"/>
    <w:rsid w:val="00871826"/>
    <w:rsid w:val="0087289B"/>
    <w:rsid w:val="00873858"/>
    <w:rsid w:val="00880C95"/>
    <w:rsid w:val="008831EC"/>
    <w:rsid w:val="0089066E"/>
    <w:rsid w:val="00895EEF"/>
    <w:rsid w:val="008972D0"/>
    <w:rsid w:val="00897EDE"/>
    <w:rsid w:val="008A5E24"/>
    <w:rsid w:val="008B0B6C"/>
    <w:rsid w:val="008B6F94"/>
    <w:rsid w:val="008B7948"/>
    <w:rsid w:val="008B7CE3"/>
    <w:rsid w:val="008C09C2"/>
    <w:rsid w:val="008C6101"/>
    <w:rsid w:val="008C655E"/>
    <w:rsid w:val="008C77C9"/>
    <w:rsid w:val="008C7F21"/>
    <w:rsid w:val="008D04D4"/>
    <w:rsid w:val="008F0F06"/>
    <w:rsid w:val="008F1D14"/>
    <w:rsid w:val="008F3DEF"/>
    <w:rsid w:val="008F6541"/>
    <w:rsid w:val="008F6DDD"/>
    <w:rsid w:val="0090467B"/>
    <w:rsid w:val="00905F23"/>
    <w:rsid w:val="00907E0A"/>
    <w:rsid w:val="00911B6A"/>
    <w:rsid w:val="00912C03"/>
    <w:rsid w:val="0092210D"/>
    <w:rsid w:val="00932775"/>
    <w:rsid w:val="00936642"/>
    <w:rsid w:val="00943A0E"/>
    <w:rsid w:val="00943B2D"/>
    <w:rsid w:val="00943F51"/>
    <w:rsid w:val="009513A6"/>
    <w:rsid w:val="00952C8A"/>
    <w:rsid w:val="00955AF8"/>
    <w:rsid w:val="00956650"/>
    <w:rsid w:val="00962CBA"/>
    <w:rsid w:val="0096379F"/>
    <w:rsid w:val="00993628"/>
    <w:rsid w:val="00995CBF"/>
    <w:rsid w:val="009A1314"/>
    <w:rsid w:val="009A6168"/>
    <w:rsid w:val="009A6D5A"/>
    <w:rsid w:val="009A73ED"/>
    <w:rsid w:val="009B0192"/>
    <w:rsid w:val="009B0EBB"/>
    <w:rsid w:val="009C689B"/>
    <w:rsid w:val="009D553F"/>
    <w:rsid w:val="009D673C"/>
    <w:rsid w:val="009E12B9"/>
    <w:rsid w:val="009E2256"/>
    <w:rsid w:val="009E348F"/>
    <w:rsid w:val="009E3B4D"/>
    <w:rsid w:val="009F37CD"/>
    <w:rsid w:val="00A00FB0"/>
    <w:rsid w:val="00A05BCD"/>
    <w:rsid w:val="00A14230"/>
    <w:rsid w:val="00A22059"/>
    <w:rsid w:val="00A2258A"/>
    <w:rsid w:val="00A24DDD"/>
    <w:rsid w:val="00A271FF"/>
    <w:rsid w:val="00A32B92"/>
    <w:rsid w:val="00A40214"/>
    <w:rsid w:val="00A45345"/>
    <w:rsid w:val="00A45966"/>
    <w:rsid w:val="00A45A36"/>
    <w:rsid w:val="00A45BC8"/>
    <w:rsid w:val="00A45FE4"/>
    <w:rsid w:val="00A47CC0"/>
    <w:rsid w:val="00A513FD"/>
    <w:rsid w:val="00A52A4D"/>
    <w:rsid w:val="00A52E98"/>
    <w:rsid w:val="00A5605F"/>
    <w:rsid w:val="00A61CB0"/>
    <w:rsid w:val="00A6506D"/>
    <w:rsid w:val="00A653DA"/>
    <w:rsid w:val="00A654F6"/>
    <w:rsid w:val="00A66A70"/>
    <w:rsid w:val="00A67475"/>
    <w:rsid w:val="00A70CA9"/>
    <w:rsid w:val="00A73000"/>
    <w:rsid w:val="00A75C0B"/>
    <w:rsid w:val="00A84D55"/>
    <w:rsid w:val="00A93D9C"/>
    <w:rsid w:val="00AA706F"/>
    <w:rsid w:val="00AB0AEB"/>
    <w:rsid w:val="00AB1ABC"/>
    <w:rsid w:val="00AB32AF"/>
    <w:rsid w:val="00AC3083"/>
    <w:rsid w:val="00AC391C"/>
    <w:rsid w:val="00AC39AB"/>
    <w:rsid w:val="00AC3AD2"/>
    <w:rsid w:val="00AD508F"/>
    <w:rsid w:val="00AD6A6F"/>
    <w:rsid w:val="00AE39C7"/>
    <w:rsid w:val="00AE4BDF"/>
    <w:rsid w:val="00AE689F"/>
    <w:rsid w:val="00AE785C"/>
    <w:rsid w:val="00AF0F81"/>
    <w:rsid w:val="00AF445D"/>
    <w:rsid w:val="00AF4744"/>
    <w:rsid w:val="00AF671E"/>
    <w:rsid w:val="00B0245B"/>
    <w:rsid w:val="00B06350"/>
    <w:rsid w:val="00B06FAA"/>
    <w:rsid w:val="00B12E83"/>
    <w:rsid w:val="00B1578D"/>
    <w:rsid w:val="00B213BC"/>
    <w:rsid w:val="00B30F5D"/>
    <w:rsid w:val="00B33319"/>
    <w:rsid w:val="00B3448B"/>
    <w:rsid w:val="00B42635"/>
    <w:rsid w:val="00B45834"/>
    <w:rsid w:val="00B45877"/>
    <w:rsid w:val="00B55A55"/>
    <w:rsid w:val="00B605FD"/>
    <w:rsid w:val="00B60E63"/>
    <w:rsid w:val="00B65731"/>
    <w:rsid w:val="00B752BB"/>
    <w:rsid w:val="00B75313"/>
    <w:rsid w:val="00B768E2"/>
    <w:rsid w:val="00B778F6"/>
    <w:rsid w:val="00B82CEC"/>
    <w:rsid w:val="00B93936"/>
    <w:rsid w:val="00BC66B3"/>
    <w:rsid w:val="00BE0102"/>
    <w:rsid w:val="00BE3C51"/>
    <w:rsid w:val="00BF35ED"/>
    <w:rsid w:val="00BF77E7"/>
    <w:rsid w:val="00C01270"/>
    <w:rsid w:val="00C037A5"/>
    <w:rsid w:val="00C037DD"/>
    <w:rsid w:val="00C167BA"/>
    <w:rsid w:val="00C174B8"/>
    <w:rsid w:val="00C23CA6"/>
    <w:rsid w:val="00C24AFD"/>
    <w:rsid w:val="00C32D03"/>
    <w:rsid w:val="00C40058"/>
    <w:rsid w:val="00C423D7"/>
    <w:rsid w:val="00C44905"/>
    <w:rsid w:val="00C6006F"/>
    <w:rsid w:val="00C610EE"/>
    <w:rsid w:val="00C66148"/>
    <w:rsid w:val="00C7511D"/>
    <w:rsid w:val="00C762A4"/>
    <w:rsid w:val="00C80A3B"/>
    <w:rsid w:val="00C86865"/>
    <w:rsid w:val="00C87868"/>
    <w:rsid w:val="00C87A55"/>
    <w:rsid w:val="00C91072"/>
    <w:rsid w:val="00C92DEF"/>
    <w:rsid w:val="00C93850"/>
    <w:rsid w:val="00C955A8"/>
    <w:rsid w:val="00CA1CE9"/>
    <w:rsid w:val="00CA3951"/>
    <w:rsid w:val="00CB1201"/>
    <w:rsid w:val="00CB3AB7"/>
    <w:rsid w:val="00CB4B25"/>
    <w:rsid w:val="00CB508C"/>
    <w:rsid w:val="00CB783C"/>
    <w:rsid w:val="00CC07EF"/>
    <w:rsid w:val="00CC1EDB"/>
    <w:rsid w:val="00CD241C"/>
    <w:rsid w:val="00CE2FFD"/>
    <w:rsid w:val="00CE3FD4"/>
    <w:rsid w:val="00CF317E"/>
    <w:rsid w:val="00CF49F0"/>
    <w:rsid w:val="00CF5591"/>
    <w:rsid w:val="00CF7C56"/>
    <w:rsid w:val="00D15326"/>
    <w:rsid w:val="00D22364"/>
    <w:rsid w:val="00D254D8"/>
    <w:rsid w:val="00D31B78"/>
    <w:rsid w:val="00D34533"/>
    <w:rsid w:val="00D42517"/>
    <w:rsid w:val="00D5078F"/>
    <w:rsid w:val="00D553EB"/>
    <w:rsid w:val="00D63F2B"/>
    <w:rsid w:val="00D7289E"/>
    <w:rsid w:val="00D73028"/>
    <w:rsid w:val="00D809B2"/>
    <w:rsid w:val="00D845F3"/>
    <w:rsid w:val="00D87601"/>
    <w:rsid w:val="00D9173F"/>
    <w:rsid w:val="00DA1A93"/>
    <w:rsid w:val="00DA4F26"/>
    <w:rsid w:val="00DB43D9"/>
    <w:rsid w:val="00DC00ED"/>
    <w:rsid w:val="00DC04B6"/>
    <w:rsid w:val="00DD0547"/>
    <w:rsid w:val="00DE06FE"/>
    <w:rsid w:val="00DE355F"/>
    <w:rsid w:val="00DF1DCF"/>
    <w:rsid w:val="00E060B2"/>
    <w:rsid w:val="00E12683"/>
    <w:rsid w:val="00E12C65"/>
    <w:rsid w:val="00E12EC6"/>
    <w:rsid w:val="00E16072"/>
    <w:rsid w:val="00E22F55"/>
    <w:rsid w:val="00E25BC1"/>
    <w:rsid w:val="00E27A79"/>
    <w:rsid w:val="00E31208"/>
    <w:rsid w:val="00E31494"/>
    <w:rsid w:val="00E31DE7"/>
    <w:rsid w:val="00E3270A"/>
    <w:rsid w:val="00E33154"/>
    <w:rsid w:val="00E33DF5"/>
    <w:rsid w:val="00E41B7B"/>
    <w:rsid w:val="00E44200"/>
    <w:rsid w:val="00E455B8"/>
    <w:rsid w:val="00E556FF"/>
    <w:rsid w:val="00E55B2B"/>
    <w:rsid w:val="00E567AB"/>
    <w:rsid w:val="00E56F7C"/>
    <w:rsid w:val="00E57DEA"/>
    <w:rsid w:val="00E57F30"/>
    <w:rsid w:val="00E60A18"/>
    <w:rsid w:val="00E62A5E"/>
    <w:rsid w:val="00E62EDC"/>
    <w:rsid w:val="00E62FFF"/>
    <w:rsid w:val="00E63F58"/>
    <w:rsid w:val="00E64AFD"/>
    <w:rsid w:val="00E67786"/>
    <w:rsid w:val="00E739F8"/>
    <w:rsid w:val="00E910B3"/>
    <w:rsid w:val="00EA5343"/>
    <w:rsid w:val="00EB1563"/>
    <w:rsid w:val="00EB1B80"/>
    <w:rsid w:val="00EB1E75"/>
    <w:rsid w:val="00EB39BD"/>
    <w:rsid w:val="00EC014C"/>
    <w:rsid w:val="00EC37BA"/>
    <w:rsid w:val="00EC68F7"/>
    <w:rsid w:val="00ED3A0F"/>
    <w:rsid w:val="00ED59F2"/>
    <w:rsid w:val="00EE30AB"/>
    <w:rsid w:val="00EE4315"/>
    <w:rsid w:val="00EE4D37"/>
    <w:rsid w:val="00EE52AE"/>
    <w:rsid w:val="00EE7FD2"/>
    <w:rsid w:val="00EF2371"/>
    <w:rsid w:val="00EF6192"/>
    <w:rsid w:val="00F015DE"/>
    <w:rsid w:val="00F06A93"/>
    <w:rsid w:val="00F16209"/>
    <w:rsid w:val="00F216C8"/>
    <w:rsid w:val="00F22707"/>
    <w:rsid w:val="00F32432"/>
    <w:rsid w:val="00F357A7"/>
    <w:rsid w:val="00F35F0C"/>
    <w:rsid w:val="00F425BD"/>
    <w:rsid w:val="00F4399F"/>
    <w:rsid w:val="00F43C2C"/>
    <w:rsid w:val="00F46013"/>
    <w:rsid w:val="00F46046"/>
    <w:rsid w:val="00F546D2"/>
    <w:rsid w:val="00F55A5A"/>
    <w:rsid w:val="00F614C5"/>
    <w:rsid w:val="00F64402"/>
    <w:rsid w:val="00F662AF"/>
    <w:rsid w:val="00F8089F"/>
    <w:rsid w:val="00F854E4"/>
    <w:rsid w:val="00FA0A19"/>
    <w:rsid w:val="00FA258D"/>
    <w:rsid w:val="00FA349F"/>
    <w:rsid w:val="00FA5C6B"/>
    <w:rsid w:val="00FA677C"/>
    <w:rsid w:val="00FA67F9"/>
    <w:rsid w:val="00FB59A1"/>
    <w:rsid w:val="00FB62F6"/>
    <w:rsid w:val="00FC1FFE"/>
    <w:rsid w:val="00FC5889"/>
    <w:rsid w:val="00FD4B47"/>
    <w:rsid w:val="00FE5816"/>
    <w:rsid w:val="00FE7D46"/>
    <w:rsid w:val="00FF2992"/>
    <w:rsid w:val="00FF5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BC"/>
    <w:rPr>
      <w:rFonts w:ascii="Calibri" w:eastAsia="Times New Roman" w:hAnsi="Calibri" w:cs="Calibri"/>
    </w:rPr>
  </w:style>
  <w:style w:type="paragraph" w:styleId="1">
    <w:name w:val="heading 1"/>
    <w:basedOn w:val="a"/>
    <w:next w:val="a"/>
    <w:link w:val="10"/>
    <w:qFormat/>
    <w:rsid w:val="0067540B"/>
    <w:pPr>
      <w:keepNext/>
      <w:widowControl w:val="0"/>
      <w:snapToGrid w:val="0"/>
      <w:spacing w:after="0" w:line="240" w:lineRule="auto"/>
      <w:outlineLvl w:val="0"/>
    </w:pPr>
    <w:rPr>
      <w:rFonts w:ascii="Times New Roman" w:hAnsi="Times New Roman" w:cs="Times New Roman"/>
      <w:sz w:val="24"/>
      <w:szCs w:val="20"/>
      <w:lang w:eastAsia="ru-RU"/>
    </w:rPr>
  </w:style>
  <w:style w:type="paragraph" w:styleId="2">
    <w:name w:val="heading 2"/>
    <w:basedOn w:val="a"/>
    <w:next w:val="a"/>
    <w:link w:val="20"/>
    <w:unhideWhenUsed/>
    <w:qFormat/>
    <w:rsid w:val="00AB32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34533"/>
    <w:pPr>
      <w:keepNext/>
      <w:spacing w:before="240" w:after="60" w:line="240" w:lineRule="auto"/>
      <w:outlineLvl w:val="2"/>
    </w:pPr>
    <w:rPr>
      <w:rFonts w:ascii="Cambria" w:hAnsi="Cambria" w:cs="Times New Roman"/>
      <w:b/>
      <w:bCs/>
      <w:sz w:val="26"/>
      <w:szCs w:val="26"/>
    </w:rPr>
  </w:style>
  <w:style w:type="paragraph" w:styleId="4">
    <w:name w:val="heading 4"/>
    <w:basedOn w:val="a"/>
    <w:next w:val="a"/>
    <w:link w:val="40"/>
    <w:qFormat/>
    <w:rsid w:val="00D34533"/>
    <w:pPr>
      <w:keepNext/>
      <w:spacing w:before="240" w:after="60" w:line="240" w:lineRule="auto"/>
      <w:outlineLvl w:val="3"/>
    </w:pPr>
    <w:rPr>
      <w:rFonts w:eastAsia="Calibri" w:cs="Times New Roman"/>
      <w:b/>
      <w:bCs/>
      <w:sz w:val="28"/>
      <w:szCs w:val="28"/>
    </w:rPr>
  </w:style>
  <w:style w:type="paragraph" w:styleId="5">
    <w:name w:val="heading 5"/>
    <w:basedOn w:val="a"/>
    <w:next w:val="a"/>
    <w:link w:val="50"/>
    <w:uiPriority w:val="9"/>
    <w:qFormat/>
    <w:rsid w:val="00D34533"/>
    <w:pPr>
      <w:spacing w:before="240" w:after="60" w:line="240" w:lineRule="auto"/>
      <w:outlineLvl w:val="4"/>
    </w:pPr>
    <w:rPr>
      <w:rFonts w:eastAsia="Calibri" w:cs="Times New Roman"/>
      <w:b/>
      <w:bCs/>
      <w:i/>
      <w:iCs/>
      <w:sz w:val="26"/>
      <w:szCs w:val="26"/>
    </w:rPr>
  </w:style>
  <w:style w:type="paragraph" w:styleId="6">
    <w:name w:val="heading 6"/>
    <w:basedOn w:val="a"/>
    <w:next w:val="a"/>
    <w:link w:val="60"/>
    <w:uiPriority w:val="9"/>
    <w:qFormat/>
    <w:rsid w:val="00D34533"/>
    <w:pPr>
      <w:spacing w:before="240" w:after="60" w:line="240" w:lineRule="auto"/>
      <w:outlineLvl w:val="5"/>
    </w:pPr>
    <w:rPr>
      <w:rFonts w:eastAsia="Calibri" w:cs="Times New Roman"/>
      <w:b/>
      <w:bCs/>
    </w:rPr>
  </w:style>
  <w:style w:type="paragraph" w:styleId="7">
    <w:name w:val="heading 7"/>
    <w:basedOn w:val="a"/>
    <w:next w:val="a"/>
    <w:link w:val="70"/>
    <w:uiPriority w:val="9"/>
    <w:qFormat/>
    <w:rsid w:val="00D34533"/>
    <w:pPr>
      <w:spacing w:before="240" w:after="60" w:line="240" w:lineRule="auto"/>
      <w:outlineLvl w:val="6"/>
    </w:pPr>
    <w:rPr>
      <w:rFonts w:eastAsia="Calibri" w:cs="Times New Roman"/>
      <w:sz w:val="24"/>
      <w:szCs w:val="24"/>
    </w:rPr>
  </w:style>
  <w:style w:type="paragraph" w:styleId="8">
    <w:name w:val="heading 8"/>
    <w:basedOn w:val="a"/>
    <w:next w:val="a"/>
    <w:link w:val="80"/>
    <w:uiPriority w:val="9"/>
    <w:qFormat/>
    <w:rsid w:val="00D34533"/>
    <w:pPr>
      <w:spacing w:before="240" w:after="60" w:line="240" w:lineRule="auto"/>
      <w:outlineLvl w:val="7"/>
    </w:pPr>
    <w:rPr>
      <w:rFonts w:eastAsia="Calibri" w:cs="Times New Roman"/>
      <w:i/>
      <w:iCs/>
      <w:sz w:val="24"/>
      <w:szCs w:val="24"/>
    </w:rPr>
  </w:style>
  <w:style w:type="paragraph" w:styleId="9">
    <w:name w:val="heading 9"/>
    <w:basedOn w:val="a"/>
    <w:next w:val="a"/>
    <w:link w:val="90"/>
    <w:uiPriority w:val="9"/>
    <w:qFormat/>
    <w:rsid w:val="00D34533"/>
    <w:pPr>
      <w:spacing w:before="240" w:after="60" w:line="240" w:lineRule="auto"/>
      <w:outlineLvl w:val="8"/>
    </w:pPr>
    <w:rPr>
      <w:rFonts w:ascii="Cambria"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E3C51"/>
    <w:rPr>
      <w:b/>
      <w:bCs/>
    </w:rPr>
  </w:style>
  <w:style w:type="paragraph" w:styleId="a4">
    <w:name w:val="List Paragraph"/>
    <w:basedOn w:val="a"/>
    <w:uiPriority w:val="34"/>
    <w:qFormat/>
    <w:rsid w:val="00534366"/>
    <w:pPr>
      <w:ind w:left="720"/>
      <w:contextualSpacing/>
    </w:pPr>
    <w:rPr>
      <w:rFonts w:eastAsia="Calibri"/>
    </w:rPr>
  </w:style>
  <w:style w:type="paragraph" w:styleId="a5">
    <w:name w:val="Balloon Text"/>
    <w:basedOn w:val="a"/>
    <w:link w:val="a6"/>
    <w:unhideWhenUsed/>
    <w:rsid w:val="004F29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299A"/>
    <w:rPr>
      <w:rFonts w:ascii="Tahoma" w:eastAsia="Times New Roman" w:hAnsi="Tahoma" w:cs="Tahoma"/>
      <w:sz w:val="16"/>
      <w:szCs w:val="16"/>
    </w:rPr>
  </w:style>
  <w:style w:type="character" w:customStyle="1" w:styleId="21">
    <w:name w:val="Основной текст (2)_"/>
    <w:link w:val="22"/>
    <w:rsid w:val="004F299A"/>
    <w:rPr>
      <w:b/>
      <w:bCs/>
      <w:sz w:val="27"/>
      <w:szCs w:val="27"/>
      <w:shd w:val="clear" w:color="auto" w:fill="FFFFFF"/>
    </w:rPr>
  </w:style>
  <w:style w:type="paragraph" w:customStyle="1" w:styleId="22">
    <w:name w:val="Основной текст (2)"/>
    <w:basedOn w:val="a"/>
    <w:link w:val="21"/>
    <w:rsid w:val="004F299A"/>
    <w:pPr>
      <w:widowControl w:val="0"/>
      <w:shd w:val="clear" w:color="auto" w:fill="FFFFFF"/>
      <w:spacing w:after="360" w:line="0" w:lineRule="atLeast"/>
    </w:pPr>
    <w:rPr>
      <w:rFonts w:asciiTheme="minorHAnsi" w:eastAsiaTheme="minorHAnsi" w:hAnsiTheme="minorHAnsi" w:cstheme="minorBidi"/>
      <w:b/>
      <w:bCs/>
      <w:sz w:val="27"/>
      <w:szCs w:val="27"/>
    </w:rPr>
  </w:style>
  <w:style w:type="character" w:customStyle="1" w:styleId="a7">
    <w:name w:val="Без интервала Знак"/>
    <w:link w:val="a8"/>
    <w:uiPriority w:val="1"/>
    <w:locked/>
    <w:rsid w:val="004F299A"/>
    <w:rPr>
      <w:rFonts w:ascii="Calibri" w:hAnsi="Calibri"/>
    </w:rPr>
  </w:style>
  <w:style w:type="paragraph" w:styleId="a8">
    <w:name w:val="No Spacing"/>
    <w:link w:val="a7"/>
    <w:uiPriority w:val="1"/>
    <w:qFormat/>
    <w:rsid w:val="004F299A"/>
    <w:pPr>
      <w:spacing w:after="0" w:line="240" w:lineRule="auto"/>
    </w:pPr>
    <w:rPr>
      <w:rFonts w:ascii="Calibri" w:hAnsi="Calibri"/>
    </w:rPr>
  </w:style>
  <w:style w:type="paragraph" w:styleId="a9">
    <w:name w:val="header"/>
    <w:basedOn w:val="a"/>
    <w:link w:val="aa"/>
    <w:uiPriority w:val="99"/>
    <w:unhideWhenUsed/>
    <w:rsid w:val="006A51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5137"/>
    <w:rPr>
      <w:rFonts w:ascii="Calibri" w:eastAsia="Times New Roman" w:hAnsi="Calibri" w:cs="Calibri"/>
    </w:rPr>
  </w:style>
  <w:style w:type="paragraph" w:styleId="ab">
    <w:name w:val="footer"/>
    <w:basedOn w:val="a"/>
    <w:link w:val="ac"/>
    <w:uiPriority w:val="99"/>
    <w:unhideWhenUsed/>
    <w:rsid w:val="006A513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5137"/>
    <w:rPr>
      <w:rFonts w:ascii="Calibri" w:eastAsia="Times New Roman" w:hAnsi="Calibri" w:cs="Calibri"/>
    </w:rPr>
  </w:style>
  <w:style w:type="paragraph" w:customStyle="1" w:styleId="ConsPlusTitle">
    <w:name w:val="ConsPlusTitle"/>
    <w:uiPriority w:val="99"/>
    <w:rsid w:val="00F644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67540B"/>
    <w:rPr>
      <w:rFonts w:ascii="Times New Roman" w:eastAsia="Times New Roman" w:hAnsi="Times New Roman" w:cs="Times New Roman"/>
      <w:sz w:val="24"/>
      <w:szCs w:val="20"/>
      <w:lang w:eastAsia="ru-RU"/>
    </w:rPr>
  </w:style>
  <w:style w:type="paragraph" w:styleId="ad">
    <w:name w:val="Normal (Web)"/>
    <w:basedOn w:val="a"/>
    <w:unhideWhenUsed/>
    <w:rsid w:val="00F43C2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Title">
    <w:name w:val="ConsTitle"/>
    <w:rsid w:val="00F43C2C"/>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1">
    <w:name w:val="Нет списка1"/>
    <w:next w:val="a2"/>
    <w:uiPriority w:val="99"/>
    <w:semiHidden/>
    <w:unhideWhenUsed/>
    <w:rsid w:val="00D22364"/>
  </w:style>
  <w:style w:type="paragraph" w:customStyle="1" w:styleId="Style1">
    <w:name w:val="Style1"/>
    <w:basedOn w:val="a"/>
    <w:uiPriority w:val="99"/>
    <w:rsid w:val="00D223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D22364"/>
    <w:pPr>
      <w:widowControl w:val="0"/>
      <w:autoSpaceDE w:val="0"/>
      <w:autoSpaceDN w:val="0"/>
      <w:adjustRightInd w:val="0"/>
      <w:spacing w:after="0" w:line="326"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D22364"/>
    <w:pPr>
      <w:widowControl w:val="0"/>
      <w:autoSpaceDE w:val="0"/>
      <w:autoSpaceDN w:val="0"/>
      <w:adjustRightInd w:val="0"/>
      <w:spacing w:after="0" w:line="322" w:lineRule="exact"/>
      <w:ind w:firstLine="71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D2236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D22364"/>
    <w:pPr>
      <w:widowControl w:val="0"/>
      <w:autoSpaceDE w:val="0"/>
      <w:autoSpaceDN w:val="0"/>
      <w:adjustRightInd w:val="0"/>
      <w:spacing w:after="0" w:line="322" w:lineRule="exact"/>
      <w:ind w:firstLine="720"/>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22364"/>
    <w:pPr>
      <w:widowControl w:val="0"/>
      <w:autoSpaceDE w:val="0"/>
      <w:autoSpaceDN w:val="0"/>
      <w:adjustRightInd w:val="0"/>
      <w:spacing w:after="0" w:line="322" w:lineRule="exact"/>
      <w:ind w:firstLine="734"/>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D2236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D22364"/>
    <w:pPr>
      <w:widowControl w:val="0"/>
      <w:autoSpaceDE w:val="0"/>
      <w:autoSpaceDN w:val="0"/>
      <w:adjustRightInd w:val="0"/>
      <w:spacing w:after="0" w:line="324" w:lineRule="exact"/>
      <w:ind w:firstLine="720"/>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D22364"/>
    <w:pPr>
      <w:widowControl w:val="0"/>
      <w:autoSpaceDE w:val="0"/>
      <w:autoSpaceDN w:val="0"/>
      <w:adjustRightInd w:val="0"/>
      <w:spacing w:after="0" w:line="323" w:lineRule="exact"/>
      <w:ind w:firstLine="730"/>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D223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D223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22364"/>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D22364"/>
    <w:pPr>
      <w:widowControl w:val="0"/>
      <w:autoSpaceDE w:val="0"/>
      <w:autoSpaceDN w:val="0"/>
      <w:adjustRightInd w:val="0"/>
      <w:spacing w:after="0" w:line="324" w:lineRule="exact"/>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D22364"/>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D22364"/>
    <w:rPr>
      <w:rFonts w:ascii="Times New Roman" w:hAnsi="Times New Roman" w:cs="Times New Roman"/>
      <w:b/>
      <w:bCs/>
      <w:smallCaps/>
      <w:sz w:val="32"/>
      <w:szCs w:val="32"/>
    </w:rPr>
  </w:style>
  <w:style w:type="character" w:customStyle="1" w:styleId="FontStyle17">
    <w:name w:val="Font Style17"/>
    <w:basedOn w:val="a0"/>
    <w:uiPriority w:val="99"/>
    <w:rsid w:val="00D22364"/>
    <w:rPr>
      <w:rFonts w:ascii="Times New Roman" w:hAnsi="Times New Roman" w:cs="Times New Roman"/>
      <w:i/>
      <w:iCs/>
      <w:spacing w:val="30"/>
      <w:sz w:val="26"/>
      <w:szCs w:val="26"/>
    </w:rPr>
  </w:style>
  <w:style w:type="character" w:customStyle="1" w:styleId="FontStyle18">
    <w:name w:val="Font Style18"/>
    <w:basedOn w:val="a0"/>
    <w:uiPriority w:val="99"/>
    <w:rsid w:val="00D22364"/>
    <w:rPr>
      <w:rFonts w:ascii="Times New Roman" w:hAnsi="Times New Roman" w:cs="Times New Roman"/>
      <w:b/>
      <w:bCs/>
      <w:i/>
      <w:iCs/>
      <w:sz w:val="26"/>
      <w:szCs w:val="26"/>
    </w:rPr>
  </w:style>
  <w:style w:type="character" w:customStyle="1" w:styleId="FontStyle19">
    <w:name w:val="Font Style19"/>
    <w:basedOn w:val="a0"/>
    <w:uiPriority w:val="99"/>
    <w:rsid w:val="00D22364"/>
    <w:rPr>
      <w:rFonts w:ascii="Times New Roman" w:hAnsi="Times New Roman" w:cs="Times New Roman"/>
      <w:b/>
      <w:bCs/>
      <w:sz w:val="26"/>
      <w:szCs w:val="26"/>
    </w:rPr>
  </w:style>
  <w:style w:type="character" w:customStyle="1" w:styleId="FontStyle20">
    <w:name w:val="Font Style20"/>
    <w:basedOn w:val="a0"/>
    <w:uiPriority w:val="99"/>
    <w:rsid w:val="00D22364"/>
    <w:rPr>
      <w:rFonts w:ascii="Times New Roman" w:hAnsi="Times New Roman" w:cs="Times New Roman"/>
      <w:sz w:val="26"/>
      <w:szCs w:val="26"/>
    </w:rPr>
  </w:style>
  <w:style w:type="character" w:customStyle="1" w:styleId="FontStyle21">
    <w:name w:val="Font Style21"/>
    <w:basedOn w:val="a0"/>
    <w:uiPriority w:val="99"/>
    <w:rsid w:val="00D22364"/>
    <w:rPr>
      <w:rFonts w:ascii="Times New Roman" w:hAnsi="Times New Roman" w:cs="Times New Roman"/>
      <w:sz w:val="22"/>
      <w:szCs w:val="22"/>
    </w:rPr>
  </w:style>
  <w:style w:type="paragraph" w:styleId="ae">
    <w:name w:val="Title"/>
    <w:basedOn w:val="a"/>
    <w:link w:val="af"/>
    <w:qFormat/>
    <w:rsid w:val="00D22364"/>
    <w:pPr>
      <w:widowControl w:val="0"/>
      <w:spacing w:after="0" w:line="240" w:lineRule="auto"/>
      <w:jc w:val="center"/>
    </w:pPr>
    <w:rPr>
      <w:rFonts w:ascii="Times New Roman" w:eastAsiaTheme="minorEastAsia" w:hAnsi="Times New Roman" w:cs="Times New Roman"/>
      <w:b/>
      <w:sz w:val="28"/>
      <w:szCs w:val="20"/>
      <w:lang w:eastAsia="ru-RU"/>
    </w:rPr>
  </w:style>
  <w:style w:type="character" w:customStyle="1" w:styleId="af">
    <w:name w:val="Название Знак"/>
    <w:basedOn w:val="a0"/>
    <w:link w:val="ae"/>
    <w:uiPriority w:val="10"/>
    <w:rsid w:val="00D22364"/>
    <w:rPr>
      <w:rFonts w:ascii="Times New Roman" w:eastAsiaTheme="minorEastAsia" w:hAnsi="Times New Roman" w:cs="Times New Roman"/>
      <w:b/>
      <w:sz w:val="28"/>
      <w:szCs w:val="20"/>
      <w:lang w:eastAsia="ru-RU"/>
    </w:rPr>
  </w:style>
  <w:style w:type="character" w:styleId="af0">
    <w:name w:val="Hyperlink"/>
    <w:basedOn w:val="a0"/>
    <w:uiPriority w:val="99"/>
    <w:unhideWhenUsed/>
    <w:rsid w:val="00D22364"/>
    <w:rPr>
      <w:rFonts w:cs="Times New Roman"/>
      <w:color w:val="0563C1"/>
      <w:u w:val="single"/>
    </w:rPr>
  </w:style>
  <w:style w:type="character" w:customStyle="1" w:styleId="20">
    <w:name w:val="Заголовок 2 Знак"/>
    <w:basedOn w:val="a0"/>
    <w:link w:val="2"/>
    <w:uiPriority w:val="9"/>
    <w:rsid w:val="00AB32A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4533"/>
    <w:rPr>
      <w:rFonts w:ascii="Cambria" w:eastAsia="Times New Roman" w:hAnsi="Cambria" w:cs="Times New Roman"/>
      <w:b/>
      <w:bCs/>
      <w:sz w:val="26"/>
      <w:szCs w:val="26"/>
    </w:rPr>
  </w:style>
  <w:style w:type="character" w:customStyle="1" w:styleId="40">
    <w:name w:val="Заголовок 4 Знак"/>
    <w:basedOn w:val="a0"/>
    <w:link w:val="4"/>
    <w:uiPriority w:val="9"/>
    <w:rsid w:val="00D34533"/>
    <w:rPr>
      <w:rFonts w:ascii="Calibri" w:eastAsia="Calibri" w:hAnsi="Calibri" w:cs="Times New Roman"/>
      <w:b/>
      <w:bCs/>
      <w:sz w:val="28"/>
      <w:szCs w:val="28"/>
    </w:rPr>
  </w:style>
  <w:style w:type="character" w:customStyle="1" w:styleId="50">
    <w:name w:val="Заголовок 5 Знак"/>
    <w:basedOn w:val="a0"/>
    <w:link w:val="5"/>
    <w:uiPriority w:val="9"/>
    <w:rsid w:val="00D34533"/>
    <w:rPr>
      <w:rFonts w:ascii="Calibri" w:eastAsia="Calibri" w:hAnsi="Calibri" w:cs="Times New Roman"/>
      <w:b/>
      <w:bCs/>
      <w:i/>
      <w:iCs/>
      <w:sz w:val="26"/>
      <w:szCs w:val="26"/>
    </w:rPr>
  </w:style>
  <w:style w:type="character" w:customStyle="1" w:styleId="60">
    <w:name w:val="Заголовок 6 Знак"/>
    <w:basedOn w:val="a0"/>
    <w:link w:val="6"/>
    <w:uiPriority w:val="9"/>
    <w:rsid w:val="00D34533"/>
    <w:rPr>
      <w:rFonts w:ascii="Calibri" w:eastAsia="Calibri" w:hAnsi="Calibri" w:cs="Times New Roman"/>
      <w:b/>
      <w:bCs/>
    </w:rPr>
  </w:style>
  <w:style w:type="character" w:customStyle="1" w:styleId="70">
    <w:name w:val="Заголовок 7 Знак"/>
    <w:basedOn w:val="a0"/>
    <w:link w:val="7"/>
    <w:uiPriority w:val="9"/>
    <w:rsid w:val="00D34533"/>
    <w:rPr>
      <w:rFonts w:ascii="Calibri" w:eastAsia="Calibri" w:hAnsi="Calibri" w:cs="Times New Roman"/>
      <w:sz w:val="24"/>
      <w:szCs w:val="24"/>
    </w:rPr>
  </w:style>
  <w:style w:type="character" w:customStyle="1" w:styleId="80">
    <w:name w:val="Заголовок 8 Знак"/>
    <w:basedOn w:val="a0"/>
    <w:link w:val="8"/>
    <w:uiPriority w:val="9"/>
    <w:rsid w:val="00D34533"/>
    <w:rPr>
      <w:rFonts w:ascii="Calibri" w:eastAsia="Calibri" w:hAnsi="Calibri" w:cs="Times New Roman"/>
      <w:i/>
      <w:iCs/>
      <w:sz w:val="24"/>
      <w:szCs w:val="24"/>
    </w:rPr>
  </w:style>
  <w:style w:type="character" w:customStyle="1" w:styleId="90">
    <w:name w:val="Заголовок 9 Знак"/>
    <w:basedOn w:val="a0"/>
    <w:link w:val="9"/>
    <w:uiPriority w:val="9"/>
    <w:rsid w:val="00D34533"/>
    <w:rPr>
      <w:rFonts w:ascii="Cambria" w:eastAsia="Times New Roman" w:hAnsi="Cambria" w:cs="Times New Roman"/>
    </w:rPr>
  </w:style>
  <w:style w:type="numbering" w:customStyle="1" w:styleId="23">
    <w:name w:val="Нет списка2"/>
    <w:next w:val="a2"/>
    <w:uiPriority w:val="99"/>
    <w:semiHidden/>
    <w:unhideWhenUsed/>
    <w:rsid w:val="00D34533"/>
  </w:style>
  <w:style w:type="paragraph" w:customStyle="1" w:styleId="ConsPlusNormal">
    <w:name w:val="ConsPlusNormal"/>
    <w:rsid w:val="00D345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345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34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D345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footnote text"/>
    <w:basedOn w:val="a"/>
    <w:link w:val="af2"/>
    <w:uiPriority w:val="99"/>
    <w:semiHidden/>
    <w:unhideWhenUsed/>
    <w:rsid w:val="00D34533"/>
    <w:rPr>
      <w:rFonts w:ascii="Times New Roman" w:eastAsia="Calibri" w:hAnsi="Times New Roman" w:cs="Times New Roman"/>
      <w:sz w:val="20"/>
      <w:szCs w:val="20"/>
    </w:rPr>
  </w:style>
  <w:style w:type="character" w:customStyle="1" w:styleId="af2">
    <w:name w:val="Текст сноски Знак"/>
    <w:basedOn w:val="a0"/>
    <w:link w:val="af1"/>
    <w:uiPriority w:val="99"/>
    <w:semiHidden/>
    <w:rsid w:val="00D34533"/>
    <w:rPr>
      <w:rFonts w:ascii="Times New Roman" w:eastAsia="Calibri" w:hAnsi="Times New Roman" w:cs="Times New Roman"/>
      <w:sz w:val="20"/>
      <w:szCs w:val="20"/>
    </w:rPr>
  </w:style>
  <w:style w:type="character" w:styleId="af3">
    <w:name w:val="footnote reference"/>
    <w:uiPriority w:val="99"/>
    <w:semiHidden/>
    <w:unhideWhenUsed/>
    <w:rsid w:val="00D34533"/>
    <w:rPr>
      <w:vertAlign w:val="superscript"/>
    </w:rPr>
  </w:style>
  <w:style w:type="numbering" w:customStyle="1" w:styleId="110">
    <w:name w:val="Нет списка11"/>
    <w:next w:val="a2"/>
    <w:uiPriority w:val="99"/>
    <w:semiHidden/>
    <w:unhideWhenUsed/>
    <w:rsid w:val="00D34533"/>
  </w:style>
  <w:style w:type="paragraph" w:styleId="af4">
    <w:name w:val="Subtitle"/>
    <w:basedOn w:val="a"/>
    <w:next w:val="a"/>
    <w:link w:val="af5"/>
    <w:uiPriority w:val="11"/>
    <w:qFormat/>
    <w:rsid w:val="00D34533"/>
    <w:pPr>
      <w:spacing w:after="60" w:line="240" w:lineRule="auto"/>
      <w:jc w:val="center"/>
      <w:outlineLvl w:val="1"/>
    </w:pPr>
    <w:rPr>
      <w:rFonts w:ascii="Cambria" w:hAnsi="Cambria" w:cs="Times New Roman"/>
      <w:sz w:val="24"/>
      <w:szCs w:val="24"/>
    </w:rPr>
  </w:style>
  <w:style w:type="character" w:customStyle="1" w:styleId="af5">
    <w:name w:val="Подзаголовок Знак"/>
    <w:basedOn w:val="a0"/>
    <w:link w:val="af4"/>
    <w:uiPriority w:val="11"/>
    <w:rsid w:val="00D34533"/>
    <w:rPr>
      <w:rFonts w:ascii="Cambria" w:eastAsia="Times New Roman" w:hAnsi="Cambria" w:cs="Times New Roman"/>
      <w:sz w:val="24"/>
      <w:szCs w:val="24"/>
    </w:rPr>
  </w:style>
  <w:style w:type="character" w:styleId="af6">
    <w:name w:val="Emphasis"/>
    <w:uiPriority w:val="20"/>
    <w:qFormat/>
    <w:rsid w:val="00D34533"/>
    <w:rPr>
      <w:rFonts w:ascii="Calibri" w:hAnsi="Calibri"/>
      <w:b/>
      <w:i/>
      <w:iCs/>
    </w:rPr>
  </w:style>
  <w:style w:type="paragraph" w:styleId="24">
    <w:name w:val="Quote"/>
    <w:basedOn w:val="a"/>
    <w:next w:val="a"/>
    <w:link w:val="25"/>
    <w:uiPriority w:val="29"/>
    <w:qFormat/>
    <w:rsid w:val="00D34533"/>
    <w:pPr>
      <w:spacing w:after="0" w:line="240" w:lineRule="auto"/>
    </w:pPr>
    <w:rPr>
      <w:rFonts w:eastAsia="Calibri" w:cs="Times New Roman"/>
      <w:i/>
      <w:sz w:val="24"/>
      <w:szCs w:val="24"/>
    </w:rPr>
  </w:style>
  <w:style w:type="character" w:customStyle="1" w:styleId="25">
    <w:name w:val="Цитата 2 Знак"/>
    <w:basedOn w:val="a0"/>
    <w:link w:val="24"/>
    <w:uiPriority w:val="29"/>
    <w:rsid w:val="00D34533"/>
    <w:rPr>
      <w:rFonts w:ascii="Calibri" w:eastAsia="Calibri" w:hAnsi="Calibri" w:cs="Times New Roman"/>
      <w:i/>
      <w:sz w:val="24"/>
      <w:szCs w:val="24"/>
    </w:rPr>
  </w:style>
  <w:style w:type="paragraph" w:styleId="af7">
    <w:name w:val="Intense Quote"/>
    <w:basedOn w:val="a"/>
    <w:next w:val="a"/>
    <w:link w:val="af8"/>
    <w:uiPriority w:val="30"/>
    <w:qFormat/>
    <w:rsid w:val="00D34533"/>
    <w:pPr>
      <w:spacing w:after="0" w:line="240" w:lineRule="auto"/>
      <w:ind w:left="720" w:right="720"/>
    </w:pPr>
    <w:rPr>
      <w:rFonts w:eastAsia="Calibri" w:cs="Times New Roman"/>
      <w:b/>
      <w:i/>
      <w:sz w:val="24"/>
    </w:rPr>
  </w:style>
  <w:style w:type="character" w:customStyle="1" w:styleId="af8">
    <w:name w:val="Выделенная цитата Знак"/>
    <w:basedOn w:val="a0"/>
    <w:link w:val="af7"/>
    <w:uiPriority w:val="30"/>
    <w:rsid w:val="00D34533"/>
    <w:rPr>
      <w:rFonts w:ascii="Calibri" w:eastAsia="Calibri" w:hAnsi="Calibri" w:cs="Times New Roman"/>
      <w:b/>
      <w:i/>
      <w:sz w:val="24"/>
    </w:rPr>
  </w:style>
  <w:style w:type="character" w:styleId="af9">
    <w:name w:val="Subtle Emphasis"/>
    <w:uiPriority w:val="19"/>
    <w:qFormat/>
    <w:rsid w:val="00D34533"/>
    <w:rPr>
      <w:i/>
      <w:color w:val="5A5A5A"/>
    </w:rPr>
  </w:style>
  <w:style w:type="character" w:styleId="afa">
    <w:name w:val="Intense Emphasis"/>
    <w:uiPriority w:val="21"/>
    <w:qFormat/>
    <w:rsid w:val="00D34533"/>
    <w:rPr>
      <w:b/>
      <w:i/>
      <w:sz w:val="24"/>
      <w:szCs w:val="24"/>
      <w:u w:val="single"/>
    </w:rPr>
  </w:style>
  <w:style w:type="character" w:styleId="afb">
    <w:name w:val="Subtle Reference"/>
    <w:uiPriority w:val="31"/>
    <w:qFormat/>
    <w:rsid w:val="00D34533"/>
    <w:rPr>
      <w:sz w:val="24"/>
      <w:szCs w:val="24"/>
      <w:u w:val="single"/>
    </w:rPr>
  </w:style>
  <w:style w:type="character" w:styleId="afc">
    <w:name w:val="Intense Reference"/>
    <w:uiPriority w:val="32"/>
    <w:qFormat/>
    <w:rsid w:val="00D34533"/>
    <w:rPr>
      <w:b/>
      <w:sz w:val="24"/>
      <w:u w:val="single"/>
    </w:rPr>
  </w:style>
  <w:style w:type="character" w:styleId="afd">
    <w:name w:val="Book Title"/>
    <w:uiPriority w:val="33"/>
    <w:qFormat/>
    <w:rsid w:val="00D34533"/>
    <w:rPr>
      <w:rFonts w:ascii="Cambria" w:eastAsia="Times New Roman" w:hAnsi="Cambria"/>
      <w:b/>
      <w:i/>
      <w:sz w:val="24"/>
      <w:szCs w:val="24"/>
    </w:rPr>
  </w:style>
  <w:style w:type="paragraph" w:styleId="afe">
    <w:name w:val="TOC Heading"/>
    <w:basedOn w:val="1"/>
    <w:next w:val="a"/>
    <w:uiPriority w:val="39"/>
    <w:qFormat/>
    <w:rsid w:val="00D34533"/>
    <w:pPr>
      <w:widowControl/>
      <w:snapToGrid/>
      <w:spacing w:before="240" w:after="60"/>
      <w:outlineLvl w:val="9"/>
    </w:pPr>
    <w:rPr>
      <w:rFonts w:ascii="Cambria" w:hAnsi="Cambria"/>
      <w:b/>
      <w:bCs/>
      <w:kern w:val="32"/>
      <w:sz w:val="32"/>
      <w:szCs w:val="32"/>
      <w:lang w:eastAsia="en-US"/>
    </w:rPr>
  </w:style>
  <w:style w:type="paragraph" w:customStyle="1" w:styleId="aff">
    <w:name w:val="Таблицы (моноширинный)"/>
    <w:basedOn w:val="a"/>
    <w:next w:val="a"/>
    <w:rsid w:val="00D34533"/>
    <w:pPr>
      <w:widowControl w:val="0"/>
      <w:autoSpaceDE w:val="0"/>
      <w:autoSpaceDN w:val="0"/>
      <w:adjustRightInd w:val="0"/>
      <w:spacing w:after="0" w:line="240" w:lineRule="auto"/>
      <w:jc w:val="both"/>
    </w:pPr>
    <w:rPr>
      <w:rFonts w:ascii="Courier New" w:hAnsi="Courier New" w:cs="Courier New"/>
      <w:sz w:val="20"/>
      <w:szCs w:val="20"/>
      <w:lang w:eastAsia="ru-RU"/>
    </w:rPr>
  </w:style>
  <w:style w:type="paragraph" w:customStyle="1" w:styleId="aff0">
    <w:name w:val="Заголовок статьи"/>
    <w:basedOn w:val="a"/>
    <w:next w:val="a"/>
    <w:rsid w:val="00D34533"/>
    <w:pPr>
      <w:widowControl w:val="0"/>
      <w:autoSpaceDE w:val="0"/>
      <w:autoSpaceDN w:val="0"/>
      <w:adjustRightInd w:val="0"/>
      <w:spacing w:after="0" w:line="240" w:lineRule="auto"/>
      <w:ind w:left="1612" w:hanging="892"/>
      <w:jc w:val="both"/>
    </w:pPr>
    <w:rPr>
      <w:rFonts w:ascii="Arial" w:hAnsi="Arial" w:cs="Times New Roman"/>
      <w:sz w:val="20"/>
      <w:szCs w:val="20"/>
      <w:lang w:eastAsia="ru-RU"/>
    </w:rPr>
  </w:style>
  <w:style w:type="character" w:customStyle="1" w:styleId="aff1">
    <w:name w:val="Цветовое выделение"/>
    <w:rsid w:val="00D34533"/>
    <w:rPr>
      <w:b/>
      <w:bCs/>
      <w:color w:val="000080"/>
      <w:sz w:val="20"/>
      <w:szCs w:val="20"/>
    </w:rPr>
  </w:style>
  <w:style w:type="character" w:styleId="aff2">
    <w:name w:val="annotation reference"/>
    <w:uiPriority w:val="99"/>
    <w:semiHidden/>
    <w:unhideWhenUsed/>
    <w:rsid w:val="00D34533"/>
    <w:rPr>
      <w:sz w:val="16"/>
      <w:szCs w:val="16"/>
    </w:rPr>
  </w:style>
  <w:style w:type="paragraph" w:styleId="aff3">
    <w:name w:val="annotation text"/>
    <w:basedOn w:val="a"/>
    <w:link w:val="aff4"/>
    <w:uiPriority w:val="99"/>
    <w:semiHidden/>
    <w:unhideWhenUsed/>
    <w:rsid w:val="00D34533"/>
    <w:rPr>
      <w:rFonts w:ascii="Times New Roman" w:eastAsia="Calibri" w:hAnsi="Times New Roman" w:cs="Times New Roman"/>
      <w:sz w:val="20"/>
      <w:szCs w:val="20"/>
    </w:rPr>
  </w:style>
  <w:style w:type="character" w:customStyle="1" w:styleId="aff4">
    <w:name w:val="Текст примечания Знак"/>
    <w:basedOn w:val="a0"/>
    <w:link w:val="aff3"/>
    <w:uiPriority w:val="99"/>
    <w:semiHidden/>
    <w:rsid w:val="00D34533"/>
    <w:rPr>
      <w:rFonts w:ascii="Times New Roman" w:eastAsia="Calibri" w:hAnsi="Times New Roman" w:cs="Times New Roman"/>
      <w:sz w:val="20"/>
      <w:szCs w:val="20"/>
    </w:rPr>
  </w:style>
  <w:style w:type="paragraph" w:styleId="aff5">
    <w:name w:val="annotation subject"/>
    <w:basedOn w:val="aff3"/>
    <w:next w:val="aff3"/>
    <w:link w:val="aff6"/>
    <w:uiPriority w:val="99"/>
    <w:semiHidden/>
    <w:unhideWhenUsed/>
    <w:rsid w:val="00D34533"/>
    <w:rPr>
      <w:b/>
      <w:bCs/>
    </w:rPr>
  </w:style>
  <w:style w:type="character" w:customStyle="1" w:styleId="aff6">
    <w:name w:val="Тема примечания Знак"/>
    <w:basedOn w:val="aff4"/>
    <w:link w:val="aff5"/>
    <w:uiPriority w:val="99"/>
    <w:semiHidden/>
    <w:rsid w:val="00D34533"/>
    <w:rPr>
      <w:rFonts w:ascii="Times New Roman" w:eastAsia="Calibri" w:hAnsi="Times New Roman" w:cs="Times New Roman"/>
      <w:b/>
      <w:bCs/>
      <w:sz w:val="20"/>
      <w:szCs w:val="20"/>
    </w:rPr>
  </w:style>
  <w:style w:type="paragraph" w:styleId="aff7">
    <w:name w:val="Body Text"/>
    <w:basedOn w:val="a"/>
    <w:link w:val="aff8"/>
    <w:rsid w:val="00D34533"/>
    <w:pPr>
      <w:spacing w:after="0" w:line="240" w:lineRule="auto"/>
      <w:jc w:val="both"/>
    </w:pPr>
    <w:rPr>
      <w:rFonts w:ascii="Times New Roman" w:hAnsi="Times New Roman" w:cs="Times New Roman"/>
      <w:sz w:val="24"/>
      <w:szCs w:val="24"/>
    </w:rPr>
  </w:style>
  <w:style w:type="character" w:customStyle="1" w:styleId="aff8">
    <w:name w:val="Основной текст Знак"/>
    <w:basedOn w:val="a0"/>
    <w:link w:val="aff7"/>
    <w:rsid w:val="00D34533"/>
    <w:rPr>
      <w:rFonts w:ascii="Times New Roman" w:eastAsia="Times New Roman" w:hAnsi="Times New Roman" w:cs="Times New Roman"/>
      <w:sz w:val="24"/>
      <w:szCs w:val="24"/>
    </w:rPr>
  </w:style>
  <w:style w:type="character" w:customStyle="1" w:styleId="aff9">
    <w:name w:val="Основной текст_"/>
    <w:link w:val="26"/>
    <w:locked/>
    <w:rsid w:val="00D34533"/>
    <w:rPr>
      <w:rFonts w:eastAsia="Times New Roman"/>
      <w:sz w:val="27"/>
      <w:szCs w:val="27"/>
      <w:shd w:val="clear" w:color="auto" w:fill="FFFFFF"/>
    </w:rPr>
  </w:style>
  <w:style w:type="paragraph" w:customStyle="1" w:styleId="26">
    <w:name w:val="Основной текст2"/>
    <w:basedOn w:val="a"/>
    <w:link w:val="aff9"/>
    <w:rsid w:val="00D34533"/>
    <w:pPr>
      <w:widowControl w:val="0"/>
      <w:shd w:val="clear" w:color="auto" w:fill="FFFFFF"/>
      <w:spacing w:before="720" w:after="0" w:line="322" w:lineRule="exact"/>
      <w:jc w:val="both"/>
    </w:pPr>
    <w:rPr>
      <w:rFonts w:asciiTheme="minorHAnsi" w:hAnsiTheme="minorHAnsi" w:cstheme="minorBidi"/>
      <w:sz w:val="27"/>
      <w:szCs w:val="27"/>
    </w:rPr>
  </w:style>
  <w:style w:type="paragraph" w:styleId="27">
    <w:name w:val="Body Text Indent 2"/>
    <w:basedOn w:val="a"/>
    <w:link w:val="28"/>
    <w:unhideWhenUsed/>
    <w:rsid w:val="00461F0A"/>
    <w:pPr>
      <w:spacing w:after="120" w:line="480" w:lineRule="auto"/>
      <w:ind w:left="283"/>
    </w:pPr>
  </w:style>
  <w:style w:type="character" w:customStyle="1" w:styleId="28">
    <w:name w:val="Основной текст с отступом 2 Знак"/>
    <w:basedOn w:val="a0"/>
    <w:link w:val="27"/>
    <w:uiPriority w:val="99"/>
    <w:semiHidden/>
    <w:rsid w:val="00461F0A"/>
    <w:rPr>
      <w:rFonts w:ascii="Calibri" w:eastAsia="Times New Roman" w:hAnsi="Calibri" w:cs="Calibri"/>
    </w:rPr>
  </w:style>
  <w:style w:type="table" w:styleId="affa">
    <w:name w:val="Table Grid"/>
    <w:basedOn w:val="a1"/>
    <w:uiPriority w:val="59"/>
    <w:rsid w:val="00461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semiHidden/>
    <w:rsid w:val="00943A0E"/>
  </w:style>
  <w:style w:type="character" w:customStyle="1" w:styleId="WW8Num3z0">
    <w:name w:val="WW8Num3z0"/>
    <w:rsid w:val="00943A0E"/>
    <w:rPr>
      <w:rFonts w:ascii="Times New Roman" w:hAnsi="Times New Roman" w:cs="Times New Roman"/>
    </w:rPr>
  </w:style>
  <w:style w:type="character" w:customStyle="1" w:styleId="WW8Num4z0">
    <w:name w:val="WW8Num4z0"/>
    <w:rsid w:val="00943A0E"/>
    <w:rPr>
      <w:rFonts w:ascii="Times New Roman" w:eastAsia="Times New Roman" w:hAnsi="Times New Roman" w:cs="Times New Roman"/>
    </w:rPr>
  </w:style>
  <w:style w:type="character" w:customStyle="1" w:styleId="WW8Num4z1">
    <w:name w:val="WW8Num4z1"/>
    <w:rsid w:val="00943A0E"/>
    <w:rPr>
      <w:rFonts w:ascii="Courier New" w:hAnsi="Courier New"/>
    </w:rPr>
  </w:style>
  <w:style w:type="character" w:customStyle="1" w:styleId="Absatz-Standardschriftart">
    <w:name w:val="Absatz-Standardschriftart"/>
    <w:rsid w:val="00943A0E"/>
  </w:style>
  <w:style w:type="character" w:customStyle="1" w:styleId="WW8Num4z2">
    <w:name w:val="WW8Num4z2"/>
    <w:rsid w:val="00943A0E"/>
    <w:rPr>
      <w:rFonts w:ascii="Wingdings" w:hAnsi="Wingdings"/>
    </w:rPr>
  </w:style>
  <w:style w:type="character" w:customStyle="1" w:styleId="WW8Num4z3">
    <w:name w:val="WW8Num4z3"/>
    <w:rsid w:val="00943A0E"/>
    <w:rPr>
      <w:rFonts w:ascii="Symbol" w:hAnsi="Symbol"/>
    </w:rPr>
  </w:style>
  <w:style w:type="character" w:customStyle="1" w:styleId="WW8Num7z0">
    <w:name w:val="WW8Num7z0"/>
    <w:rsid w:val="00943A0E"/>
    <w:rPr>
      <w:b/>
    </w:rPr>
  </w:style>
  <w:style w:type="character" w:customStyle="1" w:styleId="WW8Num7z1">
    <w:name w:val="WW8Num7z1"/>
    <w:rsid w:val="00943A0E"/>
    <w:rPr>
      <w:rFonts w:ascii="Times New Roman" w:eastAsia="Times New Roman" w:hAnsi="Times New Roman" w:cs="Times New Roman"/>
    </w:rPr>
  </w:style>
  <w:style w:type="character" w:customStyle="1" w:styleId="affb">
    <w:name w:val="Символ нумерации"/>
    <w:rsid w:val="00943A0E"/>
  </w:style>
  <w:style w:type="paragraph" w:customStyle="1" w:styleId="affc">
    <w:basedOn w:val="a"/>
    <w:next w:val="aff7"/>
    <w:rsid w:val="00943A0E"/>
    <w:pPr>
      <w:keepNext/>
      <w:suppressAutoHyphens/>
      <w:spacing w:before="240" w:after="120" w:line="240" w:lineRule="auto"/>
    </w:pPr>
    <w:rPr>
      <w:rFonts w:ascii="Arial" w:eastAsia="Lucida Sans Unicode" w:hAnsi="Arial" w:cs="Tahoma"/>
      <w:sz w:val="28"/>
      <w:szCs w:val="28"/>
      <w:lang w:eastAsia="ar-SA"/>
    </w:rPr>
  </w:style>
  <w:style w:type="paragraph" w:styleId="affd">
    <w:name w:val="List"/>
    <w:basedOn w:val="aff7"/>
    <w:rsid w:val="00943A0E"/>
    <w:pPr>
      <w:suppressAutoHyphens/>
    </w:pPr>
    <w:rPr>
      <w:rFonts w:ascii="Arial" w:hAnsi="Arial" w:cs="Tahoma"/>
      <w:b/>
      <w:bCs/>
      <w:lang w:eastAsia="ar-SA"/>
    </w:rPr>
  </w:style>
  <w:style w:type="paragraph" w:styleId="12">
    <w:name w:val="index 1"/>
    <w:basedOn w:val="a"/>
    <w:next w:val="a"/>
    <w:autoRedefine/>
    <w:uiPriority w:val="99"/>
    <w:semiHidden/>
    <w:unhideWhenUsed/>
    <w:rsid w:val="00943A0E"/>
    <w:pPr>
      <w:spacing w:after="0" w:line="240" w:lineRule="auto"/>
      <w:ind w:left="220" w:hanging="220"/>
    </w:pPr>
  </w:style>
  <w:style w:type="paragraph" w:styleId="affe">
    <w:name w:val="index heading"/>
    <w:basedOn w:val="a"/>
    <w:semiHidden/>
    <w:rsid w:val="00943A0E"/>
    <w:pPr>
      <w:suppressLineNumbers/>
      <w:suppressAutoHyphens/>
      <w:spacing w:after="0" w:line="240" w:lineRule="auto"/>
    </w:pPr>
    <w:rPr>
      <w:rFonts w:ascii="Arial" w:hAnsi="Arial" w:cs="Tahoma"/>
      <w:sz w:val="24"/>
      <w:szCs w:val="24"/>
      <w:lang w:eastAsia="ar-SA"/>
    </w:rPr>
  </w:style>
  <w:style w:type="paragraph" w:styleId="afff">
    <w:name w:val="Body Text Indent"/>
    <w:basedOn w:val="a"/>
    <w:link w:val="afff0"/>
    <w:rsid w:val="00943A0E"/>
    <w:pPr>
      <w:suppressAutoHyphens/>
      <w:spacing w:after="0" w:line="240" w:lineRule="auto"/>
      <w:ind w:firstLine="708"/>
      <w:jc w:val="both"/>
    </w:pPr>
    <w:rPr>
      <w:rFonts w:ascii="Times New Roman" w:hAnsi="Times New Roman" w:cs="Times New Roman"/>
      <w:sz w:val="24"/>
      <w:szCs w:val="24"/>
      <w:lang w:eastAsia="ar-SA"/>
    </w:rPr>
  </w:style>
  <w:style w:type="character" w:customStyle="1" w:styleId="afff0">
    <w:name w:val="Основной текст с отступом Знак"/>
    <w:basedOn w:val="a0"/>
    <w:link w:val="afff"/>
    <w:rsid w:val="00943A0E"/>
    <w:rPr>
      <w:rFonts w:ascii="Times New Roman" w:eastAsia="Times New Roman" w:hAnsi="Times New Roman" w:cs="Times New Roman"/>
      <w:sz w:val="24"/>
      <w:szCs w:val="24"/>
      <w:lang w:eastAsia="ar-SA"/>
    </w:rPr>
  </w:style>
  <w:style w:type="paragraph" w:styleId="29">
    <w:name w:val="Body Text 2"/>
    <w:basedOn w:val="a"/>
    <w:link w:val="2a"/>
    <w:rsid w:val="00943A0E"/>
    <w:pPr>
      <w:suppressAutoHyphens/>
      <w:spacing w:after="0" w:line="240" w:lineRule="auto"/>
    </w:pPr>
    <w:rPr>
      <w:rFonts w:ascii="Times New Roman" w:hAnsi="Times New Roman" w:cs="Times New Roman"/>
      <w:b/>
      <w:bCs/>
      <w:sz w:val="28"/>
      <w:szCs w:val="24"/>
      <w:lang w:eastAsia="ar-SA"/>
    </w:rPr>
  </w:style>
  <w:style w:type="character" w:customStyle="1" w:styleId="2a">
    <w:name w:val="Основной текст 2 Знак"/>
    <w:basedOn w:val="a0"/>
    <w:link w:val="29"/>
    <w:rsid w:val="00943A0E"/>
    <w:rPr>
      <w:rFonts w:ascii="Times New Roman" w:eastAsia="Times New Roman" w:hAnsi="Times New Roman" w:cs="Times New Roman"/>
      <w:b/>
      <w:bCs/>
      <w:sz w:val="28"/>
      <w:szCs w:val="24"/>
      <w:lang w:eastAsia="ar-SA"/>
    </w:rPr>
  </w:style>
  <w:style w:type="paragraph" w:styleId="32">
    <w:name w:val="Body Text 3"/>
    <w:basedOn w:val="a"/>
    <w:link w:val="33"/>
    <w:rsid w:val="00943A0E"/>
    <w:pPr>
      <w:suppressAutoHyphens/>
      <w:spacing w:after="0" w:line="240" w:lineRule="auto"/>
    </w:pPr>
    <w:rPr>
      <w:rFonts w:ascii="Times New Roman" w:hAnsi="Times New Roman" w:cs="Times New Roman"/>
      <w:sz w:val="32"/>
      <w:szCs w:val="24"/>
      <w:lang w:eastAsia="ar-SA"/>
    </w:rPr>
  </w:style>
  <w:style w:type="character" w:customStyle="1" w:styleId="33">
    <w:name w:val="Основной текст 3 Знак"/>
    <w:basedOn w:val="a0"/>
    <w:link w:val="32"/>
    <w:rsid w:val="00943A0E"/>
    <w:rPr>
      <w:rFonts w:ascii="Times New Roman" w:eastAsia="Times New Roman" w:hAnsi="Times New Roman" w:cs="Times New Roman"/>
      <w:sz w:val="32"/>
      <w:szCs w:val="24"/>
      <w:lang w:eastAsia="ar-SA"/>
    </w:rPr>
  </w:style>
  <w:style w:type="paragraph" w:styleId="34">
    <w:name w:val="Body Text Indent 3"/>
    <w:basedOn w:val="a"/>
    <w:link w:val="35"/>
    <w:rsid w:val="00943A0E"/>
    <w:pPr>
      <w:suppressAutoHyphens/>
      <w:spacing w:after="0" w:line="240" w:lineRule="auto"/>
      <w:ind w:left="708"/>
    </w:pPr>
    <w:rPr>
      <w:rFonts w:ascii="Times New Roman" w:hAnsi="Times New Roman" w:cs="Times New Roman"/>
      <w:sz w:val="24"/>
      <w:szCs w:val="24"/>
      <w:lang w:eastAsia="ar-SA"/>
    </w:rPr>
  </w:style>
  <w:style w:type="character" w:customStyle="1" w:styleId="35">
    <w:name w:val="Основной текст с отступом 3 Знак"/>
    <w:basedOn w:val="a0"/>
    <w:link w:val="34"/>
    <w:rsid w:val="00943A0E"/>
    <w:rPr>
      <w:rFonts w:ascii="Times New Roman" w:eastAsia="Times New Roman" w:hAnsi="Times New Roman" w:cs="Times New Roman"/>
      <w:sz w:val="24"/>
      <w:szCs w:val="24"/>
      <w:lang w:eastAsia="ar-SA"/>
    </w:rPr>
  </w:style>
  <w:style w:type="paragraph" w:customStyle="1" w:styleId="afff1">
    <w:name w:val="Содержимое врезки"/>
    <w:basedOn w:val="aff7"/>
    <w:rsid w:val="00943A0E"/>
    <w:pPr>
      <w:suppressAutoHyphens/>
    </w:pPr>
    <w:rPr>
      <w:b/>
      <w:bCs/>
      <w:lang w:eastAsia="ar-SA"/>
    </w:rPr>
  </w:style>
  <w:style w:type="paragraph" w:customStyle="1" w:styleId="afff2">
    <w:name w:val="Содержимое таблицы"/>
    <w:basedOn w:val="a"/>
    <w:rsid w:val="00943A0E"/>
    <w:pPr>
      <w:suppressLineNumbers/>
      <w:suppressAutoHyphens/>
      <w:spacing w:after="0" w:line="240" w:lineRule="auto"/>
    </w:pPr>
    <w:rPr>
      <w:rFonts w:ascii="Times New Roman" w:hAnsi="Times New Roman" w:cs="Times New Roman"/>
      <w:sz w:val="24"/>
      <w:szCs w:val="24"/>
      <w:lang w:eastAsia="ar-SA"/>
    </w:rPr>
  </w:style>
  <w:style w:type="paragraph" w:customStyle="1" w:styleId="afff3">
    <w:name w:val="Заголовок таблицы"/>
    <w:basedOn w:val="afff2"/>
    <w:rsid w:val="00943A0E"/>
    <w:pPr>
      <w:jc w:val="center"/>
    </w:pPr>
    <w:rPr>
      <w:b/>
      <w:bCs/>
      <w:i/>
      <w:iCs/>
    </w:rPr>
  </w:style>
  <w:style w:type="table" w:customStyle="1" w:styleId="13">
    <w:name w:val="Сетка таблицы1"/>
    <w:basedOn w:val="a1"/>
    <w:next w:val="affa"/>
    <w:rsid w:val="00943A0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
    <w:rsid w:val="00943A0E"/>
    <w:pPr>
      <w:suppressAutoHyphens/>
      <w:spacing w:after="0" w:line="360" w:lineRule="auto"/>
      <w:ind w:firstLine="708"/>
      <w:jc w:val="both"/>
    </w:pPr>
    <w:rPr>
      <w:rFonts w:ascii="Times New Roman" w:hAnsi="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BC"/>
    <w:rPr>
      <w:rFonts w:ascii="Calibri" w:eastAsia="Times New Roman" w:hAnsi="Calibri" w:cs="Calibri"/>
    </w:rPr>
  </w:style>
  <w:style w:type="paragraph" w:styleId="1">
    <w:name w:val="heading 1"/>
    <w:basedOn w:val="a"/>
    <w:next w:val="a"/>
    <w:link w:val="10"/>
    <w:qFormat/>
    <w:rsid w:val="0067540B"/>
    <w:pPr>
      <w:keepNext/>
      <w:widowControl w:val="0"/>
      <w:snapToGrid w:val="0"/>
      <w:spacing w:after="0" w:line="240" w:lineRule="auto"/>
      <w:outlineLvl w:val="0"/>
    </w:pPr>
    <w:rPr>
      <w:rFonts w:ascii="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E3C51"/>
    <w:rPr>
      <w:b/>
      <w:bCs/>
    </w:rPr>
  </w:style>
  <w:style w:type="paragraph" w:styleId="a4">
    <w:name w:val="List Paragraph"/>
    <w:basedOn w:val="a"/>
    <w:uiPriority w:val="34"/>
    <w:qFormat/>
    <w:rsid w:val="00534366"/>
    <w:pPr>
      <w:ind w:left="720"/>
      <w:contextualSpacing/>
    </w:pPr>
    <w:rPr>
      <w:rFonts w:eastAsia="Calibri"/>
    </w:rPr>
  </w:style>
  <w:style w:type="paragraph" w:styleId="a5">
    <w:name w:val="Balloon Text"/>
    <w:basedOn w:val="a"/>
    <w:link w:val="a6"/>
    <w:uiPriority w:val="99"/>
    <w:semiHidden/>
    <w:unhideWhenUsed/>
    <w:rsid w:val="004F29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299A"/>
    <w:rPr>
      <w:rFonts w:ascii="Tahoma" w:eastAsia="Times New Roman" w:hAnsi="Tahoma" w:cs="Tahoma"/>
      <w:sz w:val="16"/>
      <w:szCs w:val="16"/>
    </w:rPr>
  </w:style>
  <w:style w:type="character" w:customStyle="1" w:styleId="21">
    <w:name w:val="Основной текст (2)_"/>
    <w:link w:val="22"/>
    <w:rsid w:val="004F299A"/>
    <w:rPr>
      <w:b/>
      <w:bCs/>
      <w:sz w:val="27"/>
      <w:szCs w:val="27"/>
      <w:shd w:val="clear" w:color="auto" w:fill="FFFFFF"/>
    </w:rPr>
  </w:style>
  <w:style w:type="paragraph" w:customStyle="1" w:styleId="22">
    <w:name w:val="Основной текст (2)"/>
    <w:basedOn w:val="a"/>
    <w:link w:val="21"/>
    <w:rsid w:val="004F299A"/>
    <w:pPr>
      <w:widowControl w:val="0"/>
      <w:shd w:val="clear" w:color="auto" w:fill="FFFFFF"/>
      <w:spacing w:after="360" w:line="0" w:lineRule="atLeast"/>
    </w:pPr>
    <w:rPr>
      <w:rFonts w:asciiTheme="minorHAnsi" w:eastAsiaTheme="minorHAnsi" w:hAnsiTheme="minorHAnsi" w:cstheme="minorBidi"/>
      <w:b/>
      <w:bCs/>
      <w:sz w:val="27"/>
      <w:szCs w:val="27"/>
    </w:rPr>
  </w:style>
  <w:style w:type="character" w:customStyle="1" w:styleId="a7">
    <w:name w:val="Без интервала Знак"/>
    <w:link w:val="a8"/>
    <w:uiPriority w:val="1"/>
    <w:locked/>
    <w:rsid w:val="004F299A"/>
    <w:rPr>
      <w:rFonts w:ascii="Calibri" w:hAnsi="Calibri"/>
    </w:rPr>
  </w:style>
  <w:style w:type="paragraph" w:styleId="a8">
    <w:name w:val="No Spacing"/>
    <w:link w:val="a7"/>
    <w:uiPriority w:val="1"/>
    <w:qFormat/>
    <w:rsid w:val="004F299A"/>
    <w:pPr>
      <w:spacing w:after="0" w:line="240" w:lineRule="auto"/>
    </w:pPr>
    <w:rPr>
      <w:rFonts w:ascii="Calibri" w:hAnsi="Calibri"/>
    </w:rPr>
  </w:style>
  <w:style w:type="paragraph" w:styleId="a9">
    <w:name w:val="header"/>
    <w:basedOn w:val="a"/>
    <w:link w:val="aa"/>
    <w:uiPriority w:val="99"/>
    <w:unhideWhenUsed/>
    <w:rsid w:val="006A51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5137"/>
    <w:rPr>
      <w:rFonts w:ascii="Calibri" w:eastAsia="Times New Roman" w:hAnsi="Calibri" w:cs="Calibri"/>
    </w:rPr>
  </w:style>
  <w:style w:type="paragraph" w:styleId="ab">
    <w:name w:val="footer"/>
    <w:basedOn w:val="a"/>
    <w:link w:val="ac"/>
    <w:uiPriority w:val="99"/>
    <w:unhideWhenUsed/>
    <w:rsid w:val="006A513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5137"/>
    <w:rPr>
      <w:rFonts w:ascii="Calibri" w:eastAsia="Times New Roman" w:hAnsi="Calibri" w:cs="Calibri"/>
    </w:rPr>
  </w:style>
  <w:style w:type="paragraph" w:customStyle="1" w:styleId="ConsPlusTitle">
    <w:name w:val="ConsPlusTitle"/>
    <w:uiPriority w:val="99"/>
    <w:rsid w:val="00F644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rsid w:val="0067540B"/>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4878">
      <w:bodyDiv w:val="1"/>
      <w:marLeft w:val="0"/>
      <w:marRight w:val="0"/>
      <w:marTop w:val="0"/>
      <w:marBottom w:val="0"/>
      <w:divBdr>
        <w:top w:val="none" w:sz="0" w:space="0" w:color="auto"/>
        <w:left w:val="none" w:sz="0" w:space="0" w:color="auto"/>
        <w:bottom w:val="none" w:sz="0" w:space="0" w:color="auto"/>
        <w:right w:val="none" w:sz="0" w:space="0" w:color="auto"/>
      </w:divBdr>
    </w:div>
    <w:div w:id="113715573">
      <w:bodyDiv w:val="1"/>
      <w:marLeft w:val="0"/>
      <w:marRight w:val="0"/>
      <w:marTop w:val="0"/>
      <w:marBottom w:val="0"/>
      <w:divBdr>
        <w:top w:val="none" w:sz="0" w:space="0" w:color="auto"/>
        <w:left w:val="none" w:sz="0" w:space="0" w:color="auto"/>
        <w:bottom w:val="none" w:sz="0" w:space="0" w:color="auto"/>
        <w:right w:val="none" w:sz="0" w:space="0" w:color="auto"/>
      </w:divBdr>
    </w:div>
    <w:div w:id="149294479">
      <w:bodyDiv w:val="1"/>
      <w:marLeft w:val="0"/>
      <w:marRight w:val="0"/>
      <w:marTop w:val="0"/>
      <w:marBottom w:val="0"/>
      <w:divBdr>
        <w:top w:val="none" w:sz="0" w:space="0" w:color="auto"/>
        <w:left w:val="none" w:sz="0" w:space="0" w:color="auto"/>
        <w:bottom w:val="none" w:sz="0" w:space="0" w:color="auto"/>
        <w:right w:val="none" w:sz="0" w:space="0" w:color="auto"/>
      </w:divBdr>
    </w:div>
    <w:div w:id="263922198">
      <w:bodyDiv w:val="1"/>
      <w:marLeft w:val="0"/>
      <w:marRight w:val="0"/>
      <w:marTop w:val="0"/>
      <w:marBottom w:val="0"/>
      <w:divBdr>
        <w:top w:val="none" w:sz="0" w:space="0" w:color="auto"/>
        <w:left w:val="none" w:sz="0" w:space="0" w:color="auto"/>
        <w:bottom w:val="none" w:sz="0" w:space="0" w:color="auto"/>
        <w:right w:val="none" w:sz="0" w:space="0" w:color="auto"/>
      </w:divBdr>
    </w:div>
    <w:div w:id="319236198">
      <w:bodyDiv w:val="1"/>
      <w:marLeft w:val="0"/>
      <w:marRight w:val="0"/>
      <w:marTop w:val="0"/>
      <w:marBottom w:val="0"/>
      <w:divBdr>
        <w:top w:val="none" w:sz="0" w:space="0" w:color="auto"/>
        <w:left w:val="none" w:sz="0" w:space="0" w:color="auto"/>
        <w:bottom w:val="none" w:sz="0" w:space="0" w:color="auto"/>
        <w:right w:val="none" w:sz="0" w:space="0" w:color="auto"/>
      </w:divBdr>
    </w:div>
    <w:div w:id="353267212">
      <w:bodyDiv w:val="1"/>
      <w:marLeft w:val="0"/>
      <w:marRight w:val="0"/>
      <w:marTop w:val="0"/>
      <w:marBottom w:val="0"/>
      <w:divBdr>
        <w:top w:val="none" w:sz="0" w:space="0" w:color="auto"/>
        <w:left w:val="none" w:sz="0" w:space="0" w:color="auto"/>
        <w:bottom w:val="none" w:sz="0" w:space="0" w:color="auto"/>
        <w:right w:val="none" w:sz="0" w:space="0" w:color="auto"/>
      </w:divBdr>
    </w:div>
    <w:div w:id="548423225">
      <w:bodyDiv w:val="1"/>
      <w:marLeft w:val="0"/>
      <w:marRight w:val="0"/>
      <w:marTop w:val="0"/>
      <w:marBottom w:val="0"/>
      <w:divBdr>
        <w:top w:val="none" w:sz="0" w:space="0" w:color="auto"/>
        <w:left w:val="none" w:sz="0" w:space="0" w:color="auto"/>
        <w:bottom w:val="none" w:sz="0" w:space="0" w:color="auto"/>
        <w:right w:val="none" w:sz="0" w:space="0" w:color="auto"/>
      </w:divBdr>
    </w:div>
    <w:div w:id="584070245">
      <w:bodyDiv w:val="1"/>
      <w:marLeft w:val="0"/>
      <w:marRight w:val="0"/>
      <w:marTop w:val="0"/>
      <w:marBottom w:val="0"/>
      <w:divBdr>
        <w:top w:val="none" w:sz="0" w:space="0" w:color="auto"/>
        <w:left w:val="none" w:sz="0" w:space="0" w:color="auto"/>
        <w:bottom w:val="none" w:sz="0" w:space="0" w:color="auto"/>
        <w:right w:val="none" w:sz="0" w:space="0" w:color="auto"/>
      </w:divBdr>
    </w:div>
    <w:div w:id="730806217">
      <w:bodyDiv w:val="1"/>
      <w:marLeft w:val="0"/>
      <w:marRight w:val="0"/>
      <w:marTop w:val="0"/>
      <w:marBottom w:val="0"/>
      <w:divBdr>
        <w:top w:val="none" w:sz="0" w:space="0" w:color="auto"/>
        <w:left w:val="none" w:sz="0" w:space="0" w:color="auto"/>
        <w:bottom w:val="none" w:sz="0" w:space="0" w:color="auto"/>
        <w:right w:val="none" w:sz="0" w:space="0" w:color="auto"/>
      </w:divBdr>
    </w:div>
    <w:div w:id="749698699">
      <w:bodyDiv w:val="1"/>
      <w:marLeft w:val="0"/>
      <w:marRight w:val="0"/>
      <w:marTop w:val="0"/>
      <w:marBottom w:val="0"/>
      <w:divBdr>
        <w:top w:val="none" w:sz="0" w:space="0" w:color="auto"/>
        <w:left w:val="none" w:sz="0" w:space="0" w:color="auto"/>
        <w:bottom w:val="none" w:sz="0" w:space="0" w:color="auto"/>
        <w:right w:val="none" w:sz="0" w:space="0" w:color="auto"/>
      </w:divBdr>
    </w:div>
    <w:div w:id="766973053">
      <w:bodyDiv w:val="1"/>
      <w:marLeft w:val="0"/>
      <w:marRight w:val="0"/>
      <w:marTop w:val="0"/>
      <w:marBottom w:val="0"/>
      <w:divBdr>
        <w:top w:val="none" w:sz="0" w:space="0" w:color="auto"/>
        <w:left w:val="none" w:sz="0" w:space="0" w:color="auto"/>
        <w:bottom w:val="none" w:sz="0" w:space="0" w:color="auto"/>
        <w:right w:val="none" w:sz="0" w:space="0" w:color="auto"/>
      </w:divBdr>
    </w:div>
    <w:div w:id="816921261">
      <w:bodyDiv w:val="1"/>
      <w:marLeft w:val="0"/>
      <w:marRight w:val="0"/>
      <w:marTop w:val="0"/>
      <w:marBottom w:val="0"/>
      <w:divBdr>
        <w:top w:val="none" w:sz="0" w:space="0" w:color="auto"/>
        <w:left w:val="none" w:sz="0" w:space="0" w:color="auto"/>
        <w:bottom w:val="none" w:sz="0" w:space="0" w:color="auto"/>
        <w:right w:val="none" w:sz="0" w:space="0" w:color="auto"/>
      </w:divBdr>
    </w:div>
    <w:div w:id="826625747">
      <w:bodyDiv w:val="1"/>
      <w:marLeft w:val="0"/>
      <w:marRight w:val="0"/>
      <w:marTop w:val="0"/>
      <w:marBottom w:val="0"/>
      <w:divBdr>
        <w:top w:val="none" w:sz="0" w:space="0" w:color="auto"/>
        <w:left w:val="none" w:sz="0" w:space="0" w:color="auto"/>
        <w:bottom w:val="none" w:sz="0" w:space="0" w:color="auto"/>
        <w:right w:val="none" w:sz="0" w:space="0" w:color="auto"/>
      </w:divBdr>
    </w:div>
    <w:div w:id="861825403">
      <w:bodyDiv w:val="1"/>
      <w:marLeft w:val="0"/>
      <w:marRight w:val="0"/>
      <w:marTop w:val="0"/>
      <w:marBottom w:val="0"/>
      <w:divBdr>
        <w:top w:val="none" w:sz="0" w:space="0" w:color="auto"/>
        <w:left w:val="none" w:sz="0" w:space="0" w:color="auto"/>
        <w:bottom w:val="none" w:sz="0" w:space="0" w:color="auto"/>
        <w:right w:val="none" w:sz="0" w:space="0" w:color="auto"/>
      </w:divBdr>
    </w:div>
    <w:div w:id="876968098">
      <w:bodyDiv w:val="1"/>
      <w:marLeft w:val="0"/>
      <w:marRight w:val="0"/>
      <w:marTop w:val="0"/>
      <w:marBottom w:val="0"/>
      <w:divBdr>
        <w:top w:val="none" w:sz="0" w:space="0" w:color="auto"/>
        <w:left w:val="none" w:sz="0" w:space="0" w:color="auto"/>
        <w:bottom w:val="none" w:sz="0" w:space="0" w:color="auto"/>
        <w:right w:val="none" w:sz="0" w:space="0" w:color="auto"/>
      </w:divBdr>
    </w:div>
    <w:div w:id="1039013873">
      <w:bodyDiv w:val="1"/>
      <w:marLeft w:val="0"/>
      <w:marRight w:val="0"/>
      <w:marTop w:val="0"/>
      <w:marBottom w:val="0"/>
      <w:divBdr>
        <w:top w:val="none" w:sz="0" w:space="0" w:color="auto"/>
        <w:left w:val="none" w:sz="0" w:space="0" w:color="auto"/>
        <w:bottom w:val="none" w:sz="0" w:space="0" w:color="auto"/>
        <w:right w:val="none" w:sz="0" w:space="0" w:color="auto"/>
      </w:divBdr>
    </w:div>
    <w:div w:id="1098453628">
      <w:bodyDiv w:val="1"/>
      <w:marLeft w:val="0"/>
      <w:marRight w:val="0"/>
      <w:marTop w:val="0"/>
      <w:marBottom w:val="0"/>
      <w:divBdr>
        <w:top w:val="none" w:sz="0" w:space="0" w:color="auto"/>
        <w:left w:val="none" w:sz="0" w:space="0" w:color="auto"/>
        <w:bottom w:val="none" w:sz="0" w:space="0" w:color="auto"/>
        <w:right w:val="none" w:sz="0" w:space="0" w:color="auto"/>
      </w:divBdr>
    </w:div>
    <w:div w:id="1113397470">
      <w:bodyDiv w:val="1"/>
      <w:marLeft w:val="0"/>
      <w:marRight w:val="0"/>
      <w:marTop w:val="0"/>
      <w:marBottom w:val="0"/>
      <w:divBdr>
        <w:top w:val="none" w:sz="0" w:space="0" w:color="auto"/>
        <w:left w:val="none" w:sz="0" w:space="0" w:color="auto"/>
        <w:bottom w:val="none" w:sz="0" w:space="0" w:color="auto"/>
        <w:right w:val="none" w:sz="0" w:space="0" w:color="auto"/>
      </w:divBdr>
    </w:div>
    <w:div w:id="1456488453">
      <w:bodyDiv w:val="1"/>
      <w:marLeft w:val="0"/>
      <w:marRight w:val="0"/>
      <w:marTop w:val="0"/>
      <w:marBottom w:val="0"/>
      <w:divBdr>
        <w:top w:val="none" w:sz="0" w:space="0" w:color="auto"/>
        <w:left w:val="none" w:sz="0" w:space="0" w:color="auto"/>
        <w:bottom w:val="none" w:sz="0" w:space="0" w:color="auto"/>
        <w:right w:val="none" w:sz="0" w:space="0" w:color="auto"/>
      </w:divBdr>
    </w:div>
    <w:div w:id="1564490768">
      <w:bodyDiv w:val="1"/>
      <w:marLeft w:val="0"/>
      <w:marRight w:val="0"/>
      <w:marTop w:val="0"/>
      <w:marBottom w:val="0"/>
      <w:divBdr>
        <w:top w:val="none" w:sz="0" w:space="0" w:color="auto"/>
        <w:left w:val="none" w:sz="0" w:space="0" w:color="auto"/>
        <w:bottom w:val="none" w:sz="0" w:space="0" w:color="auto"/>
        <w:right w:val="none" w:sz="0" w:space="0" w:color="auto"/>
      </w:divBdr>
    </w:div>
    <w:div w:id="1598561182">
      <w:bodyDiv w:val="1"/>
      <w:marLeft w:val="0"/>
      <w:marRight w:val="0"/>
      <w:marTop w:val="0"/>
      <w:marBottom w:val="0"/>
      <w:divBdr>
        <w:top w:val="none" w:sz="0" w:space="0" w:color="auto"/>
        <w:left w:val="none" w:sz="0" w:space="0" w:color="auto"/>
        <w:bottom w:val="none" w:sz="0" w:space="0" w:color="auto"/>
        <w:right w:val="none" w:sz="0" w:space="0" w:color="auto"/>
      </w:divBdr>
    </w:div>
    <w:div w:id="1625307805">
      <w:bodyDiv w:val="1"/>
      <w:marLeft w:val="0"/>
      <w:marRight w:val="0"/>
      <w:marTop w:val="0"/>
      <w:marBottom w:val="0"/>
      <w:divBdr>
        <w:top w:val="none" w:sz="0" w:space="0" w:color="auto"/>
        <w:left w:val="none" w:sz="0" w:space="0" w:color="auto"/>
        <w:bottom w:val="none" w:sz="0" w:space="0" w:color="auto"/>
        <w:right w:val="none" w:sz="0" w:space="0" w:color="auto"/>
      </w:divBdr>
    </w:div>
    <w:div w:id="1686129577">
      <w:bodyDiv w:val="1"/>
      <w:marLeft w:val="0"/>
      <w:marRight w:val="0"/>
      <w:marTop w:val="0"/>
      <w:marBottom w:val="0"/>
      <w:divBdr>
        <w:top w:val="none" w:sz="0" w:space="0" w:color="auto"/>
        <w:left w:val="none" w:sz="0" w:space="0" w:color="auto"/>
        <w:bottom w:val="none" w:sz="0" w:space="0" w:color="auto"/>
        <w:right w:val="none" w:sz="0" w:space="0" w:color="auto"/>
      </w:divBdr>
    </w:div>
    <w:div w:id="1718355503">
      <w:bodyDiv w:val="1"/>
      <w:marLeft w:val="0"/>
      <w:marRight w:val="0"/>
      <w:marTop w:val="0"/>
      <w:marBottom w:val="0"/>
      <w:divBdr>
        <w:top w:val="none" w:sz="0" w:space="0" w:color="auto"/>
        <w:left w:val="none" w:sz="0" w:space="0" w:color="auto"/>
        <w:bottom w:val="none" w:sz="0" w:space="0" w:color="auto"/>
        <w:right w:val="none" w:sz="0" w:space="0" w:color="auto"/>
      </w:divBdr>
    </w:div>
    <w:div w:id="1737438816">
      <w:bodyDiv w:val="1"/>
      <w:marLeft w:val="0"/>
      <w:marRight w:val="0"/>
      <w:marTop w:val="0"/>
      <w:marBottom w:val="0"/>
      <w:divBdr>
        <w:top w:val="none" w:sz="0" w:space="0" w:color="auto"/>
        <w:left w:val="none" w:sz="0" w:space="0" w:color="auto"/>
        <w:bottom w:val="none" w:sz="0" w:space="0" w:color="auto"/>
        <w:right w:val="none" w:sz="0" w:space="0" w:color="auto"/>
      </w:divBdr>
    </w:div>
    <w:div w:id="1831868138">
      <w:bodyDiv w:val="1"/>
      <w:marLeft w:val="0"/>
      <w:marRight w:val="0"/>
      <w:marTop w:val="0"/>
      <w:marBottom w:val="0"/>
      <w:divBdr>
        <w:top w:val="none" w:sz="0" w:space="0" w:color="auto"/>
        <w:left w:val="none" w:sz="0" w:space="0" w:color="auto"/>
        <w:bottom w:val="none" w:sz="0" w:space="0" w:color="auto"/>
        <w:right w:val="none" w:sz="0" w:space="0" w:color="auto"/>
      </w:divBdr>
    </w:div>
    <w:div w:id="2012103278">
      <w:bodyDiv w:val="1"/>
      <w:marLeft w:val="0"/>
      <w:marRight w:val="0"/>
      <w:marTop w:val="0"/>
      <w:marBottom w:val="0"/>
      <w:divBdr>
        <w:top w:val="none" w:sz="0" w:space="0" w:color="auto"/>
        <w:left w:val="none" w:sz="0" w:space="0" w:color="auto"/>
        <w:bottom w:val="none" w:sz="0" w:space="0" w:color="auto"/>
        <w:right w:val="none" w:sz="0" w:space="0" w:color="auto"/>
      </w:divBdr>
    </w:div>
    <w:div w:id="2026327943">
      <w:bodyDiv w:val="1"/>
      <w:marLeft w:val="0"/>
      <w:marRight w:val="0"/>
      <w:marTop w:val="0"/>
      <w:marBottom w:val="0"/>
      <w:divBdr>
        <w:top w:val="none" w:sz="0" w:space="0" w:color="auto"/>
        <w:left w:val="none" w:sz="0" w:space="0" w:color="auto"/>
        <w:bottom w:val="none" w:sz="0" w:space="0" w:color="auto"/>
        <w:right w:val="none" w:sz="0" w:space="0" w:color="auto"/>
      </w:divBdr>
    </w:div>
    <w:div w:id="2054227542">
      <w:bodyDiv w:val="1"/>
      <w:marLeft w:val="0"/>
      <w:marRight w:val="0"/>
      <w:marTop w:val="0"/>
      <w:marBottom w:val="0"/>
      <w:divBdr>
        <w:top w:val="none" w:sz="0" w:space="0" w:color="auto"/>
        <w:left w:val="none" w:sz="0" w:space="0" w:color="auto"/>
        <w:bottom w:val="none" w:sz="0" w:space="0" w:color="auto"/>
        <w:right w:val="none" w:sz="0" w:space="0" w:color="auto"/>
      </w:divBdr>
    </w:div>
    <w:div w:id="2110150208">
      <w:bodyDiv w:val="1"/>
      <w:marLeft w:val="0"/>
      <w:marRight w:val="0"/>
      <w:marTop w:val="0"/>
      <w:marBottom w:val="0"/>
      <w:divBdr>
        <w:top w:val="none" w:sz="0" w:space="0" w:color="auto"/>
        <w:left w:val="none" w:sz="0" w:space="0" w:color="auto"/>
        <w:bottom w:val="none" w:sz="0" w:space="0" w:color="auto"/>
        <w:right w:val="none" w:sz="0" w:space="0" w:color="auto"/>
      </w:divBdr>
    </w:div>
    <w:div w:id="21453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1FE8-DA44-410A-9CC3-4C36B84D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6</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198</cp:revision>
  <cp:lastPrinted>2022-02-09T11:19:00Z</cp:lastPrinted>
  <dcterms:created xsi:type="dcterms:W3CDTF">2019-09-23T05:17:00Z</dcterms:created>
  <dcterms:modified xsi:type="dcterms:W3CDTF">2022-02-09T11:19:00Z</dcterms:modified>
</cp:coreProperties>
</file>