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1FD1F" w14:textId="77777777" w:rsidR="00A94891" w:rsidRPr="00A86FFB" w:rsidRDefault="00A94891" w:rsidP="00A94891">
      <w:pPr>
        <w:spacing w:after="0" w:line="240" w:lineRule="auto"/>
        <w:jc w:val="center"/>
        <w:rPr>
          <w:rFonts w:ascii="Times New Roman" w:eastAsia="Calibri" w:hAnsi="Times New Roman" w:cs="Times New Roman"/>
          <w:b/>
          <w:bCs/>
          <w:sz w:val="24"/>
          <w:szCs w:val="24"/>
        </w:rPr>
      </w:pPr>
      <w:r w:rsidRPr="00A86FFB">
        <w:rPr>
          <w:rFonts w:ascii="Times New Roman" w:eastAsia="Calibri" w:hAnsi="Times New Roman" w:cs="Times New Roman"/>
          <w:b/>
          <w:bCs/>
          <w:sz w:val="24"/>
          <w:szCs w:val="24"/>
        </w:rPr>
        <w:t>Программа «Реализация молодежной политики</w:t>
      </w:r>
      <w:r>
        <w:rPr>
          <w:rFonts w:ascii="Times New Roman" w:eastAsia="Calibri" w:hAnsi="Times New Roman" w:cs="Times New Roman"/>
          <w:b/>
          <w:bCs/>
          <w:sz w:val="24"/>
          <w:szCs w:val="24"/>
        </w:rPr>
        <w:t>»</w:t>
      </w:r>
    </w:p>
    <w:p w14:paraId="4C985166" w14:textId="77777777" w:rsidR="00A94891" w:rsidRPr="00A86FFB" w:rsidRDefault="00A94891" w:rsidP="00A9489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bCs/>
          <w:sz w:val="24"/>
          <w:szCs w:val="24"/>
        </w:rPr>
        <w:t>в муниципальном образовании</w:t>
      </w:r>
      <w:r w:rsidRPr="00A86FFB">
        <w:rPr>
          <w:rFonts w:ascii="Times New Roman" w:eastAsia="Calibri" w:hAnsi="Times New Roman" w:cs="Times New Roman"/>
          <w:b/>
          <w:bCs/>
          <w:sz w:val="24"/>
          <w:szCs w:val="24"/>
        </w:rPr>
        <w:t xml:space="preserve"> «Муниципальный округ Красногорский район Удмуртской Республики» </w:t>
      </w:r>
    </w:p>
    <w:p w14:paraId="0A77864E" w14:textId="77777777" w:rsidR="00A94891" w:rsidRPr="00AD36D1" w:rsidRDefault="00A94891" w:rsidP="00A94891">
      <w:pPr>
        <w:spacing w:after="0" w:line="240" w:lineRule="auto"/>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на 2022-2028</w:t>
      </w:r>
      <w:r w:rsidRPr="00A86FFB">
        <w:rPr>
          <w:rFonts w:ascii="Times New Roman" w:eastAsia="Calibri" w:hAnsi="Times New Roman" w:cs="Times New Roman"/>
          <w:b/>
          <w:bCs/>
          <w:sz w:val="24"/>
          <w:szCs w:val="24"/>
        </w:rPr>
        <w:t xml:space="preserve"> годы.</w:t>
      </w:r>
    </w:p>
    <w:p w14:paraId="0BA220A6" w14:textId="77777777" w:rsidR="00AD36D1" w:rsidRPr="00AD36D1" w:rsidRDefault="00AD36D1" w:rsidP="00A94891">
      <w:pPr>
        <w:spacing w:after="0" w:line="240" w:lineRule="auto"/>
        <w:ind w:right="-85"/>
        <w:jc w:val="center"/>
        <w:rPr>
          <w:rFonts w:ascii="Times New Roman" w:eastAsia="Calibri" w:hAnsi="Times New Roman" w:cs="Times New Roman"/>
          <w:b/>
          <w:bCs/>
          <w:sz w:val="24"/>
          <w:szCs w:val="24"/>
        </w:rPr>
      </w:pPr>
    </w:p>
    <w:p w14:paraId="2668266B" w14:textId="77777777" w:rsidR="00A94891" w:rsidRPr="00A86FFB" w:rsidRDefault="00A94891" w:rsidP="00A94891">
      <w:pPr>
        <w:spacing w:after="0" w:line="240" w:lineRule="auto"/>
        <w:ind w:right="-85"/>
        <w:jc w:val="center"/>
        <w:rPr>
          <w:rFonts w:ascii="Times New Roman" w:eastAsia="Calibri" w:hAnsi="Times New Roman" w:cs="Times New Roman"/>
          <w:bCs/>
          <w:sz w:val="24"/>
          <w:szCs w:val="24"/>
        </w:rPr>
      </w:pPr>
      <w:bookmarkStart w:id="0" w:name="_Hlk200449926"/>
      <w:r w:rsidRPr="00A86FFB">
        <w:rPr>
          <w:rFonts w:ascii="Times New Roman" w:eastAsia="Calibri" w:hAnsi="Times New Roman" w:cs="Times New Roman"/>
          <w:bCs/>
          <w:sz w:val="24"/>
          <w:szCs w:val="24"/>
        </w:rPr>
        <w:t>Краткая характеристика (паспорт) программы</w:t>
      </w:r>
    </w:p>
    <w:tbl>
      <w:tblPr>
        <w:tblW w:w="9924" w:type="dxa"/>
        <w:tblLayout w:type="fixed"/>
        <w:tblLook w:val="0000" w:firstRow="0" w:lastRow="0" w:firstColumn="0" w:lastColumn="0" w:noHBand="0" w:noVBand="0"/>
      </w:tblPr>
      <w:tblGrid>
        <w:gridCol w:w="1951"/>
        <w:gridCol w:w="7973"/>
      </w:tblGrid>
      <w:tr w:rsidR="00A94891" w:rsidRPr="00A86FFB" w14:paraId="5D8A3C6C" w14:textId="77777777" w:rsidTr="00004285">
        <w:tc>
          <w:tcPr>
            <w:tcW w:w="1950" w:type="dxa"/>
            <w:tcBorders>
              <w:top w:val="single" w:sz="4" w:space="0" w:color="000000"/>
              <w:left w:val="single" w:sz="4" w:space="0" w:color="000000"/>
              <w:bottom w:val="single" w:sz="4" w:space="0" w:color="000000"/>
            </w:tcBorders>
          </w:tcPr>
          <w:bookmarkEnd w:id="0"/>
          <w:p w14:paraId="0496A6AC"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Наименование программы</w:t>
            </w:r>
          </w:p>
        </w:tc>
        <w:tc>
          <w:tcPr>
            <w:tcW w:w="7974" w:type="dxa"/>
            <w:tcBorders>
              <w:top w:val="single" w:sz="4" w:space="0" w:color="000000"/>
              <w:left w:val="single" w:sz="4" w:space="0" w:color="000000"/>
              <w:bottom w:val="single" w:sz="4" w:space="0" w:color="000000"/>
              <w:right w:val="single" w:sz="4" w:space="0" w:color="000000"/>
            </w:tcBorders>
          </w:tcPr>
          <w:p w14:paraId="2284D91F" w14:textId="77777777" w:rsidR="00A94891" w:rsidRPr="00A86FFB" w:rsidRDefault="00A94891" w:rsidP="00004285">
            <w:pPr>
              <w:spacing w:after="0" w:line="240" w:lineRule="auto"/>
              <w:rPr>
                <w:rFonts w:ascii="Times New Roman" w:hAnsi="Times New Roman" w:cs="Times New Roman"/>
                <w:sz w:val="24"/>
                <w:szCs w:val="24"/>
              </w:rPr>
            </w:pPr>
            <w:r w:rsidRPr="00A86FFB">
              <w:rPr>
                <w:rFonts w:ascii="Times New Roman" w:eastAsia="Calibri" w:hAnsi="Times New Roman" w:cs="Times New Roman"/>
                <w:bCs/>
                <w:sz w:val="24"/>
                <w:szCs w:val="24"/>
              </w:rPr>
              <w:t>Реализация молодежной политики</w:t>
            </w:r>
          </w:p>
        </w:tc>
      </w:tr>
      <w:tr w:rsidR="00A94891" w:rsidRPr="00A86FFB" w14:paraId="32D03009" w14:textId="77777777" w:rsidTr="00004285">
        <w:tc>
          <w:tcPr>
            <w:tcW w:w="1950" w:type="dxa"/>
            <w:tcBorders>
              <w:top w:val="single" w:sz="4" w:space="0" w:color="000000"/>
              <w:left w:val="single" w:sz="4" w:space="0" w:color="000000"/>
              <w:bottom w:val="single" w:sz="4" w:space="0" w:color="000000"/>
            </w:tcBorders>
          </w:tcPr>
          <w:p w14:paraId="1B3CE3FD"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Координатор</w:t>
            </w:r>
          </w:p>
        </w:tc>
        <w:tc>
          <w:tcPr>
            <w:tcW w:w="7974" w:type="dxa"/>
            <w:tcBorders>
              <w:top w:val="single" w:sz="4" w:space="0" w:color="000000"/>
              <w:left w:val="single" w:sz="4" w:space="0" w:color="000000"/>
              <w:bottom w:val="single" w:sz="4" w:space="0" w:color="000000"/>
              <w:right w:val="single" w:sz="4" w:space="0" w:color="000000"/>
            </w:tcBorders>
          </w:tcPr>
          <w:p w14:paraId="0A0311D8" w14:textId="77777777" w:rsidR="00A94891" w:rsidRPr="00A86FFB" w:rsidRDefault="00A94891" w:rsidP="00004285">
            <w:pPr>
              <w:spacing w:after="0" w:line="240" w:lineRule="auto"/>
              <w:rPr>
                <w:rFonts w:ascii="Times New Roman" w:hAnsi="Times New Roman" w:cs="Times New Roman"/>
                <w:sz w:val="24"/>
                <w:szCs w:val="24"/>
              </w:rPr>
            </w:pPr>
            <w:r w:rsidRPr="00A86FFB">
              <w:rPr>
                <w:rFonts w:ascii="Times New Roman" w:eastAsia="Calibri" w:hAnsi="Times New Roman" w:cs="Times New Roman"/>
                <w:bCs/>
                <w:sz w:val="24"/>
                <w:szCs w:val="24"/>
              </w:rPr>
              <w:t>Заместитель Главы Администрации по социальным вопросам МО «Муниципальный округ Красногорский район Удмуртской Республики»</w:t>
            </w:r>
          </w:p>
        </w:tc>
      </w:tr>
      <w:tr w:rsidR="00A94891" w:rsidRPr="00A86FFB" w14:paraId="2E8F2E21" w14:textId="77777777" w:rsidTr="00004285">
        <w:tc>
          <w:tcPr>
            <w:tcW w:w="1950" w:type="dxa"/>
            <w:tcBorders>
              <w:top w:val="single" w:sz="4" w:space="0" w:color="000000"/>
              <w:left w:val="single" w:sz="4" w:space="0" w:color="000000"/>
              <w:bottom w:val="single" w:sz="4" w:space="0" w:color="000000"/>
            </w:tcBorders>
          </w:tcPr>
          <w:p w14:paraId="77CF9552"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xml:space="preserve">Ответственный исполнитель </w:t>
            </w:r>
          </w:p>
        </w:tc>
        <w:tc>
          <w:tcPr>
            <w:tcW w:w="7974" w:type="dxa"/>
            <w:tcBorders>
              <w:top w:val="single" w:sz="4" w:space="0" w:color="000000"/>
              <w:left w:val="single" w:sz="4" w:space="0" w:color="000000"/>
              <w:bottom w:val="single" w:sz="4" w:space="0" w:color="000000"/>
              <w:right w:val="single" w:sz="4" w:space="0" w:color="000000"/>
            </w:tcBorders>
          </w:tcPr>
          <w:p w14:paraId="71A052A3" w14:textId="403C2B25" w:rsidR="00A94891" w:rsidRPr="00726A71" w:rsidRDefault="00726A71" w:rsidP="00004285">
            <w:pPr>
              <w:spacing w:after="0" w:line="240" w:lineRule="auto"/>
              <w:rPr>
                <w:rFonts w:ascii="Times New Roman" w:eastAsia="Calibri" w:hAnsi="Times New Roman" w:cs="Times New Roman"/>
                <w:bCs/>
                <w:color w:val="000000"/>
                <w:spacing w:val="6"/>
                <w:sz w:val="24"/>
                <w:szCs w:val="24"/>
              </w:rPr>
            </w:pPr>
            <w:r w:rsidRPr="00A86FFB">
              <w:rPr>
                <w:rFonts w:ascii="Times New Roman" w:eastAsia="Calibri" w:hAnsi="Times New Roman" w:cs="Times New Roman"/>
                <w:bCs/>
                <w:sz w:val="24"/>
                <w:szCs w:val="24"/>
              </w:rPr>
              <w:t>Отдел культуры, спорта и молодежной политики Администрации МО «Муниципальный округ Красногорский район Удмуртской Республики»</w:t>
            </w:r>
            <w:r>
              <w:rPr>
                <w:rFonts w:ascii="Times New Roman" w:eastAsia="Calibri" w:hAnsi="Times New Roman" w:cs="Times New Roman"/>
                <w:bCs/>
                <w:sz w:val="24"/>
                <w:szCs w:val="24"/>
              </w:rPr>
              <w:t>,</w:t>
            </w:r>
          </w:p>
        </w:tc>
      </w:tr>
      <w:tr w:rsidR="00A94891" w:rsidRPr="00A86FFB" w14:paraId="4E3F9A8D" w14:textId="77777777" w:rsidTr="00004285">
        <w:tc>
          <w:tcPr>
            <w:tcW w:w="1950" w:type="dxa"/>
            <w:tcBorders>
              <w:top w:val="single" w:sz="4" w:space="0" w:color="000000"/>
              <w:left w:val="single" w:sz="4" w:space="0" w:color="000000"/>
              <w:bottom w:val="single" w:sz="4" w:space="0" w:color="000000"/>
            </w:tcBorders>
          </w:tcPr>
          <w:p w14:paraId="45E965A7"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xml:space="preserve">Соисполнители </w:t>
            </w:r>
          </w:p>
        </w:tc>
        <w:tc>
          <w:tcPr>
            <w:tcW w:w="7974" w:type="dxa"/>
            <w:tcBorders>
              <w:top w:val="single" w:sz="4" w:space="0" w:color="000000"/>
              <w:left w:val="single" w:sz="4" w:space="0" w:color="000000"/>
              <w:bottom w:val="single" w:sz="4" w:space="0" w:color="000000"/>
              <w:right w:val="single" w:sz="4" w:space="0" w:color="000000"/>
            </w:tcBorders>
          </w:tcPr>
          <w:p w14:paraId="28C57970"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Отдел образования Администрации МО «Муниципальный округ Красногорский район Удмуртской Р</w:t>
            </w:r>
            <w:r>
              <w:rPr>
                <w:rFonts w:ascii="Times New Roman" w:eastAsia="Calibri" w:hAnsi="Times New Roman" w:cs="Times New Roman"/>
                <w:bCs/>
                <w:sz w:val="24"/>
                <w:szCs w:val="24"/>
              </w:rPr>
              <w:t>еспублики»,</w:t>
            </w:r>
          </w:p>
          <w:p w14:paraId="6F774608" w14:textId="77777777" w:rsidR="00A94891" w:rsidRPr="00A86FFB" w:rsidRDefault="00A94891" w:rsidP="00004285">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color w:val="000000"/>
                <w:spacing w:val="6"/>
                <w:sz w:val="24"/>
                <w:szCs w:val="24"/>
              </w:rPr>
              <w:t>Т</w:t>
            </w:r>
            <w:r w:rsidRPr="00A86FFB">
              <w:rPr>
                <w:rFonts w:ascii="Times New Roman" w:eastAsia="Calibri" w:hAnsi="Times New Roman" w:cs="Times New Roman"/>
                <w:bCs/>
                <w:color w:val="000000"/>
                <w:spacing w:val="6"/>
                <w:sz w:val="24"/>
                <w:szCs w:val="24"/>
              </w:rPr>
              <w:t>ерриториальны</w:t>
            </w:r>
            <w:r>
              <w:rPr>
                <w:rFonts w:ascii="Times New Roman" w:eastAsia="Calibri" w:hAnsi="Times New Roman" w:cs="Times New Roman"/>
                <w:bCs/>
                <w:color w:val="000000"/>
                <w:spacing w:val="6"/>
                <w:sz w:val="24"/>
                <w:szCs w:val="24"/>
              </w:rPr>
              <w:t>е</w:t>
            </w:r>
            <w:r w:rsidRPr="00A86FFB">
              <w:rPr>
                <w:rFonts w:ascii="Times New Roman" w:eastAsia="Calibri" w:hAnsi="Times New Roman" w:cs="Times New Roman"/>
                <w:bCs/>
                <w:color w:val="000000"/>
                <w:spacing w:val="6"/>
                <w:sz w:val="24"/>
                <w:szCs w:val="24"/>
              </w:rPr>
              <w:t xml:space="preserve"> отдел</w:t>
            </w:r>
            <w:r>
              <w:rPr>
                <w:rFonts w:ascii="Times New Roman" w:eastAsia="Calibri" w:hAnsi="Times New Roman" w:cs="Times New Roman"/>
                <w:bCs/>
                <w:color w:val="000000"/>
                <w:spacing w:val="6"/>
                <w:sz w:val="24"/>
                <w:szCs w:val="24"/>
              </w:rPr>
              <w:t>ы</w:t>
            </w:r>
            <w:r w:rsidRPr="00A86FFB">
              <w:rPr>
                <w:rFonts w:ascii="Times New Roman" w:eastAsia="Calibri" w:hAnsi="Times New Roman" w:cs="Times New Roman"/>
                <w:bCs/>
                <w:color w:val="000000"/>
                <w:spacing w:val="6"/>
                <w:sz w:val="24"/>
                <w:szCs w:val="24"/>
              </w:rPr>
              <w:t xml:space="preserve"> Администрации МО «Муниципальный округ Красногорский район Удмуртской Республики» (по согласованию)</w:t>
            </w:r>
            <w:r>
              <w:rPr>
                <w:rFonts w:ascii="Times New Roman" w:eastAsia="Calibri" w:hAnsi="Times New Roman" w:cs="Times New Roman"/>
                <w:bCs/>
                <w:color w:val="000000"/>
                <w:spacing w:val="6"/>
                <w:sz w:val="24"/>
                <w:szCs w:val="24"/>
              </w:rPr>
              <w:t>,</w:t>
            </w:r>
          </w:p>
          <w:p w14:paraId="4DC69173" w14:textId="52E6E5C2" w:rsidR="00A94891" w:rsidRPr="00A86FFB" w:rsidRDefault="00726A71" w:rsidP="00004285">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Отдел</w:t>
            </w:r>
            <w:r w:rsidR="00A94891" w:rsidRPr="00A86FFB">
              <w:rPr>
                <w:rFonts w:ascii="Times New Roman" w:eastAsia="Calibri" w:hAnsi="Times New Roman" w:cs="Times New Roman"/>
                <w:bCs/>
                <w:sz w:val="24"/>
                <w:szCs w:val="24"/>
              </w:rPr>
              <w:t xml:space="preserve"> полиции «Красногорский» (по согласованию)</w:t>
            </w:r>
            <w:r w:rsidR="00A94891">
              <w:rPr>
                <w:rFonts w:ascii="Times New Roman" w:eastAsia="Calibri" w:hAnsi="Times New Roman" w:cs="Times New Roman"/>
                <w:bCs/>
                <w:sz w:val="24"/>
                <w:szCs w:val="24"/>
              </w:rPr>
              <w:t>,</w:t>
            </w:r>
          </w:p>
          <w:p w14:paraId="55C6BC06" w14:textId="77777777" w:rsidR="00A94891" w:rsidRPr="00A86FFB" w:rsidRDefault="00A94891" w:rsidP="00004285">
            <w:pPr>
              <w:spacing w:after="0" w:line="240" w:lineRule="auto"/>
              <w:rPr>
                <w:rFonts w:ascii="Times New Roman" w:eastAsia="Calibri" w:hAnsi="Times New Roman" w:cs="Times New Roman"/>
                <w:bCs/>
                <w:color w:val="000000"/>
                <w:spacing w:val="6"/>
                <w:sz w:val="24"/>
                <w:szCs w:val="24"/>
              </w:rPr>
            </w:pPr>
            <w:r w:rsidRPr="00A86FFB">
              <w:rPr>
                <w:rFonts w:ascii="Times New Roman" w:eastAsia="Calibri" w:hAnsi="Times New Roman" w:cs="Times New Roman"/>
                <w:bCs/>
                <w:sz w:val="24"/>
                <w:szCs w:val="24"/>
              </w:rPr>
              <w:t>БУЗ УР «Красногорская РБ МЗ УР» (по согласованию)</w:t>
            </w:r>
            <w:r>
              <w:rPr>
                <w:rFonts w:ascii="Times New Roman" w:eastAsia="Calibri" w:hAnsi="Times New Roman" w:cs="Times New Roman"/>
                <w:bCs/>
                <w:sz w:val="24"/>
                <w:szCs w:val="24"/>
              </w:rPr>
              <w:t>,</w:t>
            </w:r>
          </w:p>
          <w:p w14:paraId="44280473" w14:textId="77777777" w:rsidR="00A94891" w:rsidRPr="00A86FFB" w:rsidRDefault="00A94891" w:rsidP="00004285">
            <w:pPr>
              <w:spacing w:after="0" w:line="240" w:lineRule="auto"/>
              <w:rPr>
                <w:rFonts w:ascii="Times New Roman" w:hAnsi="Times New Roman" w:cs="Times New Roman"/>
                <w:sz w:val="24"/>
                <w:szCs w:val="24"/>
              </w:rPr>
            </w:pPr>
            <w:r w:rsidRPr="00A86FFB">
              <w:rPr>
                <w:rFonts w:ascii="Times New Roman" w:eastAsia="Calibri" w:hAnsi="Times New Roman" w:cs="Times New Roman"/>
                <w:bCs/>
                <w:color w:val="000000"/>
                <w:spacing w:val="6"/>
                <w:sz w:val="24"/>
                <w:szCs w:val="24"/>
              </w:rPr>
              <w:t>ГУ УР ЦЗН  Красногорского района (по согласованию)</w:t>
            </w:r>
            <w:r>
              <w:rPr>
                <w:rFonts w:ascii="Times New Roman" w:eastAsia="Calibri" w:hAnsi="Times New Roman" w:cs="Times New Roman"/>
                <w:bCs/>
                <w:color w:val="000000"/>
                <w:spacing w:val="6"/>
                <w:sz w:val="24"/>
                <w:szCs w:val="24"/>
              </w:rPr>
              <w:t>.</w:t>
            </w:r>
          </w:p>
        </w:tc>
      </w:tr>
      <w:tr w:rsidR="00A94891" w:rsidRPr="00A86FFB" w14:paraId="3F872996" w14:textId="77777777" w:rsidTr="00004285">
        <w:tc>
          <w:tcPr>
            <w:tcW w:w="1950" w:type="dxa"/>
            <w:tcBorders>
              <w:top w:val="single" w:sz="4" w:space="0" w:color="000000"/>
              <w:left w:val="single" w:sz="4" w:space="0" w:color="000000"/>
              <w:bottom w:val="single" w:sz="4" w:space="0" w:color="000000"/>
            </w:tcBorders>
          </w:tcPr>
          <w:p w14:paraId="7918E6D7"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Цель</w:t>
            </w:r>
          </w:p>
        </w:tc>
        <w:tc>
          <w:tcPr>
            <w:tcW w:w="7974" w:type="dxa"/>
            <w:tcBorders>
              <w:top w:val="single" w:sz="4" w:space="0" w:color="000000"/>
              <w:left w:val="single" w:sz="4" w:space="0" w:color="000000"/>
              <w:bottom w:val="single" w:sz="4" w:space="0" w:color="000000"/>
              <w:right w:val="single" w:sz="4" w:space="0" w:color="000000"/>
            </w:tcBorders>
          </w:tcPr>
          <w:p w14:paraId="4B5CBB38" w14:textId="77777777" w:rsidR="00A94891" w:rsidRPr="00A86FFB" w:rsidRDefault="00A94891" w:rsidP="00004285">
            <w:pPr>
              <w:spacing w:after="0" w:line="240" w:lineRule="auto"/>
              <w:rPr>
                <w:rFonts w:ascii="Times New Roman" w:hAnsi="Times New Roman" w:cs="Times New Roman"/>
                <w:sz w:val="24"/>
                <w:szCs w:val="24"/>
              </w:rPr>
            </w:pPr>
            <w:r w:rsidRPr="00A86FFB">
              <w:rPr>
                <w:rFonts w:ascii="Times New Roman" w:eastAsia="Calibri" w:hAnsi="Times New Roman" w:cs="Times New Roman"/>
                <w:bCs/>
                <w:sz w:val="24"/>
                <w:szCs w:val="24"/>
              </w:rPr>
              <w:t>Создание условий и возможностей для успешной социализации и эффективной самореализации детей и молодежи Красногорского района, развитие их потенциала в интересах общества.</w:t>
            </w:r>
          </w:p>
        </w:tc>
      </w:tr>
      <w:tr w:rsidR="00A94891" w:rsidRPr="00A86FFB" w14:paraId="4122061A" w14:textId="77777777" w:rsidTr="00004285">
        <w:tc>
          <w:tcPr>
            <w:tcW w:w="1950" w:type="dxa"/>
            <w:tcBorders>
              <w:top w:val="single" w:sz="4" w:space="0" w:color="000000"/>
              <w:left w:val="single" w:sz="4" w:space="0" w:color="000000"/>
              <w:bottom w:val="single" w:sz="4" w:space="0" w:color="000000"/>
            </w:tcBorders>
          </w:tcPr>
          <w:p w14:paraId="3F533BF4"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xml:space="preserve">Задачи </w:t>
            </w:r>
          </w:p>
        </w:tc>
        <w:tc>
          <w:tcPr>
            <w:tcW w:w="7974" w:type="dxa"/>
            <w:tcBorders>
              <w:top w:val="single" w:sz="4" w:space="0" w:color="000000"/>
              <w:left w:val="single" w:sz="4" w:space="0" w:color="000000"/>
              <w:bottom w:val="single" w:sz="4" w:space="0" w:color="000000"/>
              <w:right w:val="single" w:sz="4" w:space="0" w:color="000000"/>
            </w:tcBorders>
          </w:tcPr>
          <w:p w14:paraId="772FDF05"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1) Вовлечение молодежи в общественно-политическую жизнь, повышение гражданской активности;</w:t>
            </w:r>
          </w:p>
          <w:p w14:paraId="028BCBCA"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2) Поддержка социальных молодежных инициатив;</w:t>
            </w:r>
          </w:p>
          <w:p w14:paraId="4815B95B"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3) Формирование духовности, нравственности, пропаганда здорового образа жизни;</w:t>
            </w:r>
          </w:p>
          <w:p w14:paraId="0474C203"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4) Предупреждение распространения в молодежной среде экстремистских и антиобщественных идей;</w:t>
            </w:r>
          </w:p>
          <w:p w14:paraId="0E43B16E"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5) Профилактика безнадзорности и правонарушений несовершеннолетних, защита их прав, а также профилактика наркомании, алкоголизма и других видов зависимости среди подростков и молодежи;</w:t>
            </w:r>
          </w:p>
          <w:p w14:paraId="55FA6F40"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6) Совершенствование системы патриотического воспитания молодежи;</w:t>
            </w:r>
          </w:p>
          <w:p w14:paraId="038ABD20"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7) Создание системы информирования подростков и молодежи об общественных движениях, социальных инициативах и реализуемых программах и проектах в сфере молодежной политики;</w:t>
            </w:r>
          </w:p>
          <w:p w14:paraId="7C86240D" w14:textId="77777777" w:rsidR="00A94891" w:rsidRPr="00A86FFB" w:rsidRDefault="00A94891" w:rsidP="00004285">
            <w:pPr>
              <w:spacing w:after="0" w:line="240" w:lineRule="auto"/>
              <w:rPr>
                <w:rFonts w:ascii="Times New Roman" w:hAnsi="Times New Roman" w:cs="Times New Roman"/>
                <w:sz w:val="24"/>
                <w:szCs w:val="24"/>
              </w:rPr>
            </w:pPr>
            <w:r w:rsidRPr="00A86FFB">
              <w:rPr>
                <w:rFonts w:ascii="Times New Roman" w:eastAsia="Calibri" w:hAnsi="Times New Roman" w:cs="Times New Roman"/>
                <w:bCs/>
                <w:sz w:val="24"/>
                <w:szCs w:val="24"/>
              </w:rPr>
              <w:t>8) Развитие системы обратной связи с потребителями услуг в сфере молодежной политики.</w:t>
            </w:r>
          </w:p>
        </w:tc>
      </w:tr>
      <w:tr w:rsidR="00A94891" w:rsidRPr="00A86FFB" w14:paraId="29B5F771" w14:textId="77777777" w:rsidTr="00004285">
        <w:tc>
          <w:tcPr>
            <w:tcW w:w="1950" w:type="dxa"/>
            <w:tcBorders>
              <w:top w:val="single" w:sz="4" w:space="0" w:color="000000"/>
              <w:left w:val="single" w:sz="4" w:space="0" w:color="000000"/>
              <w:bottom w:val="single" w:sz="4" w:space="0" w:color="000000"/>
            </w:tcBorders>
          </w:tcPr>
          <w:p w14:paraId="5150E531"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xml:space="preserve">Целевые показатели (индикаторы) </w:t>
            </w:r>
          </w:p>
        </w:tc>
        <w:tc>
          <w:tcPr>
            <w:tcW w:w="7974" w:type="dxa"/>
            <w:tcBorders>
              <w:top w:val="single" w:sz="4" w:space="0" w:color="000000"/>
              <w:left w:val="single" w:sz="4" w:space="0" w:color="000000"/>
              <w:bottom w:val="single" w:sz="4" w:space="0" w:color="000000"/>
              <w:right w:val="single" w:sz="4" w:space="0" w:color="000000"/>
            </w:tcBorders>
          </w:tcPr>
          <w:p w14:paraId="27756929" w14:textId="77777777" w:rsidR="00A94891" w:rsidRPr="00A86FFB" w:rsidRDefault="00A94891" w:rsidP="00A94891">
            <w:pPr>
              <w:numPr>
                <w:ilvl w:val="0"/>
                <w:numId w:val="1"/>
              </w:numPr>
              <w:tabs>
                <w:tab w:val="left" w:pos="221"/>
              </w:tabs>
              <w:suppressAutoHyphens/>
              <w:spacing w:after="0" w:line="240" w:lineRule="auto"/>
              <w:ind w:left="0" w:firstLine="0"/>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Доля молодежи, охваченной районными мероприятиями в сфере молодежной политики, от общей численности молодежи, проживающей на территории района;</w:t>
            </w:r>
          </w:p>
          <w:p w14:paraId="5E5013FF" w14:textId="77777777" w:rsidR="00A94891" w:rsidRPr="00A86FFB" w:rsidRDefault="00A94891" w:rsidP="00A94891">
            <w:pPr>
              <w:numPr>
                <w:ilvl w:val="0"/>
                <w:numId w:val="1"/>
              </w:numPr>
              <w:tabs>
                <w:tab w:val="left" w:pos="0"/>
                <w:tab w:val="left" w:pos="221"/>
              </w:tabs>
              <w:suppressAutoHyphens/>
              <w:spacing w:after="0" w:line="240" w:lineRule="auto"/>
              <w:ind w:left="0" w:firstLine="0"/>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Количество детских и молодежных общественных объединений;</w:t>
            </w:r>
          </w:p>
          <w:p w14:paraId="411C1021" w14:textId="77777777" w:rsidR="00A94891" w:rsidRPr="00A86FFB" w:rsidRDefault="00A94891" w:rsidP="00A94891">
            <w:pPr>
              <w:numPr>
                <w:ilvl w:val="0"/>
                <w:numId w:val="1"/>
              </w:numPr>
              <w:tabs>
                <w:tab w:val="left" w:pos="0"/>
                <w:tab w:val="left" w:pos="221"/>
              </w:tabs>
              <w:suppressAutoHyphens/>
              <w:spacing w:after="0" w:line="240" w:lineRule="auto"/>
              <w:ind w:left="0" w:firstLine="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Доля молодежи, охваченной</w:t>
            </w:r>
            <w:r w:rsidRPr="00A86FFB">
              <w:rPr>
                <w:rFonts w:ascii="Times New Roman" w:eastAsia="Calibri" w:hAnsi="Times New Roman" w:cs="Times New Roman"/>
                <w:bCs/>
                <w:sz w:val="24"/>
                <w:szCs w:val="24"/>
              </w:rPr>
              <w:t xml:space="preserve"> муниципальными услугами (работами), от общей численности  молодежи, проживающей на территории района;</w:t>
            </w:r>
          </w:p>
          <w:p w14:paraId="6CA38A71" w14:textId="77777777" w:rsidR="00A94891" w:rsidRPr="00A86FFB" w:rsidRDefault="00A94891" w:rsidP="00A94891">
            <w:pPr>
              <w:numPr>
                <w:ilvl w:val="0"/>
                <w:numId w:val="1"/>
              </w:numPr>
              <w:tabs>
                <w:tab w:val="left" w:pos="0"/>
                <w:tab w:val="left" w:pos="221"/>
              </w:tabs>
              <w:suppressAutoHyphens/>
              <w:spacing w:after="0" w:line="240" w:lineRule="auto"/>
              <w:ind w:left="0" w:firstLine="0"/>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xml:space="preserve">Количество мероприятий патриотической направленности, в том числе по допризывной подготовке для подростков и молодежи, </w:t>
            </w:r>
            <w:proofErr w:type="spellStart"/>
            <w:r w:rsidRPr="00A86FFB">
              <w:rPr>
                <w:rFonts w:ascii="Times New Roman" w:eastAsia="Calibri" w:hAnsi="Times New Roman" w:cs="Times New Roman"/>
                <w:bCs/>
                <w:sz w:val="24"/>
                <w:szCs w:val="24"/>
              </w:rPr>
              <w:t>ед</w:t>
            </w:r>
            <w:proofErr w:type="spellEnd"/>
            <w:r w:rsidRPr="00A86FFB">
              <w:rPr>
                <w:rFonts w:ascii="Times New Roman" w:eastAsia="Calibri" w:hAnsi="Times New Roman" w:cs="Times New Roman"/>
                <w:bCs/>
                <w:sz w:val="24"/>
                <w:szCs w:val="24"/>
              </w:rPr>
              <w:t>;</w:t>
            </w:r>
          </w:p>
          <w:p w14:paraId="590303B1" w14:textId="77777777" w:rsidR="00A94891" w:rsidRPr="00A86FFB" w:rsidRDefault="00A94891" w:rsidP="00A94891">
            <w:pPr>
              <w:numPr>
                <w:ilvl w:val="0"/>
                <w:numId w:val="1"/>
              </w:numPr>
              <w:tabs>
                <w:tab w:val="left" w:pos="0"/>
                <w:tab w:val="left" w:pos="221"/>
              </w:tabs>
              <w:suppressAutoHyphens/>
              <w:spacing w:after="0" w:line="240" w:lineRule="auto"/>
              <w:ind w:left="0" w:firstLine="0"/>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Количество молодежи, охваченной консультационными услугами по вопросам семьи и брака, жилья;</w:t>
            </w:r>
          </w:p>
          <w:p w14:paraId="63B173D7" w14:textId="7F093810" w:rsidR="00A94891" w:rsidRPr="00A86FFB" w:rsidRDefault="00A94891" w:rsidP="00A94891">
            <w:pPr>
              <w:numPr>
                <w:ilvl w:val="0"/>
                <w:numId w:val="1"/>
              </w:numPr>
              <w:tabs>
                <w:tab w:val="left" w:pos="0"/>
                <w:tab w:val="left" w:pos="221"/>
              </w:tabs>
              <w:suppressAutoHyphens/>
              <w:spacing w:after="0" w:line="240" w:lineRule="auto"/>
              <w:ind w:left="0" w:firstLine="0"/>
              <w:jc w:val="both"/>
              <w:rPr>
                <w:rFonts w:ascii="Times New Roman" w:hAnsi="Times New Roman" w:cs="Times New Roman"/>
                <w:sz w:val="24"/>
                <w:szCs w:val="24"/>
              </w:rPr>
            </w:pPr>
            <w:r>
              <w:rPr>
                <w:rFonts w:ascii="Times New Roman" w:eastAsia="Calibri" w:hAnsi="Times New Roman" w:cs="Times New Roman"/>
                <w:bCs/>
                <w:sz w:val="24"/>
                <w:szCs w:val="24"/>
              </w:rPr>
              <w:t>Количество детей и подростков</w:t>
            </w:r>
            <w:r w:rsidRPr="00A86FFB">
              <w:rPr>
                <w:rFonts w:ascii="Times New Roman" w:eastAsia="Calibri" w:hAnsi="Times New Roman" w:cs="Times New Roman"/>
                <w:bCs/>
                <w:sz w:val="24"/>
                <w:szCs w:val="24"/>
              </w:rPr>
              <w:t xml:space="preserve"> школьного возраста, охваченных  каникулярным отдыхом через организацию сводных отрядов, а также</w:t>
            </w:r>
            <w:r>
              <w:rPr>
                <w:rFonts w:ascii="Times New Roman" w:eastAsia="Calibri" w:hAnsi="Times New Roman" w:cs="Times New Roman"/>
                <w:bCs/>
                <w:sz w:val="24"/>
                <w:szCs w:val="24"/>
              </w:rPr>
              <w:t xml:space="preserve">  трудоустроенных  подростков в районе </w:t>
            </w:r>
            <w:r w:rsidRPr="00A86FFB">
              <w:rPr>
                <w:rFonts w:ascii="Times New Roman" w:eastAsia="Calibri" w:hAnsi="Times New Roman" w:cs="Times New Roman"/>
                <w:bCs/>
                <w:sz w:val="24"/>
                <w:szCs w:val="24"/>
              </w:rPr>
              <w:t>от общего числа детей и подростков, проживающих на территории района.</w:t>
            </w:r>
          </w:p>
        </w:tc>
      </w:tr>
      <w:tr w:rsidR="00A94891" w:rsidRPr="00A86FFB" w14:paraId="290A3173" w14:textId="77777777" w:rsidTr="00004285">
        <w:tc>
          <w:tcPr>
            <w:tcW w:w="1950" w:type="dxa"/>
            <w:tcBorders>
              <w:top w:val="single" w:sz="4" w:space="0" w:color="000000"/>
              <w:left w:val="single" w:sz="4" w:space="0" w:color="000000"/>
              <w:bottom w:val="single" w:sz="4" w:space="0" w:color="000000"/>
            </w:tcBorders>
          </w:tcPr>
          <w:p w14:paraId="44E278F3"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Сроки и этапы  реализации</w:t>
            </w:r>
          </w:p>
        </w:tc>
        <w:tc>
          <w:tcPr>
            <w:tcW w:w="7974" w:type="dxa"/>
            <w:tcBorders>
              <w:top w:val="single" w:sz="4" w:space="0" w:color="000000"/>
              <w:left w:val="single" w:sz="4" w:space="0" w:color="000000"/>
              <w:bottom w:val="single" w:sz="4" w:space="0" w:color="000000"/>
              <w:right w:val="single" w:sz="4" w:space="0" w:color="000000"/>
            </w:tcBorders>
          </w:tcPr>
          <w:p w14:paraId="3F46E662" w14:textId="77777777" w:rsidR="00A94891" w:rsidRPr="00A86FFB" w:rsidRDefault="00A94891" w:rsidP="00004285">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Срок реализации - 2022-2028</w:t>
            </w:r>
            <w:r w:rsidRPr="00A86FFB">
              <w:rPr>
                <w:rFonts w:ascii="Times New Roman" w:eastAsia="Calibri" w:hAnsi="Times New Roman" w:cs="Times New Roman"/>
                <w:bCs/>
                <w:sz w:val="24"/>
                <w:szCs w:val="24"/>
              </w:rPr>
              <w:t xml:space="preserve"> годы.</w:t>
            </w:r>
          </w:p>
          <w:p w14:paraId="1E010ADB" w14:textId="77777777" w:rsidR="00A94891" w:rsidRPr="00A86FFB" w:rsidRDefault="00A94891" w:rsidP="00004285">
            <w:pPr>
              <w:spacing w:after="0" w:line="240" w:lineRule="auto"/>
              <w:rPr>
                <w:rFonts w:ascii="Times New Roman" w:hAnsi="Times New Roman" w:cs="Times New Roman"/>
                <w:sz w:val="24"/>
                <w:szCs w:val="24"/>
              </w:rPr>
            </w:pPr>
            <w:r>
              <w:rPr>
                <w:rFonts w:ascii="Times New Roman" w:eastAsia="Calibri" w:hAnsi="Times New Roman" w:cs="Times New Roman"/>
                <w:bCs/>
                <w:sz w:val="24"/>
                <w:szCs w:val="24"/>
              </w:rPr>
              <w:t xml:space="preserve">Этапы реализации </w:t>
            </w:r>
            <w:r w:rsidRPr="00A86FFB">
              <w:rPr>
                <w:rFonts w:ascii="Times New Roman" w:eastAsia="Calibri" w:hAnsi="Times New Roman" w:cs="Times New Roman"/>
                <w:bCs/>
                <w:sz w:val="24"/>
                <w:szCs w:val="24"/>
              </w:rPr>
              <w:t>программы не выделяются.</w:t>
            </w:r>
          </w:p>
        </w:tc>
      </w:tr>
      <w:tr w:rsidR="00A94891" w:rsidRPr="00A86FFB" w14:paraId="70C95F06" w14:textId="77777777" w:rsidTr="00004285">
        <w:trPr>
          <w:trHeight w:val="4521"/>
        </w:trPr>
        <w:tc>
          <w:tcPr>
            <w:tcW w:w="1951" w:type="dxa"/>
            <w:tcBorders>
              <w:top w:val="single" w:sz="4" w:space="0" w:color="000000"/>
              <w:left w:val="single" w:sz="4" w:space="0" w:color="000000"/>
              <w:bottom w:val="single" w:sz="4" w:space="0" w:color="000000"/>
            </w:tcBorders>
          </w:tcPr>
          <w:p w14:paraId="0717E3F8"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lastRenderedPageBreak/>
              <w:t xml:space="preserve">Ресурсное обеспечение за счет средств бюджета  района </w:t>
            </w:r>
          </w:p>
        </w:tc>
        <w:tc>
          <w:tcPr>
            <w:tcW w:w="7973" w:type="dxa"/>
            <w:tcBorders>
              <w:top w:val="single" w:sz="4" w:space="0" w:color="000000"/>
              <w:left w:val="single" w:sz="4" w:space="0" w:color="000000"/>
              <w:bottom w:val="single" w:sz="4" w:space="0" w:color="000000"/>
              <w:right w:val="single" w:sz="4" w:space="0" w:color="000000"/>
            </w:tcBorders>
          </w:tcPr>
          <w:p w14:paraId="3A9156BE" w14:textId="28D2764D"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Общий объем финансирования ме</w:t>
            </w:r>
            <w:r>
              <w:rPr>
                <w:rFonts w:ascii="Times New Roman" w:eastAsia="Calibri" w:hAnsi="Times New Roman" w:cs="Times New Roman"/>
                <w:bCs/>
                <w:sz w:val="24"/>
                <w:szCs w:val="24"/>
              </w:rPr>
              <w:t>роприятий программы за 2022-2028</w:t>
            </w:r>
            <w:r w:rsidRPr="00A86FFB">
              <w:rPr>
                <w:rFonts w:ascii="Times New Roman" w:eastAsia="Calibri" w:hAnsi="Times New Roman" w:cs="Times New Roman"/>
                <w:bCs/>
                <w:sz w:val="24"/>
                <w:szCs w:val="24"/>
              </w:rPr>
              <w:t xml:space="preserve"> годы за счет средств бюджета МО «Муниципальный округ Красногорский район Удмуртской Ре</w:t>
            </w:r>
            <w:r>
              <w:rPr>
                <w:rFonts w:ascii="Times New Roman" w:eastAsia="Calibri" w:hAnsi="Times New Roman" w:cs="Times New Roman"/>
                <w:bCs/>
                <w:sz w:val="24"/>
                <w:szCs w:val="24"/>
              </w:rPr>
              <w:t xml:space="preserve">спублики»  составит </w:t>
            </w:r>
            <w:r w:rsidR="00D96771">
              <w:rPr>
                <w:rFonts w:ascii="Times New Roman" w:eastAsia="Calibri" w:hAnsi="Times New Roman" w:cs="Times New Roman"/>
                <w:bCs/>
                <w:sz w:val="24"/>
                <w:szCs w:val="24"/>
              </w:rPr>
              <w:t>1 886,17</w:t>
            </w:r>
            <w:r w:rsidR="008A5BFA" w:rsidRPr="008A5BFA">
              <w:rPr>
                <w:rFonts w:ascii="Times New Roman" w:eastAsia="Calibri" w:hAnsi="Times New Roman" w:cs="Times New Roman"/>
                <w:bCs/>
                <w:sz w:val="24"/>
                <w:szCs w:val="24"/>
              </w:rPr>
              <w:t xml:space="preserve"> </w:t>
            </w:r>
            <w:r w:rsidR="00C32DBA" w:rsidRPr="00AD3373">
              <w:rPr>
                <w:rFonts w:ascii="Times New Roman" w:eastAsia="Calibri" w:hAnsi="Times New Roman" w:cs="Times New Roman"/>
                <w:bCs/>
                <w:sz w:val="24"/>
                <w:szCs w:val="24"/>
              </w:rPr>
              <w:t>тыс. руб.</w:t>
            </w:r>
          </w:p>
          <w:p w14:paraId="74B992F5"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xml:space="preserve"> Сведения о ресурсном обеспечении подпрограммы за счет средств бюджета МО «Муниципальный округ Красногорский район Удмуртской Республики» по годам реализации муниципальной программы </w:t>
            </w:r>
            <w:r w:rsidRPr="00AD3373">
              <w:rPr>
                <w:rFonts w:ascii="Times New Roman" w:eastAsia="Calibri" w:hAnsi="Times New Roman" w:cs="Times New Roman"/>
                <w:bCs/>
                <w:sz w:val="24"/>
                <w:szCs w:val="24"/>
              </w:rPr>
              <w:t>(в тыс. руб.):</w:t>
            </w:r>
          </w:p>
          <w:tbl>
            <w:tblPr>
              <w:tblW w:w="7683" w:type="dxa"/>
              <w:tblLayout w:type="fixed"/>
              <w:tblLook w:val="0000" w:firstRow="0" w:lastRow="0" w:firstColumn="0" w:lastColumn="0" w:noHBand="0" w:noVBand="0"/>
            </w:tblPr>
            <w:tblGrid>
              <w:gridCol w:w="2371"/>
              <w:gridCol w:w="1799"/>
              <w:gridCol w:w="1552"/>
              <w:gridCol w:w="1126"/>
              <w:gridCol w:w="835"/>
            </w:tblGrid>
            <w:tr w:rsidR="00A94891" w:rsidRPr="00A86FFB" w14:paraId="6D60E062" w14:textId="77777777" w:rsidTr="00004285">
              <w:trPr>
                <w:trHeight w:val="150"/>
              </w:trPr>
              <w:tc>
                <w:tcPr>
                  <w:tcW w:w="2371" w:type="dxa"/>
                  <w:tcBorders>
                    <w:top w:val="single" w:sz="4" w:space="0" w:color="000000"/>
                    <w:left w:val="single" w:sz="4" w:space="0" w:color="000000"/>
                    <w:bottom w:val="single" w:sz="4" w:space="0" w:color="000000"/>
                  </w:tcBorders>
                </w:tcPr>
                <w:p w14:paraId="0E47BC57"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Годы реализации</w:t>
                  </w:r>
                </w:p>
              </w:tc>
              <w:tc>
                <w:tcPr>
                  <w:tcW w:w="1799" w:type="dxa"/>
                  <w:tcBorders>
                    <w:top w:val="single" w:sz="4" w:space="0" w:color="000000"/>
                    <w:left w:val="single" w:sz="4" w:space="0" w:color="auto"/>
                    <w:bottom w:val="single" w:sz="4" w:space="0" w:color="000000"/>
                  </w:tcBorders>
                  <w:vAlign w:val="center"/>
                </w:tcPr>
                <w:p w14:paraId="7111087B"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Всего</w:t>
                  </w:r>
                </w:p>
              </w:tc>
              <w:tc>
                <w:tcPr>
                  <w:tcW w:w="3513" w:type="dxa"/>
                  <w:gridSpan w:val="3"/>
                  <w:tcBorders>
                    <w:top w:val="single" w:sz="4" w:space="0" w:color="000000"/>
                    <w:left w:val="single" w:sz="4" w:space="0" w:color="000000"/>
                    <w:bottom w:val="single" w:sz="4" w:space="0" w:color="000000"/>
                    <w:right w:val="single" w:sz="4" w:space="0" w:color="000000"/>
                  </w:tcBorders>
                  <w:vAlign w:val="center"/>
                </w:tcPr>
                <w:p w14:paraId="357F3D56"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В том числе:</w:t>
                  </w:r>
                </w:p>
              </w:tc>
            </w:tr>
            <w:tr w:rsidR="00A94891" w:rsidRPr="00A86FFB" w14:paraId="5D3C334B" w14:textId="77777777" w:rsidTr="00AD3373">
              <w:trPr>
                <w:trHeight w:val="150"/>
              </w:trPr>
              <w:tc>
                <w:tcPr>
                  <w:tcW w:w="2371" w:type="dxa"/>
                  <w:tcBorders>
                    <w:top w:val="single" w:sz="4" w:space="0" w:color="000000"/>
                    <w:left w:val="single" w:sz="4" w:space="0" w:color="000000"/>
                    <w:bottom w:val="single" w:sz="4" w:space="0" w:color="000000"/>
                  </w:tcBorders>
                </w:tcPr>
                <w:p w14:paraId="388D0F21"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p>
              </w:tc>
              <w:tc>
                <w:tcPr>
                  <w:tcW w:w="1799" w:type="dxa"/>
                  <w:tcBorders>
                    <w:top w:val="single" w:sz="4" w:space="0" w:color="000000"/>
                    <w:left w:val="single" w:sz="4" w:space="0" w:color="auto"/>
                    <w:bottom w:val="single" w:sz="4" w:space="0" w:color="000000"/>
                  </w:tcBorders>
                  <w:vAlign w:val="center"/>
                </w:tcPr>
                <w:p w14:paraId="168A44D3"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p>
              </w:tc>
              <w:tc>
                <w:tcPr>
                  <w:tcW w:w="1552" w:type="dxa"/>
                  <w:tcBorders>
                    <w:top w:val="single" w:sz="4" w:space="0" w:color="000000"/>
                    <w:left w:val="single" w:sz="4" w:space="0" w:color="000000"/>
                    <w:bottom w:val="single" w:sz="4" w:space="0" w:color="000000"/>
                    <w:right w:val="single" w:sz="4" w:space="0" w:color="auto"/>
                  </w:tcBorders>
                  <w:vAlign w:val="center"/>
                </w:tcPr>
                <w:p w14:paraId="517F1257"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Собственные средства бюджета МО «Муниципальный округ Красногорский район Удмуртской Республики»</w:t>
                  </w:r>
                </w:p>
              </w:tc>
              <w:tc>
                <w:tcPr>
                  <w:tcW w:w="1126" w:type="dxa"/>
                  <w:tcBorders>
                    <w:top w:val="single" w:sz="4" w:space="0" w:color="000000"/>
                    <w:left w:val="single" w:sz="4" w:space="0" w:color="auto"/>
                    <w:bottom w:val="single" w:sz="4" w:space="0" w:color="000000"/>
                    <w:right w:val="single" w:sz="4" w:space="0" w:color="auto"/>
                  </w:tcBorders>
                  <w:vAlign w:val="center"/>
                </w:tcPr>
                <w:p w14:paraId="12EF7C95"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Субсидии из бюджета УР</w:t>
                  </w:r>
                </w:p>
              </w:tc>
              <w:tc>
                <w:tcPr>
                  <w:tcW w:w="835" w:type="dxa"/>
                  <w:tcBorders>
                    <w:top w:val="single" w:sz="4" w:space="0" w:color="000000"/>
                    <w:left w:val="single" w:sz="4" w:space="0" w:color="auto"/>
                    <w:bottom w:val="single" w:sz="4" w:space="0" w:color="000000"/>
                    <w:right w:val="single" w:sz="4" w:space="0" w:color="000000"/>
                  </w:tcBorders>
                  <w:vAlign w:val="center"/>
                </w:tcPr>
                <w:p w14:paraId="088B25F7"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Субсидии из бюджета РФ</w:t>
                  </w:r>
                </w:p>
              </w:tc>
            </w:tr>
            <w:tr w:rsidR="00A94891" w:rsidRPr="00A86FFB" w14:paraId="6EE61C47" w14:textId="77777777" w:rsidTr="00AD3373">
              <w:trPr>
                <w:trHeight w:val="150"/>
              </w:trPr>
              <w:tc>
                <w:tcPr>
                  <w:tcW w:w="2371" w:type="dxa"/>
                  <w:tcBorders>
                    <w:top w:val="single" w:sz="4" w:space="0" w:color="000000"/>
                    <w:left w:val="single" w:sz="4" w:space="0" w:color="000000"/>
                    <w:bottom w:val="single" w:sz="4" w:space="0" w:color="000000"/>
                  </w:tcBorders>
                </w:tcPr>
                <w:p w14:paraId="6988B7C9"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2022 г.</w:t>
                  </w:r>
                </w:p>
              </w:tc>
              <w:tc>
                <w:tcPr>
                  <w:tcW w:w="1799" w:type="dxa"/>
                  <w:tcBorders>
                    <w:top w:val="single" w:sz="4" w:space="0" w:color="000000"/>
                    <w:left w:val="single" w:sz="4" w:space="0" w:color="auto"/>
                    <w:bottom w:val="single" w:sz="4" w:space="0" w:color="000000"/>
                  </w:tcBorders>
                  <w:vAlign w:val="center"/>
                </w:tcPr>
                <w:p w14:paraId="3CFF774E"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 0</w:t>
                  </w:r>
                </w:p>
              </w:tc>
              <w:tc>
                <w:tcPr>
                  <w:tcW w:w="1552" w:type="dxa"/>
                  <w:tcBorders>
                    <w:top w:val="single" w:sz="4" w:space="0" w:color="000000"/>
                    <w:left w:val="single" w:sz="4" w:space="0" w:color="000000"/>
                    <w:bottom w:val="single" w:sz="4" w:space="0" w:color="000000"/>
                    <w:right w:val="single" w:sz="4" w:space="0" w:color="auto"/>
                  </w:tcBorders>
                  <w:vAlign w:val="center"/>
                </w:tcPr>
                <w:p w14:paraId="2F90CAA5"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0</w:t>
                  </w:r>
                </w:p>
              </w:tc>
              <w:tc>
                <w:tcPr>
                  <w:tcW w:w="1126" w:type="dxa"/>
                  <w:tcBorders>
                    <w:top w:val="single" w:sz="4" w:space="0" w:color="000000"/>
                    <w:left w:val="single" w:sz="4" w:space="0" w:color="auto"/>
                    <w:bottom w:val="single" w:sz="4" w:space="0" w:color="000000"/>
                    <w:right w:val="single" w:sz="4" w:space="0" w:color="auto"/>
                  </w:tcBorders>
                  <w:vAlign w:val="center"/>
                </w:tcPr>
                <w:p w14:paraId="60BAF794"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0</w:t>
                  </w:r>
                </w:p>
              </w:tc>
              <w:tc>
                <w:tcPr>
                  <w:tcW w:w="835" w:type="dxa"/>
                  <w:tcBorders>
                    <w:top w:val="single" w:sz="4" w:space="0" w:color="000000"/>
                    <w:left w:val="single" w:sz="4" w:space="0" w:color="auto"/>
                    <w:bottom w:val="single" w:sz="4" w:space="0" w:color="000000"/>
                    <w:right w:val="single" w:sz="4" w:space="0" w:color="000000"/>
                  </w:tcBorders>
                  <w:vAlign w:val="center"/>
                </w:tcPr>
                <w:p w14:paraId="7FB8C839"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0</w:t>
                  </w:r>
                </w:p>
              </w:tc>
            </w:tr>
            <w:tr w:rsidR="00A94891" w:rsidRPr="00A86FFB" w14:paraId="4544BCA1" w14:textId="77777777" w:rsidTr="00AD3373">
              <w:trPr>
                <w:trHeight w:val="125"/>
              </w:trPr>
              <w:tc>
                <w:tcPr>
                  <w:tcW w:w="2371" w:type="dxa"/>
                  <w:tcBorders>
                    <w:top w:val="single" w:sz="4" w:space="0" w:color="000000"/>
                    <w:left w:val="single" w:sz="4" w:space="0" w:color="000000"/>
                    <w:bottom w:val="single" w:sz="4" w:space="0" w:color="000000"/>
                  </w:tcBorders>
                </w:tcPr>
                <w:p w14:paraId="0CD7CD73"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2023 г.</w:t>
                  </w:r>
                </w:p>
              </w:tc>
              <w:tc>
                <w:tcPr>
                  <w:tcW w:w="1799" w:type="dxa"/>
                  <w:tcBorders>
                    <w:top w:val="single" w:sz="4" w:space="0" w:color="000000"/>
                    <w:left w:val="single" w:sz="4" w:space="0" w:color="auto"/>
                    <w:bottom w:val="single" w:sz="4" w:space="0" w:color="000000"/>
                  </w:tcBorders>
                  <w:vAlign w:val="center"/>
                </w:tcPr>
                <w:p w14:paraId="4DF17FC8"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 xml:space="preserve"> 0</w:t>
                  </w:r>
                </w:p>
              </w:tc>
              <w:tc>
                <w:tcPr>
                  <w:tcW w:w="1552" w:type="dxa"/>
                  <w:tcBorders>
                    <w:top w:val="single" w:sz="4" w:space="0" w:color="000000"/>
                    <w:left w:val="single" w:sz="4" w:space="0" w:color="000000"/>
                    <w:bottom w:val="single" w:sz="4" w:space="0" w:color="000000"/>
                  </w:tcBorders>
                  <w:vAlign w:val="center"/>
                </w:tcPr>
                <w:p w14:paraId="44BFEEAD"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0</w:t>
                  </w:r>
                </w:p>
              </w:tc>
              <w:tc>
                <w:tcPr>
                  <w:tcW w:w="1126" w:type="dxa"/>
                  <w:tcBorders>
                    <w:top w:val="single" w:sz="4" w:space="0" w:color="000000"/>
                    <w:left w:val="single" w:sz="4" w:space="0" w:color="000000"/>
                    <w:bottom w:val="single" w:sz="4" w:space="0" w:color="000000"/>
                    <w:right w:val="single" w:sz="4" w:space="0" w:color="auto"/>
                  </w:tcBorders>
                  <w:vAlign w:val="center"/>
                </w:tcPr>
                <w:p w14:paraId="12344695" w14:textId="77777777" w:rsidR="00A94891" w:rsidRPr="00004285" w:rsidRDefault="00A94891" w:rsidP="00004285">
                  <w:pPr>
                    <w:spacing w:after="0" w:line="240" w:lineRule="auto"/>
                    <w:jc w:val="center"/>
                    <w:rPr>
                      <w:rFonts w:ascii="Times New Roman" w:eastAsia="Calibri" w:hAnsi="Times New Roman" w:cs="Times New Roman"/>
                      <w:sz w:val="18"/>
                      <w:szCs w:val="18"/>
                    </w:rPr>
                  </w:pPr>
                  <w:r w:rsidRPr="00004285">
                    <w:rPr>
                      <w:rFonts w:ascii="Times New Roman" w:eastAsia="Calibri" w:hAnsi="Times New Roman" w:cs="Times New Roman"/>
                      <w:sz w:val="18"/>
                      <w:szCs w:val="18"/>
                    </w:rPr>
                    <w:t>0</w:t>
                  </w:r>
                </w:p>
              </w:tc>
              <w:tc>
                <w:tcPr>
                  <w:tcW w:w="835" w:type="dxa"/>
                  <w:tcBorders>
                    <w:top w:val="single" w:sz="4" w:space="0" w:color="000000"/>
                    <w:left w:val="single" w:sz="4" w:space="0" w:color="auto"/>
                    <w:bottom w:val="single" w:sz="4" w:space="0" w:color="000000"/>
                    <w:right w:val="single" w:sz="4" w:space="0" w:color="000000"/>
                  </w:tcBorders>
                  <w:vAlign w:val="center"/>
                </w:tcPr>
                <w:p w14:paraId="7A846C89" w14:textId="77777777" w:rsidR="00A94891" w:rsidRPr="00004285" w:rsidRDefault="00A94891" w:rsidP="00004285">
                  <w:pPr>
                    <w:spacing w:after="0" w:line="240" w:lineRule="auto"/>
                    <w:jc w:val="center"/>
                    <w:rPr>
                      <w:rFonts w:ascii="Times New Roman" w:eastAsia="Calibri" w:hAnsi="Times New Roman" w:cs="Times New Roman"/>
                      <w:sz w:val="18"/>
                      <w:szCs w:val="18"/>
                    </w:rPr>
                  </w:pPr>
                  <w:r w:rsidRPr="00004285">
                    <w:rPr>
                      <w:rFonts w:ascii="Times New Roman" w:eastAsia="Calibri" w:hAnsi="Times New Roman" w:cs="Times New Roman"/>
                      <w:sz w:val="18"/>
                      <w:szCs w:val="18"/>
                    </w:rPr>
                    <w:t>0</w:t>
                  </w:r>
                </w:p>
              </w:tc>
            </w:tr>
            <w:tr w:rsidR="00A94891" w:rsidRPr="00A86FFB" w14:paraId="35962F55" w14:textId="77777777" w:rsidTr="00AD3373">
              <w:trPr>
                <w:trHeight w:val="107"/>
              </w:trPr>
              <w:tc>
                <w:tcPr>
                  <w:tcW w:w="2371" w:type="dxa"/>
                  <w:tcBorders>
                    <w:top w:val="single" w:sz="4" w:space="0" w:color="000000"/>
                    <w:left w:val="single" w:sz="4" w:space="0" w:color="000000"/>
                    <w:bottom w:val="single" w:sz="4" w:space="0" w:color="000000"/>
                  </w:tcBorders>
                </w:tcPr>
                <w:p w14:paraId="790545E0"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2024 г.</w:t>
                  </w:r>
                </w:p>
              </w:tc>
              <w:tc>
                <w:tcPr>
                  <w:tcW w:w="1799" w:type="dxa"/>
                  <w:tcBorders>
                    <w:top w:val="single" w:sz="4" w:space="0" w:color="000000"/>
                    <w:left w:val="single" w:sz="4" w:space="0" w:color="auto"/>
                    <w:bottom w:val="single" w:sz="4" w:space="0" w:color="000000"/>
                  </w:tcBorders>
                  <w:vAlign w:val="center"/>
                </w:tcPr>
                <w:p w14:paraId="5A5696F6" w14:textId="77777777" w:rsidR="00A94891" w:rsidRPr="00052773" w:rsidRDefault="00A94891" w:rsidP="00004285">
                  <w:pPr>
                    <w:spacing w:after="0" w:line="240" w:lineRule="auto"/>
                    <w:jc w:val="center"/>
                    <w:rPr>
                      <w:rFonts w:ascii="Times New Roman" w:hAnsi="Times New Roman" w:cs="Times New Roman"/>
                      <w:sz w:val="18"/>
                      <w:szCs w:val="18"/>
                    </w:rPr>
                  </w:pPr>
                  <w:r w:rsidRPr="00052773">
                    <w:rPr>
                      <w:rFonts w:ascii="Times New Roman" w:hAnsi="Times New Roman" w:cs="Times New Roman"/>
                      <w:sz w:val="18"/>
                      <w:szCs w:val="18"/>
                    </w:rPr>
                    <w:t>625,8</w:t>
                  </w:r>
                </w:p>
              </w:tc>
              <w:tc>
                <w:tcPr>
                  <w:tcW w:w="1552" w:type="dxa"/>
                  <w:tcBorders>
                    <w:top w:val="single" w:sz="4" w:space="0" w:color="000000"/>
                    <w:left w:val="single" w:sz="4" w:space="0" w:color="auto"/>
                    <w:bottom w:val="single" w:sz="4" w:space="0" w:color="000000"/>
                  </w:tcBorders>
                  <w:vAlign w:val="center"/>
                </w:tcPr>
                <w:p w14:paraId="46EA4D7C" w14:textId="77777777" w:rsidR="00A94891" w:rsidRPr="00052773" w:rsidRDefault="00A94891" w:rsidP="00004285">
                  <w:pPr>
                    <w:spacing w:after="0" w:line="240" w:lineRule="auto"/>
                    <w:jc w:val="center"/>
                    <w:rPr>
                      <w:rFonts w:ascii="Times New Roman" w:hAnsi="Times New Roman" w:cs="Times New Roman"/>
                      <w:sz w:val="18"/>
                      <w:szCs w:val="18"/>
                    </w:rPr>
                  </w:pPr>
                  <w:r w:rsidRPr="00052773">
                    <w:rPr>
                      <w:rFonts w:ascii="Times New Roman" w:hAnsi="Times New Roman" w:cs="Times New Roman"/>
                      <w:sz w:val="18"/>
                      <w:szCs w:val="18"/>
                    </w:rPr>
                    <w:t>15,7</w:t>
                  </w:r>
                </w:p>
              </w:tc>
              <w:tc>
                <w:tcPr>
                  <w:tcW w:w="1126" w:type="dxa"/>
                  <w:tcBorders>
                    <w:top w:val="single" w:sz="4" w:space="0" w:color="000000"/>
                    <w:left w:val="single" w:sz="4" w:space="0" w:color="000000"/>
                    <w:bottom w:val="single" w:sz="4" w:space="0" w:color="000000"/>
                    <w:right w:val="single" w:sz="4" w:space="0" w:color="auto"/>
                  </w:tcBorders>
                  <w:vAlign w:val="center"/>
                </w:tcPr>
                <w:p w14:paraId="25AB5A07"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610,1</w:t>
                  </w:r>
                </w:p>
              </w:tc>
              <w:tc>
                <w:tcPr>
                  <w:tcW w:w="835" w:type="dxa"/>
                  <w:tcBorders>
                    <w:top w:val="single" w:sz="4" w:space="0" w:color="000000"/>
                    <w:left w:val="single" w:sz="4" w:space="0" w:color="auto"/>
                    <w:bottom w:val="single" w:sz="4" w:space="0" w:color="000000"/>
                    <w:right w:val="single" w:sz="4" w:space="0" w:color="000000"/>
                  </w:tcBorders>
                  <w:vAlign w:val="center"/>
                </w:tcPr>
                <w:p w14:paraId="39A97910"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0</w:t>
                  </w:r>
                </w:p>
              </w:tc>
            </w:tr>
            <w:tr w:rsidR="00A94891" w:rsidRPr="00A86FFB" w14:paraId="3E479197" w14:textId="77777777" w:rsidTr="00AD3373">
              <w:trPr>
                <w:trHeight w:val="107"/>
              </w:trPr>
              <w:tc>
                <w:tcPr>
                  <w:tcW w:w="2371" w:type="dxa"/>
                  <w:tcBorders>
                    <w:left w:val="single" w:sz="4" w:space="0" w:color="000000"/>
                    <w:bottom w:val="single" w:sz="4" w:space="0" w:color="000000"/>
                    <w:right w:val="single" w:sz="4" w:space="0" w:color="auto"/>
                  </w:tcBorders>
                </w:tcPr>
                <w:p w14:paraId="5DA2A585" w14:textId="77777777" w:rsidR="00A94891" w:rsidRPr="00052773" w:rsidRDefault="00A94891" w:rsidP="00004285">
                  <w:pPr>
                    <w:spacing w:after="0" w:line="240" w:lineRule="auto"/>
                    <w:jc w:val="center"/>
                    <w:rPr>
                      <w:rFonts w:ascii="Times New Roman" w:hAnsi="Times New Roman" w:cs="Times New Roman"/>
                      <w:sz w:val="18"/>
                      <w:szCs w:val="18"/>
                    </w:rPr>
                  </w:pPr>
                  <w:r w:rsidRPr="00052773">
                    <w:rPr>
                      <w:rFonts w:ascii="Times New Roman" w:hAnsi="Times New Roman" w:cs="Times New Roman"/>
                      <w:sz w:val="18"/>
                      <w:szCs w:val="18"/>
                    </w:rPr>
                    <w:t>2025 г.</w:t>
                  </w:r>
                </w:p>
              </w:tc>
              <w:tc>
                <w:tcPr>
                  <w:tcW w:w="1799" w:type="dxa"/>
                  <w:tcBorders>
                    <w:left w:val="single" w:sz="4" w:space="0" w:color="auto"/>
                    <w:bottom w:val="single" w:sz="4" w:space="0" w:color="000000"/>
                  </w:tcBorders>
                  <w:vAlign w:val="center"/>
                </w:tcPr>
                <w:p w14:paraId="43B4D0C2" w14:textId="24DF1F8E" w:rsidR="00A94891" w:rsidRPr="00052773" w:rsidRDefault="00D96771" w:rsidP="0000428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1240,373</w:t>
                  </w:r>
                </w:p>
              </w:tc>
              <w:tc>
                <w:tcPr>
                  <w:tcW w:w="1552" w:type="dxa"/>
                  <w:tcBorders>
                    <w:left w:val="single" w:sz="4" w:space="0" w:color="auto"/>
                    <w:bottom w:val="single" w:sz="4" w:space="0" w:color="000000"/>
                  </w:tcBorders>
                  <w:vAlign w:val="center"/>
                </w:tcPr>
                <w:p w14:paraId="0AB97C78" w14:textId="33CDD808" w:rsidR="00A94891" w:rsidRPr="00052773" w:rsidRDefault="00D96771" w:rsidP="0000428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1126" w:type="dxa"/>
                  <w:tcBorders>
                    <w:left w:val="single" w:sz="4" w:space="0" w:color="000000"/>
                    <w:bottom w:val="single" w:sz="4" w:space="0" w:color="000000"/>
                    <w:right w:val="single" w:sz="4" w:space="0" w:color="auto"/>
                  </w:tcBorders>
                  <w:vAlign w:val="center"/>
                </w:tcPr>
                <w:p w14:paraId="08E8C0D8" w14:textId="710C39E5" w:rsidR="00A94891" w:rsidRPr="00052773" w:rsidRDefault="00D96771" w:rsidP="00004285">
                  <w:pPr>
                    <w:spacing w:after="0" w:line="240" w:lineRule="auto"/>
                    <w:jc w:val="center"/>
                    <w:rPr>
                      <w:rFonts w:ascii="Times New Roman" w:eastAsia="Calibri" w:hAnsi="Times New Roman" w:cs="Times New Roman"/>
                      <w:bCs/>
                      <w:sz w:val="18"/>
                      <w:szCs w:val="18"/>
                    </w:rPr>
                  </w:pPr>
                  <w:r>
                    <w:rPr>
                      <w:rFonts w:ascii="Times New Roman" w:eastAsia="Calibri" w:hAnsi="Times New Roman" w:cs="Times New Roman"/>
                      <w:bCs/>
                      <w:sz w:val="18"/>
                      <w:szCs w:val="18"/>
                    </w:rPr>
                    <w:t>1129,37</w:t>
                  </w:r>
                </w:p>
              </w:tc>
              <w:tc>
                <w:tcPr>
                  <w:tcW w:w="835" w:type="dxa"/>
                  <w:tcBorders>
                    <w:left w:val="single" w:sz="4" w:space="0" w:color="auto"/>
                    <w:bottom w:val="single" w:sz="4" w:space="0" w:color="000000"/>
                    <w:right w:val="single" w:sz="4" w:space="0" w:color="000000"/>
                  </w:tcBorders>
                  <w:vAlign w:val="center"/>
                </w:tcPr>
                <w:p w14:paraId="643AC940" w14:textId="51B14208"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10</w:t>
                  </w:r>
                  <w:r w:rsidR="00004285">
                    <w:rPr>
                      <w:rFonts w:ascii="Times New Roman" w:eastAsia="Calibri" w:hAnsi="Times New Roman" w:cs="Times New Roman"/>
                      <w:bCs/>
                      <w:sz w:val="18"/>
                      <w:szCs w:val="18"/>
                    </w:rPr>
                    <w:t>1</w:t>
                  </w:r>
                  <w:r w:rsidRPr="00052773">
                    <w:rPr>
                      <w:rFonts w:ascii="Times New Roman" w:eastAsia="Calibri" w:hAnsi="Times New Roman" w:cs="Times New Roman"/>
                      <w:bCs/>
                      <w:sz w:val="18"/>
                      <w:szCs w:val="18"/>
                    </w:rPr>
                    <w:t>,0</w:t>
                  </w:r>
                </w:p>
              </w:tc>
            </w:tr>
            <w:tr w:rsidR="00A94891" w:rsidRPr="00A86FFB" w14:paraId="7172B92D" w14:textId="77777777" w:rsidTr="00AD3373">
              <w:trPr>
                <w:trHeight w:val="107"/>
              </w:trPr>
              <w:tc>
                <w:tcPr>
                  <w:tcW w:w="2371" w:type="dxa"/>
                  <w:tcBorders>
                    <w:left w:val="single" w:sz="4" w:space="0" w:color="000000"/>
                    <w:bottom w:val="single" w:sz="4" w:space="0" w:color="000000"/>
                    <w:right w:val="single" w:sz="4" w:space="0" w:color="auto"/>
                  </w:tcBorders>
                </w:tcPr>
                <w:p w14:paraId="5AA91290" w14:textId="77777777" w:rsidR="00A94891" w:rsidRPr="00052773" w:rsidRDefault="00A94891" w:rsidP="00004285">
                  <w:pPr>
                    <w:spacing w:after="0" w:line="240" w:lineRule="auto"/>
                    <w:jc w:val="center"/>
                    <w:rPr>
                      <w:rFonts w:ascii="Times New Roman" w:hAnsi="Times New Roman" w:cs="Times New Roman"/>
                      <w:sz w:val="18"/>
                      <w:szCs w:val="18"/>
                    </w:rPr>
                  </w:pPr>
                  <w:r w:rsidRPr="00052773">
                    <w:rPr>
                      <w:rFonts w:ascii="Times New Roman" w:hAnsi="Times New Roman" w:cs="Times New Roman"/>
                      <w:sz w:val="18"/>
                      <w:szCs w:val="18"/>
                    </w:rPr>
                    <w:t>2026 г.</w:t>
                  </w:r>
                </w:p>
              </w:tc>
              <w:tc>
                <w:tcPr>
                  <w:tcW w:w="1799" w:type="dxa"/>
                  <w:tcBorders>
                    <w:left w:val="single" w:sz="4" w:space="0" w:color="auto"/>
                    <w:bottom w:val="single" w:sz="4" w:space="0" w:color="000000"/>
                  </w:tcBorders>
                  <w:vAlign w:val="center"/>
                </w:tcPr>
                <w:p w14:paraId="233A0DCF" w14:textId="146699A8" w:rsidR="00A94891" w:rsidRPr="00052773" w:rsidRDefault="008A5BFA" w:rsidP="0000428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20,0</w:t>
                  </w:r>
                </w:p>
              </w:tc>
              <w:tc>
                <w:tcPr>
                  <w:tcW w:w="1552" w:type="dxa"/>
                  <w:tcBorders>
                    <w:left w:val="single" w:sz="4" w:space="0" w:color="auto"/>
                    <w:bottom w:val="single" w:sz="4" w:space="0" w:color="000000"/>
                  </w:tcBorders>
                  <w:vAlign w:val="center"/>
                </w:tcPr>
                <w:p w14:paraId="05307C78" w14:textId="6237508F" w:rsidR="00A94891" w:rsidRPr="00052773" w:rsidRDefault="00733BB2" w:rsidP="0000428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20,0</w:t>
                  </w:r>
                </w:p>
              </w:tc>
              <w:tc>
                <w:tcPr>
                  <w:tcW w:w="1126" w:type="dxa"/>
                  <w:tcBorders>
                    <w:left w:val="single" w:sz="4" w:space="0" w:color="000000"/>
                    <w:bottom w:val="single" w:sz="4" w:space="0" w:color="000000"/>
                    <w:right w:val="single" w:sz="4" w:space="0" w:color="auto"/>
                  </w:tcBorders>
                  <w:vAlign w:val="center"/>
                </w:tcPr>
                <w:p w14:paraId="3023B8E6"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0</w:t>
                  </w:r>
                </w:p>
              </w:tc>
              <w:tc>
                <w:tcPr>
                  <w:tcW w:w="835" w:type="dxa"/>
                  <w:tcBorders>
                    <w:left w:val="single" w:sz="4" w:space="0" w:color="auto"/>
                    <w:bottom w:val="single" w:sz="4" w:space="0" w:color="000000"/>
                    <w:right w:val="single" w:sz="4" w:space="0" w:color="000000"/>
                  </w:tcBorders>
                  <w:vAlign w:val="center"/>
                </w:tcPr>
                <w:p w14:paraId="657916F6"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0</w:t>
                  </w:r>
                </w:p>
              </w:tc>
            </w:tr>
            <w:tr w:rsidR="00A94891" w:rsidRPr="00A86FFB" w14:paraId="55B769FA" w14:textId="77777777" w:rsidTr="00AD3373">
              <w:trPr>
                <w:trHeight w:val="107"/>
              </w:trPr>
              <w:tc>
                <w:tcPr>
                  <w:tcW w:w="2371" w:type="dxa"/>
                  <w:tcBorders>
                    <w:left w:val="single" w:sz="4" w:space="0" w:color="000000"/>
                    <w:bottom w:val="single" w:sz="4" w:space="0" w:color="000000"/>
                    <w:right w:val="single" w:sz="4" w:space="0" w:color="auto"/>
                  </w:tcBorders>
                </w:tcPr>
                <w:p w14:paraId="5936DD12" w14:textId="77777777" w:rsidR="00A94891" w:rsidRPr="00052773" w:rsidRDefault="00A94891" w:rsidP="00004285">
                  <w:pPr>
                    <w:spacing w:after="0" w:line="240" w:lineRule="auto"/>
                    <w:jc w:val="center"/>
                    <w:rPr>
                      <w:rFonts w:ascii="Times New Roman" w:hAnsi="Times New Roman" w:cs="Times New Roman"/>
                      <w:sz w:val="18"/>
                      <w:szCs w:val="18"/>
                    </w:rPr>
                  </w:pPr>
                  <w:r w:rsidRPr="00052773">
                    <w:rPr>
                      <w:rFonts w:ascii="Times New Roman" w:hAnsi="Times New Roman" w:cs="Times New Roman"/>
                      <w:sz w:val="18"/>
                      <w:szCs w:val="18"/>
                    </w:rPr>
                    <w:t>2027 г.</w:t>
                  </w:r>
                </w:p>
              </w:tc>
              <w:tc>
                <w:tcPr>
                  <w:tcW w:w="1799" w:type="dxa"/>
                  <w:tcBorders>
                    <w:left w:val="single" w:sz="4" w:space="0" w:color="auto"/>
                    <w:bottom w:val="single" w:sz="4" w:space="0" w:color="000000"/>
                  </w:tcBorders>
                  <w:vAlign w:val="center"/>
                </w:tcPr>
                <w:p w14:paraId="28CBE0C5" w14:textId="77777777" w:rsidR="00A94891" w:rsidRPr="00052773" w:rsidRDefault="00A94891" w:rsidP="00004285">
                  <w:pPr>
                    <w:spacing w:after="0" w:line="240" w:lineRule="auto"/>
                    <w:jc w:val="center"/>
                    <w:rPr>
                      <w:rFonts w:ascii="Times New Roman" w:hAnsi="Times New Roman" w:cs="Times New Roman"/>
                      <w:sz w:val="18"/>
                      <w:szCs w:val="18"/>
                    </w:rPr>
                  </w:pPr>
                  <w:r w:rsidRPr="00052773">
                    <w:rPr>
                      <w:rFonts w:ascii="Times New Roman" w:hAnsi="Times New Roman" w:cs="Times New Roman"/>
                      <w:sz w:val="18"/>
                      <w:szCs w:val="18"/>
                    </w:rPr>
                    <w:t>0</w:t>
                  </w:r>
                </w:p>
              </w:tc>
              <w:tc>
                <w:tcPr>
                  <w:tcW w:w="1552" w:type="dxa"/>
                  <w:tcBorders>
                    <w:left w:val="single" w:sz="4" w:space="0" w:color="000000"/>
                    <w:bottom w:val="single" w:sz="4" w:space="0" w:color="000000"/>
                  </w:tcBorders>
                  <w:vAlign w:val="center"/>
                </w:tcPr>
                <w:p w14:paraId="307AA841" w14:textId="77777777" w:rsidR="00A94891" w:rsidRPr="00052773" w:rsidRDefault="00A94891" w:rsidP="00004285">
                  <w:pPr>
                    <w:spacing w:after="0" w:line="240" w:lineRule="auto"/>
                    <w:jc w:val="center"/>
                    <w:rPr>
                      <w:rFonts w:ascii="Times New Roman" w:hAnsi="Times New Roman" w:cs="Times New Roman"/>
                      <w:sz w:val="18"/>
                      <w:szCs w:val="18"/>
                    </w:rPr>
                  </w:pPr>
                  <w:r w:rsidRPr="00052773">
                    <w:rPr>
                      <w:rFonts w:ascii="Times New Roman" w:hAnsi="Times New Roman" w:cs="Times New Roman"/>
                      <w:sz w:val="18"/>
                      <w:szCs w:val="18"/>
                    </w:rPr>
                    <w:t>0</w:t>
                  </w:r>
                </w:p>
              </w:tc>
              <w:tc>
                <w:tcPr>
                  <w:tcW w:w="1126" w:type="dxa"/>
                  <w:tcBorders>
                    <w:left w:val="single" w:sz="4" w:space="0" w:color="000000"/>
                    <w:bottom w:val="single" w:sz="4" w:space="0" w:color="000000"/>
                    <w:right w:val="single" w:sz="4" w:space="0" w:color="auto"/>
                  </w:tcBorders>
                  <w:vAlign w:val="center"/>
                </w:tcPr>
                <w:p w14:paraId="6C95926A"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0</w:t>
                  </w:r>
                </w:p>
              </w:tc>
              <w:tc>
                <w:tcPr>
                  <w:tcW w:w="835" w:type="dxa"/>
                  <w:tcBorders>
                    <w:left w:val="single" w:sz="4" w:space="0" w:color="auto"/>
                    <w:bottom w:val="single" w:sz="4" w:space="0" w:color="000000"/>
                    <w:right w:val="single" w:sz="4" w:space="0" w:color="000000"/>
                  </w:tcBorders>
                  <w:vAlign w:val="center"/>
                </w:tcPr>
                <w:p w14:paraId="411ECD51"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0</w:t>
                  </w:r>
                </w:p>
              </w:tc>
            </w:tr>
            <w:tr w:rsidR="00A94891" w:rsidRPr="00A86FFB" w14:paraId="67E1D7F8" w14:textId="77777777" w:rsidTr="00AD3373">
              <w:trPr>
                <w:trHeight w:val="107"/>
              </w:trPr>
              <w:tc>
                <w:tcPr>
                  <w:tcW w:w="2371" w:type="dxa"/>
                  <w:tcBorders>
                    <w:left w:val="single" w:sz="4" w:space="0" w:color="000000"/>
                    <w:bottom w:val="single" w:sz="4" w:space="0" w:color="000000"/>
                    <w:right w:val="single" w:sz="4" w:space="0" w:color="auto"/>
                  </w:tcBorders>
                </w:tcPr>
                <w:p w14:paraId="78697595" w14:textId="77777777" w:rsidR="00A94891" w:rsidRPr="00052773" w:rsidRDefault="00A94891" w:rsidP="00004285">
                  <w:pPr>
                    <w:spacing w:after="0" w:line="240" w:lineRule="auto"/>
                    <w:jc w:val="center"/>
                    <w:rPr>
                      <w:rFonts w:ascii="Times New Roman" w:hAnsi="Times New Roman" w:cs="Times New Roman"/>
                      <w:sz w:val="18"/>
                      <w:szCs w:val="18"/>
                    </w:rPr>
                  </w:pPr>
                  <w:r w:rsidRPr="00052773">
                    <w:rPr>
                      <w:rFonts w:ascii="Times New Roman" w:hAnsi="Times New Roman" w:cs="Times New Roman"/>
                      <w:sz w:val="18"/>
                      <w:szCs w:val="18"/>
                    </w:rPr>
                    <w:t>2028 г.</w:t>
                  </w:r>
                </w:p>
              </w:tc>
              <w:tc>
                <w:tcPr>
                  <w:tcW w:w="1799" w:type="dxa"/>
                  <w:tcBorders>
                    <w:left w:val="single" w:sz="4" w:space="0" w:color="auto"/>
                    <w:bottom w:val="single" w:sz="4" w:space="0" w:color="000000"/>
                  </w:tcBorders>
                  <w:vAlign w:val="center"/>
                </w:tcPr>
                <w:p w14:paraId="00D0C633" w14:textId="77777777" w:rsidR="00A94891" w:rsidRPr="00052773" w:rsidRDefault="00A94891" w:rsidP="00004285">
                  <w:pPr>
                    <w:spacing w:after="0" w:line="240" w:lineRule="auto"/>
                    <w:jc w:val="center"/>
                    <w:rPr>
                      <w:rFonts w:ascii="Times New Roman" w:hAnsi="Times New Roman" w:cs="Times New Roman"/>
                      <w:sz w:val="18"/>
                      <w:szCs w:val="18"/>
                    </w:rPr>
                  </w:pPr>
                  <w:r w:rsidRPr="00052773">
                    <w:rPr>
                      <w:rFonts w:ascii="Times New Roman" w:hAnsi="Times New Roman" w:cs="Times New Roman"/>
                      <w:sz w:val="18"/>
                      <w:szCs w:val="18"/>
                    </w:rPr>
                    <w:t>0</w:t>
                  </w:r>
                </w:p>
              </w:tc>
              <w:tc>
                <w:tcPr>
                  <w:tcW w:w="1552" w:type="dxa"/>
                  <w:tcBorders>
                    <w:left w:val="single" w:sz="4" w:space="0" w:color="000000"/>
                    <w:bottom w:val="single" w:sz="4" w:space="0" w:color="000000"/>
                  </w:tcBorders>
                  <w:vAlign w:val="center"/>
                </w:tcPr>
                <w:p w14:paraId="645049BF" w14:textId="77777777" w:rsidR="00A94891" w:rsidRPr="00052773" w:rsidRDefault="00A94891" w:rsidP="00004285">
                  <w:pPr>
                    <w:spacing w:after="0" w:line="240" w:lineRule="auto"/>
                    <w:jc w:val="center"/>
                    <w:rPr>
                      <w:rFonts w:ascii="Times New Roman" w:hAnsi="Times New Roman" w:cs="Times New Roman"/>
                      <w:sz w:val="18"/>
                      <w:szCs w:val="18"/>
                    </w:rPr>
                  </w:pPr>
                  <w:r w:rsidRPr="00052773">
                    <w:rPr>
                      <w:rFonts w:ascii="Times New Roman" w:hAnsi="Times New Roman" w:cs="Times New Roman"/>
                      <w:sz w:val="18"/>
                      <w:szCs w:val="18"/>
                    </w:rPr>
                    <w:t>0</w:t>
                  </w:r>
                </w:p>
              </w:tc>
              <w:tc>
                <w:tcPr>
                  <w:tcW w:w="1126" w:type="dxa"/>
                  <w:tcBorders>
                    <w:left w:val="single" w:sz="4" w:space="0" w:color="000000"/>
                    <w:bottom w:val="single" w:sz="4" w:space="0" w:color="000000"/>
                    <w:right w:val="single" w:sz="4" w:space="0" w:color="auto"/>
                  </w:tcBorders>
                  <w:vAlign w:val="center"/>
                </w:tcPr>
                <w:p w14:paraId="772A1F91"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0</w:t>
                  </w:r>
                </w:p>
              </w:tc>
              <w:tc>
                <w:tcPr>
                  <w:tcW w:w="835" w:type="dxa"/>
                  <w:tcBorders>
                    <w:left w:val="single" w:sz="4" w:space="0" w:color="auto"/>
                    <w:bottom w:val="single" w:sz="4" w:space="0" w:color="000000"/>
                    <w:right w:val="single" w:sz="4" w:space="0" w:color="000000"/>
                  </w:tcBorders>
                  <w:vAlign w:val="center"/>
                </w:tcPr>
                <w:p w14:paraId="2609FAA8"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0</w:t>
                  </w:r>
                </w:p>
              </w:tc>
            </w:tr>
            <w:tr w:rsidR="00A94891" w:rsidRPr="00A86FFB" w14:paraId="6BF86451" w14:textId="77777777" w:rsidTr="00AD3373">
              <w:trPr>
                <w:trHeight w:val="150"/>
              </w:trPr>
              <w:tc>
                <w:tcPr>
                  <w:tcW w:w="2371" w:type="dxa"/>
                  <w:tcBorders>
                    <w:top w:val="single" w:sz="4" w:space="0" w:color="000000"/>
                    <w:left w:val="single" w:sz="4" w:space="0" w:color="000000"/>
                    <w:bottom w:val="single" w:sz="4" w:space="0" w:color="000000"/>
                    <w:right w:val="single" w:sz="4" w:space="0" w:color="auto"/>
                  </w:tcBorders>
                </w:tcPr>
                <w:p w14:paraId="5E27363C" w14:textId="77777777"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Итого 2022-2028гг</w:t>
                  </w:r>
                </w:p>
              </w:tc>
              <w:tc>
                <w:tcPr>
                  <w:tcW w:w="1799" w:type="dxa"/>
                  <w:tcBorders>
                    <w:top w:val="single" w:sz="4" w:space="0" w:color="000000"/>
                    <w:left w:val="single" w:sz="4" w:space="0" w:color="auto"/>
                    <w:bottom w:val="single" w:sz="4" w:space="0" w:color="000000"/>
                  </w:tcBorders>
                  <w:vAlign w:val="center"/>
                </w:tcPr>
                <w:p w14:paraId="21588047" w14:textId="294955CE" w:rsidR="00A94891" w:rsidRPr="00052773" w:rsidRDefault="00D96771" w:rsidP="00004285">
                  <w:pPr>
                    <w:spacing w:after="0" w:line="240" w:lineRule="auto"/>
                    <w:jc w:val="center"/>
                    <w:rPr>
                      <w:rFonts w:ascii="Times New Roman" w:eastAsia="Calibri" w:hAnsi="Times New Roman" w:cs="Times New Roman"/>
                      <w:bCs/>
                      <w:sz w:val="18"/>
                      <w:szCs w:val="18"/>
                    </w:rPr>
                  </w:pPr>
                  <w:r>
                    <w:rPr>
                      <w:rFonts w:ascii="Times New Roman" w:eastAsia="Calibri" w:hAnsi="Times New Roman" w:cs="Times New Roman"/>
                      <w:bCs/>
                      <w:sz w:val="18"/>
                      <w:szCs w:val="18"/>
                    </w:rPr>
                    <w:t>1886,17</w:t>
                  </w:r>
                </w:p>
              </w:tc>
              <w:tc>
                <w:tcPr>
                  <w:tcW w:w="1552" w:type="dxa"/>
                  <w:tcBorders>
                    <w:top w:val="single" w:sz="4" w:space="0" w:color="000000"/>
                    <w:left w:val="single" w:sz="4" w:space="0" w:color="000000"/>
                    <w:bottom w:val="single" w:sz="4" w:space="0" w:color="000000"/>
                  </w:tcBorders>
                  <w:vAlign w:val="center"/>
                </w:tcPr>
                <w:p w14:paraId="5B3DED85" w14:textId="3E2C70FB" w:rsidR="00A94891" w:rsidRPr="00052773" w:rsidRDefault="00D96771" w:rsidP="00004285">
                  <w:pPr>
                    <w:spacing w:after="0" w:line="240" w:lineRule="auto"/>
                    <w:jc w:val="center"/>
                    <w:rPr>
                      <w:rFonts w:ascii="Times New Roman" w:eastAsia="Calibri" w:hAnsi="Times New Roman" w:cs="Times New Roman"/>
                      <w:bCs/>
                      <w:sz w:val="18"/>
                      <w:szCs w:val="18"/>
                    </w:rPr>
                  </w:pPr>
                  <w:r>
                    <w:rPr>
                      <w:rFonts w:ascii="Times New Roman" w:eastAsia="Calibri" w:hAnsi="Times New Roman" w:cs="Times New Roman"/>
                      <w:bCs/>
                      <w:sz w:val="18"/>
                      <w:szCs w:val="18"/>
                    </w:rPr>
                    <w:t>45,7</w:t>
                  </w:r>
                </w:p>
              </w:tc>
              <w:tc>
                <w:tcPr>
                  <w:tcW w:w="1126" w:type="dxa"/>
                  <w:tcBorders>
                    <w:top w:val="single" w:sz="4" w:space="0" w:color="000000"/>
                    <w:left w:val="single" w:sz="4" w:space="0" w:color="000000"/>
                    <w:bottom w:val="single" w:sz="4" w:space="0" w:color="000000"/>
                    <w:right w:val="single" w:sz="4" w:space="0" w:color="auto"/>
                  </w:tcBorders>
                  <w:vAlign w:val="center"/>
                </w:tcPr>
                <w:p w14:paraId="71CDFD53" w14:textId="5CF8FA4C" w:rsidR="00A94891" w:rsidRPr="00052773" w:rsidRDefault="009E5F45" w:rsidP="00004285">
                  <w:pPr>
                    <w:spacing w:after="0" w:line="240" w:lineRule="auto"/>
                    <w:jc w:val="center"/>
                    <w:rPr>
                      <w:rFonts w:ascii="Times New Roman" w:eastAsia="Calibri" w:hAnsi="Times New Roman" w:cs="Times New Roman"/>
                      <w:bCs/>
                      <w:sz w:val="18"/>
                      <w:szCs w:val="18"/>
                    </w:rPr>
                  </w:pPr>
                  <w:r>
                    <w:rPr>
                      <w:rFonts w:ascii="Times New Roman" w:eastAsia="Calibri" w:hAnsi="Times New Roman" w:cs="Times New Roman"/>
                      <w:bCs/>
                      <w:sz w:val="18"/>
                      <w:szCs w:val="18"/>
                    </w:rPr>
                    <w:t>1 739,474</w:t>
                  </w:r>
                </w:p>
              </w:tc>
              <w:tc>
                <w:tcPr>
                  <w:tcW w:w="835" w:type="dxa"/>
                  <w:tcBorders>
                    <w:top w:val="single" w:sz="4" w:space="0" w:color="000000"/>
                    <w:left w:val="single" w:sz="4" w:space="0" w:color="auto"/>
                    <w:bottom w:val="single" w:sz="4" w:space="0" w:color="000000"/>
                    <w:right w:val="single" w:sz="4" w:space="0" w:color="000000"/>
                  </w:tcBorders>
                  <w:vAlign w:val="center"/>
                </w:tcPr>
                <w:p w14:paraId="067C5C95" w14:textId="441828E3" w:rsidR="00A94891" w:rsidRPr="00052773" w:rsidRDefault="00A94891" w:rsidP="00004285">
                  <w:pPr>
                    <w:spacing w:after="0" w:line="240" w:lineRule="auto"/>
                    <w:jc w:val="center"/>
                    <w:rPr>
                      <w:rFonts w:ascii="Times New Roman" w:eastAsia="Calibri" w:hAnsi="Times New Roman" w:cs="Times New Roman"/>
                      <w:bCs/>
                      <w:sz w:val="18"/>
                      <w:szCs w:val="18"/>
                    </w:rPr>
                  </w:pPr>
                  <w:r w:rsidRPr="00052773">
                    <w:rPr>
                      <w:rFonts w:ascii="Times New Roman" w:eastAsia="Calibri" w:hAnsi="Times New Roman" w:cs="Times New Roman"/>
                      <w:bCs/>
                      <w:sz w:val="18"/>
                      <w:szCs w:val="18"/>
                    </w:rPr>
                    <w:t>10</w:t>
                  </w:r>
                  <w:r w:rsidR="00004285">
                    <w:rPr>
                      <w:rFonts w:ascii="Times New Roman" w:eastAsia="Calibri" w:hAnsi="Times New Roman" w:cs="Times New Roman"/>
                      <w:bCs/>
                      <w:sz w:val="18"/>
                      <w:szCs w:val="18"/>
                    </w:rPr>
                    <w:t>1</w:t>
                  </w:r>
                  <w:r w:rsidRPr="00052773">
                    <w:rPr>
                      <w:rFonts w:ascii="Times New Roman" w:eastAsia="Calibri" w:hAnsi="Times New Roman" w:cs="Times New Roman"/>
                      <w:bCs/>
                      <w:sz w:val="18"/>
                      <w:szCs w:val="18"/>
                    </w:rPr>
                    <w:t>,0</w:t>
                  </w:r>
                </w:p>
              </w:tc>
            </w:tr>
          </w:tbl>
          <w:p w14:paraId="332D6D5D" w14:textId="77777777" w:rsidR="00A94891" w:rsidRPr="00A86FFB" w:rsidRDefault="00A94891" w:rsidP="00004285">
            <w:pPr>
              <w:spacing w:after="0" w:line="240" w:lineRule="auto"/>
              <w:rPr>
                <w:rFonts w:ascii="Times New Roman" w:hAnsi="Times New Roman" w:cs="Times New Roman"/>
                <w:sz w:val="24"/>
                <w:szCs w:val="24"/>
              </w:rPr>
            </w:pPr>
            <w:r w:rsidRPr="00A86FFB">
              <w:rPr>
                <w:rFonts w:ascii="Times New Roman" w:eastAsia="Calibri" w:hAnsi="Times New Roman" w:cs="Times New Roman"/>
                <w:bCs/>
                <w:sz w:val="24"/>
                <w:szCs w:val="24"/>
              </w:rPr>
              <w:t>Ресурсное обеспечение программы за счет средств бюджета  МО «Муниципальный округ Красногорский район Удмуртской Республики»   подлежит уточнению в рамках бюджетного цикла.</w:t>
            </w:r>
          </w:p>
        </w:tc>
      </w:tr>
      <w:tr w:rsidR="00A94891" w:rsidRPr="00A86FFB" w14:paraId="5FA43E0E" w14:textId="77777777" w:rsidTr="00004285">
        <w:tc>
          <w:tcPr>
            <w:tcW w:w="1950" w:type="dxa"/>
            <w:tcBorders>
              <w:top w:val="single" w:sz="4" w:space="0" w:color="000000"/>
              <w:left w:val="single" w:sz="4" w:space="0" w:color="000000"/>
              <w:bottom w:val="single" w:sz="4" w:space="0" w:color="000000"/>
            </w:tcBorders>
          </w:tcPr>
          <w:p w14:paraId="784F6C00"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Ожидаемые конечные результаты, оценка планируемой эффективности</w:t>
            </w:r>
          </w:p>
        </w:tc>
        <w:tc>
          <w:tcPr>
            <w:tcW w:w="7974" w:type="dxa"/>
            <w:tcBorders>
              <w:top w:val="single" w:sz="4" w:space="0" w:color="000000"/>
              <w:left w:val="single" w:sz="4" w:space="0" w:color="000000"/>
              <w:bottom w:val="single" w:sz="4" w:space="0" w:color="000000"/>
              <w:right w:val="single" w:sz="4" w:space="0" w:color="000000"/>
            </w:tcBorders>
          </w:tcPr>
          <w:p w14:paraId="19EF41E6"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xml:space="preserve">Реализация программы позволит создать дополнительные возможности для вовлечения подростков и молодежи в позитивную социально-культурную деятельность и волонтерские отряды, что поможет молодым людям осознать нравственные ценности, получить опыт социального взаимодействия, будет способствовать выявлению и развитию лучшего потенциала творческой молодежи. </w:t>
            </w:r>
          </w:p>
          <w:p w14:paraId="0ABFDED0"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Основными конечными результатами реализации программы являются:</w:t>
            </w:r>
          </w:p>
          <w:p w14:paraId="7DD38542"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Увеличение количества молодежи, охваченной районными мероприятиями в сфере молодежной политики;</w:t>
            </w:r>
          </w:p>
          <w:p w14:paraId="36AC41EB"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Увеличение количества детей и молодежи, участвующих в работе детских и молодежных общественных объединений, в том числе  патриотической направленности;</w:t>
            </w:r>
          </w:p>
          <w:p w14:paraId="0969A17A"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Формирование гражданского и патриотического  мировоззрения молодежи, повышение ее социальной и творческой активности;</w:t>
            </w:r>
          </w:p>
          <w:p w14:paraId="34647547"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Увеличение количества граждан, участвующих в работе патриотических объединений, клубов;</w:t>
            </w:r>
          </w:p>
          <w:p w14:paraId="0CF3E1DD" w14:textId="77777777" w:rsidR="00A94891" w:rsidRPr="00A86FFB" w:rsidRDefault="00A94891" w:rsidP="00004285">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Увеличение  количества подростков, охваченных деятельностью детских разновозрастных отрядов, а также временно трудоустроенных.</w:t>
            </w:r>
          </w:p>
          <w:p w14:paraId="032C9030" w14:textId="77777777" w:rsidR="00A94891" w:rsidRPr="00A86FFB" w:rsidRDefault="00A94891" w:rsidP="00004285">
            <w:pPr>
              <w:spacing w:after="0" w:line="240" w:lineRule="auto"/>
              <w:rPr>
                <w:rFonts w:ascii="Times New Roman" w:hAnsi="Times New Roman" w:cs="Times New Roman"/>
                <w:sz w:val="24"/>
                <w:szCs w:val="24"/>
              </w:rPr>
            </w:pPr>
            <w:r w:rsidRPr="00A86FFB">
              <w:rPr>
                <w:rFonts w:ascii="Times New Roman" w:eastAsia="Calibri" w:hAnsi="Times New Roman" w:cs="Times New Roman"/>
                <w:bCs/>
                <w:sz w:val="24"/>
                <w:szCs w:val="24"/>
              </w:rPr>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tc>
      </w:tr>
    </w:tbl>
    <w:p w14:paraId="3AED76E8" w14:textId="77777777" w:rsidR="00A94891" w:rsidRDefault="00A94891" w:rsidP="00A94891">
      <w:pPr>
        <w:shd w:val="clear" w:color="auto" w:fill="FFFFFF"/>
        <w:tabs>
          <w:tab w:val="left" w:pos="1276"/>
        </w:tabs>
        <w:spacing w:after="0" w:line="240" w:lineRule="auto"/>
        <w:ind w:right="624"/>
        <w:rPr>
          <w:rFonts w:ascii="Times New Roman" w:eastAsia="Calibri" w:hAnsi="Times New Roman" w:cs="Times New Roman"/>
          <w:b/>
          <w:bCs/>
          <w:sz w:val="24"/>
          <w:szCs w:val="24"/>
        </w:rPr>
      </w:pPr>
    </w:p>
    <w:p w14:paraId="42F76844" w14:textId="77777777" w:rsidR="00A94891" w:rsidRPr="00A86FFB" w:rsidRDefault="00A94891" w:rsidP="00A94891">
      <w:pPr>
        <w:shd w:val="clear" w:color="auto" w:fill="FFFFFF"/>
        <w:tabs>
          <w:tab w:val="left" w:pos="1276"/>
        </w:tabs>
        <w:spacing w:after="0" w:line="240" w:lineRule="auto"/>
        <w:ind w:left="709" w:right="624"/>
        <w:jc w:val="center"/>
        <w:rPr>
          <w:rFonts w:ascii="Times New Roman" w:eastAsia="Calibri" w:hAnsi="Times New Roman" w:cs="Times New Roman"/>
          <w:sz w:val="24"/>
          <w:szCs w:val="24"/>
        </w:rPr>
      </w:pPr>
      <w:r w:rsidRPr="00A86FFB">
        <w:rPr>
          <w:rFonts w:ascii="Times New Roman" w:eastAsia="Calibri" w:hAnsi="Times New Roman" w:cs="Times New Roman"/>
          <w:b/>
          <w:bCs/>
          <w:sz w:val="24"/>
          <w:szCs w:val="24"/>
        </w:rPr>
        <w:t>4.1. Характеристика сферы деятельности</w:t>
      </w:r>
    </w:p>
    <w:p w14:paraId="2867C535"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 xml:space="preserve">Численность детей и молодежи в Красногорском  районе в возрасте от 14 до 30 лет составляет 1210 человек, их доля в общей численности населения района – 13,6 </w:t>
      </w:r>
      <w:r>
        <w:rPr>
          <w:rFonts w:ascii="Times New Roman" w:eastAsia="Calibri" w:hAnsi="Times New Roman" w:cs="Times New Roman"/>
          <w:sz w:val="24"/>
          <w:szCs w:val="24"/>
        </w:rPr>
        <w:t>процентов.</w:t>
      </w:r>
    </w:p>
    <w:p w14:paraId="30054730"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Условно молодежь можно разделить по возрастному критерию на следующие категории:</w:t>
      </w:r>
    </w:p>
    <w:p w14:paraId="5588DA79"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w:t>
      </w:r>
      <w:r w:rsidRPr="00A86FFB">
        <w:rPr>
          <w:rFonts w:ascii="Times New Roman" w:eastAsia="Calibri" w:hAnsi="Times New Roman" w:cs="Times New Roman"/>
          <w:sz w:val="24"/>
          <w:szCs w:val="24"/>
        </w:rPr>
        <w:tab/>
        <w:t xml:space="preserve">14 – 17 лет. В абсолютном большинстве это школьники. Этой возрастной категории свойственен поиск различных способов времяпрепровождения, организации </w:t>
      </w:r>
      <w:r w:rsidRPr="00A86FFB">
        <w:rPr>
          <w:rFonts w:ascii="Times New Roman" w:eastAsia="Calibri" w:hAnsi="Times New Roman" w:cs="Times New Roman"/>
          <w:sz w:val="24"/>
          <w:szCs w:val="24"/>
        </w:rPr>
        <w:lastRenderedPageBreak/>
        <w:t>досуга. Главная характеристика этого возраста – нацеленность на получение образования и на общение.</w:t>
      </w:r>
    </w:p>
    <w:p w14:paraId="7E322C38"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w:t>
      </w:r>
      <w:r w:rsidRPr="00A86FFB">
        <w:rPr>
          <w:rFonts w:ascii="Times New Roman" w:eastAsia="Calibri" w:hAnsi="Times New Roman" w:cs="Times New Roman"/>
          <w:sz w:val="24"/>
          <w:szCs w:val="24"/>
        </w:rPr>
        <w:tab/>
        <w:t>18 – 25 лет. Это молодые люди, обучающиеся в высших и средних специальных учебных заведениях или недавно закончившие обучение, а также те, кто в силу различных обстоятельств не получил образования и не нашел работы. Эта группа более активна, в большей степени ориентирована на развлечения, попадает в группу риска по заболеваемости венерическими болезнями и употреблению психоактивных веществ, среди этой группы большое количество мужчин, употребляющих в большом объеме алкогольные напитки, включая</w:t>
      </w:r>
      <w:r>
        <w:rPr>
          <w:rFonts w:ascii="Times New Roman" w:eastAsia="Calibri" w:hAnsi="Times New Roman" w:cs="Times New Roman"/>
          <w:sz w:val="24"/>
          <w:szCs w:val="24"/>
        </w:rPr>
        <w:t xml:space="preserve"> пиво. В то же время, ближе к 23</w:t>
      </w:r>
      <w:r w:rsidRPr="00A86FFB">
        <w:rPr>
          <w:rFonts w:ascii="Times New Roman" w:eastAsia="Calibri" w:hAnsi="Times New Roman" w:cs="Times New Roman"/>
          <w:sz w:val="24"/>
          <w:szCs w:val="24"/>
        </w:rPr>
        <w:t xml:space="preserve"> годам эта группа молодежи ориентирована на поиск работы, создание семьи. Для  работающих молодых людей в этом возрасте основными проблемами является низкий уровень доход</w:t>
      </w:r>
      <w:r>
        <w:rPr>
          <w:rFonts w:ascii="Times New Roman" w:eastAsia="Calibri" w:hAnsi="Times New Roman" w:cs="Times New Roman"/>
          <w:sz w:val="24"/>
          <w:szCs w:val="24"/>
        </w:rPr>
        <w:t>а, а также проблемы с жильем.</w:t>
      </w:r>
    </w:p>
    <w:p w14:paraId="65D75F7F"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w:t>
      </w:r>
      <w:r w:rsidRPr="00A86FFB">
        <w:rPr>
          <w:rFonts w:ascii="Times New Roman" w:eastAsia="Calibri" w:hAnsi="Times New Roman" w:cs="Times New Roman"/>
          <w:sz w:val="24"/>
          <w:szCs w:val="24"/>
        </w:rPr>
        <w:tab/>
        <w:t>26 – 30 лет. Категория работающей молодежи. Молодые люди ориентированы на дальнейшее профессиональное совершенствование, на семейные ценности, воспитание детей. Опасаются ограничений со стороны государства, боятся потерять работу, беспокоятся за будущее своих детей, на первом плане – жилищные проблемы.</w:t>
      </w:r>
    </w:p>
    <w:p w14:paraId="12776E6B"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Наряду с увеличением доли молодежи в элите общества, по-прежнему, увеличивается количество социально неустроенных и неблагополучных молодых людей, составляющих значительную «группу риска» по совершению преступлений, заболеваемости наркоманией, алкоголизмом.</w:t>
      </w:r>
    </w:p>
    <w:p w14:paraId="0AD3CC33"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В настоящее время, в условиях продолжающегося социального расслоения, отсутствия у молодежи достойной работы, социально-бытовых условий и других услуг продолжают нарастать негативные тенденции в молодежной среде:</w:t>
      </w:r>
    </w:p>
    <w:p w14:paraId="7A4D8562"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w:t>
      </w:r>
      <w:r w:rsidRPr="00A86FFB">
        <w:rPr>
          <w:rFonts w:ascii="Times New Roman" w:eastAsia="Calibri" w:hAnsi="Times New Roman" w:cs="Times New Roman"/>
          <w:sz w:val="24"/>
          <w:szCs w:val="24"/>
        </w:rPr>
        <w:tab/>
        <w:t>ухудшается состояние  физического и психического здоровья молодого поколения. Уменьшается количество молодых людей, считающих себя здоровыми;</w:t>
      </w:r>
    </w:p>
    <w:p w14:paraId="0B02FE09"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 большинство молодых семей ориентировано на рождение не более одного ребенка;</w:t>
      </w:r>
    </w:p>
    <w:p w14:paraId="0CD85572"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w:t>
      </w:r>
      <w:r w:rsidRPr="00A86FFB">
        <w:rPr>
          <w:rFonts w:ascii="Times New Roman" w:eastAsia="Calibri" w:hAnsi="Times New Roman" w:cs="Times New Roman"/>
          <w:sz w:val="24"/>
          <w:szCs w:val="24"/>
        </w:rPr>
        <w:tab/>
        <w:t>среди различных форм заболеваний и асоциального поведения наибольшую опасность представляют различные виды зависимостей. Ситуация с алкогольной и наркотической зависимостью в районе остается крайне неблагополучной;</w:t>
      </w:r>
    </w:p>
    <w:p w14:paraId="6252B667"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w:t>
      </w:r>
      <w:r w:rsidRPr="00A86FFB">
        <w:rPr>
          <w:rFonts w:ascii="Times New Roman" w:eastAsia="Calibri" w:hAnsi="Times New Roman" w:cs="Times New Roman"/>
          <w:sz w:val="24"/>
          <w:szCs w:val="24"/>
        </w:rPr>
        <w:tab/>
        <w:t>особенностью современной молодежи является ориентация на материальный достаток, на личностный успех. Молодежь становится более самостоятельной, пытается сама решить свои проблемы. Однако, в силу своего возраста, отсутствия жизненного опыта, целе</w:t>
      </w:r>
      <w:r>
        <w:rPr>
          <w:rFonts w:ascii="Times New Roman" w:eastAsia="Calibri" w:hAnsi="Times New Roman" w:cs="Times New Roman"/>
          <w:sz w:val="24"/>
          <w:szCs w:val="24"/>
        </w:rPr>
        <w:t>достижение молодежи затруднено.</w:t>
      </w:r>
    </w:p>
    <w:p w14:paraId="1A2C6BE8"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 xml:space="preserve">Ежегодно для детей и молодежи проводятся фестивали, организуются  временные детские разновозрастные отряды,  реализуются социальные программы и проекты, направленные на </w:t>
      </w:r>
      <w:r w:rsidRPr="00A86FFB">
        <w:rPr>
          <w:rFonts w:ascii="Times New Roman" w:eastAsia="Calibri" w:hAnsi="Times New Roman" w:cs="Times New Roman"/>
          <w:bCs/>
          <w:sz w:val="24"/>
          <w:szCs w:val="24"/>
        </w:rPr>
        <w:t xml:space="preserve"> преодоление негативных тенденций, наблюдающихся в молодежной среде. Ежегодно проводятся районные мероприятия патриотической направленности, а также  мероприятия по пропаганде здорового образа жизни.</w:t>
      </w:r>
    </w:p>
    <w:p w14:paraId="353458A2"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bCs/>
          <w:sz w:val="24"/>
          <w:szCs w:val="24"/>
        </w:rPr>
      </w:pPr>
      <w:r w:rsidRPr="00A86FFB">
        <w:rPr>
          <w:rFonts w:ascii="Times New Roman" w:eastAsia="Calibri" w:hAnsi="Times New Roman" w:cs="Times New Roman"/>
          <w:sz w:val="24"/>
          <w:szCs w:val="24"/>
        </w:rPr>
        <w:t>Для организации и осуществления мероприятий по работе с детьми и молодежью образован</w:t>
      </w:r>
      <w:r>
        <w:rPr>
          <w:rFonts w:ascii="Times New Roman" w:eastAsia="Calibri" w:hAnsi="Times New Roman" w:cs="Times New Roman"/>
          <w:sz w:val="24"/>
          <w:szCs w:val="24"/>
        </w:rPr>
        <w:t xml:space="preserve"> отдел в </w:t>
      </w:r>
      <w:r w:rsidRPr="00A86FFB">
        <w:rPr>
          <w:rFonts w:ascii="Times New Roman" w:eastAsia="Calibri" w:hAnsi="Times New Roman" w:cs="Times New Roman"/>
          <w:sz w:val="24"/>
          <w:szCs w:val="24"/>
        </w:rPr>
        <w:t>муниципально</w:t>
      </w:r>
      <w:r>
        <w:rPr>
          <w:rFonts w:ascii="Times New Roman" w:eastAsia="Calibri" w:hAnsi="Times New Roman" w:cs="Times New Roman"/>
          <w:sz w:val="24"/>
          <w:szCs w:val="24"/>
        </w:rPr>
        <w:t>м</w:t>
      </w:r>
      <w:r w:rsidRPr="00A86FFB">
        <w:rPr>
          <w:rFonts w:ascii="Times New Roman" w:eastAsia="Calibri" w:hAnsi="Times New Roman" w:cs="Times New Roman"/>
          <w:sz w:val="24"/>
          <w:szCs w:val="24"/>
        </w:rPr>
        <w:t xml:space="preserve"> бюджетно</w:t>
      </w:r>
      <w:r>
        <w:rPr>
          <w:rFonts w:ascii="Times New Roman" w:eastAsia="Calibri" w:hAnsi="Times New Roman" w:cs="Times New Roman"/>
          <w:sz w:val="24"/>
          <w:szCs w:val="24"/>
        </w:rPr>
        <w:t>м</w:t>
      </w:r>
      <w:r w:rsidRPr="00A86FFB">
        <w:rPr>
          <w:rFonts w:ascii="Times New Roman" w:eastAsia="Calibri" w:hAnsi="Times New Roman" w:cs="Times New Roman"/>
          <w:sz w:val="24"/>
          <w:szCs w:val="24"/>
        </w:rPr>
        <w:t xml:space="preserve"> учреждени</w:t>
      </w:r>
      <w:r>
        <w:rPr>
          <w:rFonts w:ascii="Times New Roman" w:eastAsia="Calibri" w:hAnsi="Times New Roman" w:cs="Times New Roman"/>
          <w:sz w:val="24"/>
          <w:szCs w:val="24"/>
        </w:rPr>
        <w:t xml:space="preserve">и: </w:t>
      </w:r>
      <w:r w:rsidRPr="00A86FFB">
        <w:rPr>
          <w:rFonts w:ascii="Times New Roman" w:eastAsia="Calibri" w:hAnsi="Times New Roman" w:cs="Times New Roman"/>
          <w:sz w:val="24"/>
          <w:szCs w:val="24"/>
        </w:rPr>
        <w:t xml:space="preserve">МБУ </w:t>
      </w:r>
      <w:r>
        <w:rPr>
          <w:rFonts w:ascii="Times New Roman" w:eastAsia="Calibri" w:hAnsi="Times New Roman" w:cs="Times New Roman"/>
          <w:sz w:val="24"/>
          <w:szCs w:val="24"/>
        </w:rPr>
        <w:t>МКСК</w:t>
      </w:r>
      <w:r w:rsidRPr="00A86FF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Красногорский», который </w:t>
      </w:r>
      <w:r w:rsidRPr="00A86FFB">
        <w:rPr>
          <w:rFonts w:ascii="Times New Roman" w:eastAsia="Calibri" w:hAnsi="Times New Roman" w:cs="Times New Roman"/>
          <w:sz w:val="24"/>
          <w:szCs w:val="24"/>
        </w:rPr>
        <w:t>координирует р</w:t>
      </w:r>
      <w:r>
        <w:rPr>
          <w:rFonts w:ascii="Times New Roman" w:eastAsia="Calibri" w:hAnsi="Times New Roman" w:cs="Times New Roman"/>
          <w:sz w:val="24"/>
          <w:szCs w:val="24"/>
        </w:rPr>
        <w:t xml:space="preserve">аботу </w:t>
      </w:r>
      <w:r w:rsidRPr="00A86FFB">
        <w:rPr>
          <w:rFonts w:ascii="Times New Roman" w:eastAsia="Calibri" w:hAnsi="Times New Roman" w:cs="Times New Roman"/>
          <w:sz w:val="24"/>
          <w:szCs w:val="24"/>
        </w:rPr>
        <w:t>детских и молодежных общественных объед</w:t>
      </w:r>
      <w:r>
        <w:rPr>
          <w:rFonts w:ascii="Times New Roman" w:eastAsia="Calibri" w:hAnsi="Times New Roman" w:cs="Times New Roman"/>
          <w:sz w:val="24"/>
          <w:szCs w:val="24"/>
        </w:rPr>
        <w:t>инений, клубов «Молодая семья»,</w:t>
      </w:r>
      <w:r w:rsidRPr="00A86FFB">
        <w:rPr>
          <w:rFonts w:ascii="Times New Roman" w:eastAsia="Calibri" w:hAnsi="Times New Roman" w:cs="Times New Roman"/>
          <w:sz w:val="24"/>
          <w:szCs w:val="24"/>
        </w:rPr>
        <w:t xml:space="preserve"> ведет временное трудоустройство подростков и молодежи. Проводятся консультации по трудоустройству, групповые занятия по социально-психологическим программам, проводятся мероприятия по пропаганде ЗОЖ,  по организации досуга детей и молодежи.</w:t>
      </w:r>
    </w:p>
    <w:p w14:paraId="3438FEEB" w14:textId="77777777" w:rsidR="00A94891" w:rsidRPr="00A86FFB" w:rsidRDefault="00A94891" w:rsidP="00A94891">
      <w:pPr>
        <w:spacing w:after="0" w:line="240" w:lineRule="auto"/>
        <w:ind w:firstLine="709"/>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xml:space="preserve">Начиная с 1998 года в основе реализации молодёжной политики на территории  Красногорского  района заложен программно-целевой подход. Были приняты районные целевые программы «Молодежь  Красногорского  района» на 1998-2000 </w:t>
      </w:r>
      <w:proofErr w:type="spellStart"/>
      <w:r w:rsidRPr="00A86FFB">
        <w:rPr>
          <w:rFonts w:ascii="Times New Roman" w:eastAsia="Calibri" w:hAnsi="Times New Roman" w:cs="Times New Roman"/>
          <w:bCs/>
          <w:sz w:val="24"/>
          <w:szCs w:val="24"/>
        </w:rPr>
        <w:t>г.г</w:t>
      </w:r>
      <w:proofErr w:type="spellEnd"/>
      <w:r w:rsidRPr="00A86FFB">
        <w:rPr>
          <w:rFonts w:ascii="Times New Roman" w:eastAsia="Calibri" w:hAnsi="Times New Roman" w:cs="Times New Roman"/>
          <w:bCs/>
          <w:sz w:val="24"/>
          <w:szCs w:val="24"/>
        </w:rPr>
        <w:t xml:space="preserve">., 2001-2003 </w:t>
      </w:r>
      <w:proofErr w:type="spellStart"/>
      <w:r w:rsidRPr="00A86FFB">
        <w:rPr>
          <w:rFonts w:ascii="Times New Roman" w:eastAsia="Calibri" w:hAnsi="Times New Roman" w:cs="Times New Roman"/>
          <w:bCs/>
          <w:sz w:val="24"/>
          <w:szCs w:val="24"/>
        </w:rPr>
        <w:t>г.г</w:t>
      </w:r>
      <w:proofErr w:type="spellEnd"/>
      <w:r w:rsidRPr="00A86FFB">
        <w:rPr>
          <w:rFonts w:ascii="Times New Roman" w:eastAsia="Calibri" w:hAnsi="Times New Roman" w:cs="Times New Roman"/>
          <w:bCs/>
          <w:sz w:val="24"/>
          <w:szCs w:val="24"/>
        </w:rPr>
        <w:t xml:space="preserve">. и 2004-2008 </w:t>
      </w:r>
      <w:proofErr w:type="spellStart"/>
      <w:r w:rsidRPr="00A86FFB">
        <w:rPr>
          <w:rFonts w:ascii="Times New Roman" w:eastAsia="Calibri" w:hAnsi="Times New Roman" w:cs="Times New Roman"/>
          <w:bCs/>
          <w:sz w:val="24"/>
          <w:szCs w:val="24"/>
        </w:rPr>
        <w:t>г.г</w:t>
      </w:r>
      <w:proofErr w:type="spellEnd"/>
      <w:r w:rsidRPr="00A86FFB">
        <w:rPr>
          <w:rFonts w:ascii="Times New Roman" w:eastAsia="Calibri" w:hAnsi="Times New Roman" w:cs="Times New Roman"/>
          <w:bCs/>
          <w:sz w:val="24"/>
          <w:szCs w:val="24"/>
        </w:rPr>
        <w:t xml:space="preserve">, 2009-2012 </w:t>
      </w:r>
      <w:proofErr w:type="spellStart"/>
      <w:r w:rsidRPr="00A86FFB">
        <w:rPr>
          <w:rFonts w:ascii="Times New Roman" w:eastAsia="Calibri" w:hAnsi="Times New Roman" w:cs="Times New Roman"/>
          <w:bCs/>
          <w:sz w:val="24"/>
          <w:szCs w:val="24"/>
        </w:rPr>
        <w:t>г.г</w:t>
      </w:r>
      <w:proofErr w:type="spellEnd"/>
      <w:r w:rsidRPr="00A86FFB">
        <w:rPr>
          <w:rFonts w:ascii="Times New Roman" w:eastAsia="Calibri" w:hAnsi="Times New Roman" w:cs="Times New Roman"/>
          <w:bCs/>
          <w:sz w:val="24"/>
          <w:szCs w:val="24"/>
        </w:rPr>
        <w:t>.  Учитывая специфическую социальную позицию молодого  поколения  в процессе общественного развития, необходимо усилить внимание к  проблемам социа</w:t>
      </w:r>
      <w:r>
        <w:rPr>
          <w:rFonts w:ascii="Times New Roman" w:eastAsia="Calibri" w:hAnsi="Times New Roman" w:cs="Times New Roman"/>
          <w:bCs/>
          <w:sz w:val="24"/>
          <w:szCs w:val="24"/>
        </w:rPr>
        <w:t>лизации молодёжи, определению кадров, средств,</w:t>
      </w:r>
      <w:r w:rsidRPr="00A86FFB">
        <w:rPr>
          <w:rFonts w:ascii="Times New Roman" w:eastAsia="Calibri" w:hAnsi="Times New Roman" w:cs="Times New Roman"/>
          <w:bCs/>
          <w:sz w:val="24"/>
          <w:szCs w:val="24"/>
        </w:rPr>
        <w:t xml:space="preserve"> форм, методов и критериев работы с молодыми людьми на перспективу. Ввиду этого, а также в целях оптимизации государственных мер, обеспечивающих активное включение молодых людей в жизнь общества, их полноценную самореализацию, разработана настоящая Программа.  </w:t>
      </w:r>
    </w:p>
    <w:p w14:paraId="30545276" w14:textId="77777777" w:rsidR="00A94891" w:rsidRPr="00A86FFB" w:rsidRDefault="00A94891" w:rsidP="00A94891">
      <w:pPr>
        <w:spacing w:after="0" w:line="240" w:lineRule="auto"/>
        <w:ind w:firstLine="709"/>
        <w:jc w:val="both"/>
        <w:rPr>
          <w:rFonts w:ascii="Times New Roman" w:eastAsia="Times New Roman" w:hAnsi="Times New Roman" w:cs="Times New Roman"/>
          <w:sz w:val="24"/>
          <w:szCs w:val="24"/>
        </w:rPr>
      </w:pPr>
      <w:r w:rsidRPr="00A86FFB">
        <w:rPr>
          <w:rFonts w:ascii="Times New Roman" w:eastAsia="Calibri" w:hAnsi="Times New Roman" w:cs="Times New Roman"/>
          <w:bCs/>
          <w:sz w:val="24"/>
          <w:szCs w:val="24"/>
        </w:rPr>
        <w:lastRenderedPageBreak/>
        <w:t>Формирование плана мероприятий Программы осуществлялось на основе следующих принципов:</w:t>
      </w:r>
    </w:p>
    <w:p w14:paraId="2DEC394F" w14:textId="77777777" w:rsidR="00A94891" w:rsidRPr="00A86FFB" w:rsidRDefault="00A94891" w:rsidP="00A94891">
      <w:pPr>
        <w:widowControl w:val="0"/>
        <w:tabs>
          <w:tab w:val="left" w:pos="1069"/>
          <w:tab w:val="left" w:pos="1134"/>
        </w:tabs>
        <w:spacing w:after="0" w:line="240" w:lineRule="auto"/>
        <w:ind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A86FFB">
        <w:rPr>
          <w:rFonts w:ascii="Times New Roman" w:eastAsia="Times New Roman" w:hAnsi="Times New Roman" w:cs="Times New Roman"/>
          <w:sz w:val="24"/>
          <w:szCs w:val="24"/>
        </w:rPr>
        <w:t>сохранение преемственности - ряд мероприятий, проведённых  и успешно зарекомендовавших себя ранее, ставших традиционными в молодёжной среде;</w:t>
      </w:r>
    </w:p>
    <w:p w14:paraId="5A5F4744" w14:textId="77777777" w:rsidR="00A94891" w:rsidRPr="00A86FFB" w:rsidRDefault="00A94891" w:rsidP="00A94891">
      <w:pPr>
        <w:widowControl w:val="0"/>
        <w:tabs>
          <w:tab w:val="left" w:pos="1069"/>
          <w:tab w:val="left" w:pos="1134"/>
        </w:tabs>
        <w:spacing w:after="0" w:line="240" w:lineRule="auto"/>
        <w:ind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A86FFB">
        <w:rPr>
          <w:rFonts w:ascii="Times New Roman" w:eastAsia="Times New Roman" w:hAnsi="Times New Roman" w:cs="Times New Roman"/>
          <w:sz w:val="24"/>
          <w:szCs w:val="24"/>
        </w:rPr>
        <w:t>внедрение инноваций –  мероприятия, новые по форме проведения и содержанию;</w:t>
      </w:r>
    </w:p>
    <w:p w14:paraId="143DE50E" w14:textId="77777777" w:rsidR="00A94891" w:rsidRPr="00A86FFB" w:rsidRDefault="00A94891" w:rsidP="00A94891">
      <w:pPr>
        <w:widowControl w:val="0"/>
        <w:tabs>
          <w:tab w:val="left" w:pos="1069"/>
          <w:tab w:val="left" w:pos="1134"/>
        </w:tabs>
        <w:spacing w:after="0" w:line="240" w:lineRule="auto"/>
        <w:ind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A86FFB">
        <w:rPr>
          <w:rFonts w:ascii="Times New Roman" w:eastAsia="Times New Roman" w:hAnsi="Times New Roman" w:cs="Times New Roman"/>
          <w:sz w:val="24"/>
          <w:szCs w:val="24"/>
        </w:rPr>
        <w:t xml:space="preserve">широкомасштабность - расширение диапазона участников Программы,  что  будет  достигнуто </w:t>
      </w:r>
      <w:r>
        <w:rPr>
          <w:rFonts w:ascii="Times New Roman" w:eastAsia="Times New Roman" w:hAnsi="Times New Roman" w:cs="Times New Roman"/>
          <w:sz w:val="24"/>
          <w:szCs w:val="24"/>
        </w:rPr>
        <w:t>за счёт проведения (внедрения) аналогичных</w:t>
      </w:r>
      <w:r w:rsidRPr="00A86FFB">
        <w:rPr>
          <w:rFonts w:ascii="Times New Roman" w:eastAsia="Times New Roman" w:hAnsi="Times New Roman" w:cs="Times New Roman"/>
          <w:sz w:val="24"/>
          <w:szCs w:val="24"/>
        </w:rPr>
        <w:t xml:space="preserve"> мероприят</w:t>
      </w:r>
      <w:r>
        <w:rPr>
          <w:rFonts w:ascii="Times New Roman" w:eastAsia="Times New Roman" w:hAnsi="Times New Roman" w:cs="Times New Roman"/>
          <w:sz w:val="24"/>
          <w:szCs w:val="24"/>
        </w:rPr>
        <w:t xml:space="preserve">ий (проектов) в муниципальных </w:t>
      </w:r>
      <w:r w:rsidRPr="00A86FFB">
        <w:rPr>
          <w:rFonts w:ascii="Times New Roman" w:eastAsia="Times New Roman" w:hAnsi="Times New Roman" w:cs="Times New Roman"/>
          <w:sz w:val="24"/>
          <w:szCs w:val="24"/>
        </w:rPr>
        <w:t>образованиях в</w:t>
      </w:r>
      <w:r>
        <w:rPr>
          <w:rFonts w:ascii="Times New Roman" w:eastAsia="Times New Roman" w:hAnsi="Times New Roman" w:cs="Times New Roman"/>
          <w:sz w:val="24"/>
          <w:szCs w:val="24"/>
        </w:rPr>
        <w:t xml:space="preserve"> Красногорском  районе, а также</w:t>
      </w:r>
      <w:r w:rsidRPr="00A86FFB">
        <w:rPr>
          <w:rFonts w:ascii="Times New Roman" w:eastAsia="Times New Roman" w:hAnsi="Times New Roman" w:cs="Times New Roman"/>
          <w:sz w:val="24"/>
          <w:szCs w:val="24"/>
        </w:rPr>
        <w:t xml:space="preserve"> привлечения к реализации молодежной политики активных молодых людей;</w:t>
      </w:r>
    </w:p>
    <w:p w14:paraId="25890C66" w14:textId="77777777" w:rsidR="00A94891" w:rsidRPr="00A86FFB" w:rsidRDefault="00A94891" w:rsidP="00A94891">
      <w:pPr>
        <w:widowControl w:val="0"/>
        <w:tabs>
          <w:tab w:val="left" w:pos="1069"/>
          <w:tab w:val="left" w:pos="1134"/>
        </w:tabs>
        <w:spacing w:after="0" w:line="240" w:lineRule="auto"/>
        <w:ind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A86FFB">
        <w:rPr>
          <w:rFonts w:ascii="Times New Roman" w:eastAsia="Times New Roman" w:hAnsi="Times New Roman" w:cs="Times New Roman"/>
          <w:sz w:val="24"/>
          <w:szCs w:val="24"/>
        </w:rPr>
        <w:t>адресный подход - охват различных категорий молодёжи на основе учета их интересов, потребностей и условий жизнедеятельности;</w:t>
      </w:r>
    </w:p>
    <w:p w14:paraId="15AD7561" w14:textId="77777777" w:rsidR="00A94891" w:rsidRPr="00A86FFB" w:rsidRDefault="00A94891" w:rsidP="00A94891">
      <w:pPr>
        <w:widowControl w:val="0"/>
        <w:tabs>
          <w:tab w:val="left" w:pos="1069"/>
          <w:tab w:val="left" w:pos="1134"/>
        </w:tabs>
        <w:spacing w:after="0" w:line="240" w:lineRule="auto"/>
        <w:ind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A86FFB">
        <w:rPr>
          <w:rFonts w:ascii="Times New Roman" w:eastAsia="Times New Roman" w:hAnsi="Times New Roman" w:cs="Times New Roman"/>
          <w:sz w:val="24"/>
          <w:szCs w:val="24"/>
        </w:rPr>
        <w:t>превентивность мер - сочетание профилактических мер, направленных  на работу с «благополучной» молодёжью, с усилиями по решению  проблем молодёжи, оказавшейся в трудной жизненной ситуации;</w:t>
      </w:r>
    </w:p>
    <w:p w14:paraId="3A7CD94A" w14:textId="77777777" w:rsidR="00A94891" w:rsidRPr="00A86FFB" w:rsidRDefault="00A94891" w:rsidP="00A94891">
      <w:pPr>
        <w:widowControl w:val="0"/>
        <w:tabs>
          <w:tab w:val="left" w:pos="1069"/>
          <w:tab w:val="left" w:pos="1134"/>
        </w:tabs>
        <w:spacing w:after="0" w:line="240" w:lineRule="auto"/>
        <w:ind w:firstLine="709"/>
        <w:jc w:val="both"/>
        <w:rPr>
          <w:rFonts w:ascii="Times New Roman" w:eastAsia="Calibri" w:hAnsi="Times New Roman" w:cs="Times New Roman"/>
          <w:bCs/>
          <w:sz w:val="24"/>
          <w:szCs w:val="24"/>
        </w:rPr>
      </w:pPr>
      <w:r w:rsidRPr="00A86FFB">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A86FFB">
        <w:rPr>
          <w:rFonts w:ascii="Times New Roman" w:eastAsia="Times New Roman" w:hAnsi="Times New Roman" w:cs="Times New Roman"/>
          <w:sz w:val="24"/>
          <w:szCs w:val="24"/>
        </w:rPr>
        <w:t>межотраслевой характер - объединение усилий различных органов  власти в решении проблемных вопросов молодёжи.</w:t>
      </w:r>
    </w:p>
    <w:p w14:paraId="62A8B78F" w14:textId="77777777" w:rsidR="00A94891" w:rsidRPr="00A86FFB" w:rsidRDefault="00A94891" w:rsidP="00A94891">
      <w:pPr>
        <w:spacing w:after="0" w:line="240" w:lineRule="auto"/>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Использование программно-целевого метода позволит:</w:t>
      </w:r>
    </w:p>
    <w:p w14:paraId="7D96D451" w14:textId="77777777" w:rsidR="00A94891" w:rsidRPr="00A86FFB" w:rsidRDefault="00A94891" w:rsidP="00A94891">
      <w:pPr>
        <w:spacing w:after="0" w:line="240" w:lineRule="auto"/>
        <w:ind w:firstLine="708"/>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при решении задач области развития молодежной политики обеспечить концентрацию ресурсов, выделяемых из бюджета муниципального образования «Красногорский район»;</w:t>
      </w:r>
    </w:p>
    <w:p w14:paraId="1E5C32CB" w14:textId="77777777" w:rsidR="00A94891" w:rsidRPr="00A86FFB" w:rsidRDefault="00A94891" w:rsidP="00A94891">
      <w:pPr>
        <w:spacing w:after="0" w:line="240" w:lineRule="auto"/>
        <w:ind w:firstLine="708"/>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проводить единую политику при решении задач в области развития молодежной политики в целях реализации государственной молодежной политики в  Красногорском районе;</w:t>
      </w:r>
    </w:p>
    <w:p w14:paraId="521569E4" w14:textId="77777777" w:rsidR="00A94891" w:rsidRPr="00A86FFB" w:rsidRDefault="00A94891" w:rsidP="00A94891">
      <w:pPr>
        <w:spacing w:after="0" w:line="240" w:lineRule="auto"/>
        <w:ind w:firstLine="708"/>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повысить эффективность расходования бюджетных средств на развитие молодежной политики, в том числе за счет координации мероприятий, реализуемых в рамках различных программ  и проектов;</w:t>
      </w:r>
    </w:p>
    <w:p w14:paraId="1A8C28FF" w14:textId="77777777" w:rsidR="00A94891" w:rsidRPr="00A86FFB" w:rsidRDefault="00A94891" w:rsidP="00A94891">
      <w:pPr>
        <w:spacing w:after="0" w:line="240" w:lineRule="auto"/>
        <w:ind w:firstLine="708"/>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обеспечить эффективную межведомственную координацию в целях развития молодежной самоорганизации, инновационной и предпринимательской деятельности молодежи</w:t>
      </w:r>
    </w:p>
    <w:p w14:paraId="0E0D77F6" w14:textId="77777777" w:rsidR="00A94891" w:rsidRPr="00A86FFB" w:rsidRDefault="00A94891" w:rsidP="00A94891">
      <w:pPr>
        <w:spacing w:after="0" w:line="240" w:lineRule="auto"/>
        <w:ind w:firstLine="708"/>
        <w:jc w:val="both"/>
        <w:rPr>
          <w:rFonts w:ascii="Times New Roman" w:eastAsia="Calibri" w:hAnsi="Times New Roman" w:cs="Times New Roman"/>
          <w:b/>
          <w:bCs/>
          <w:sz w:val="24"/>
          <w:szCs w:val="24"/>
        </w:rPr>
      </w:pPr>
      <w:r w:rsidRPr="00A86FFB">
        <w:rPr>
          <w:rFonts w:ascii="Times New Roman" w:eastAsia="Calibri" w:hAnsi="Times New Roman" w:cs="Times New Roman"/>
          <w:bCs/>
          <w:sz w:val="24"/>
          <w:szCs w:val="24"/>
        </w:rPr>
        <w:t xml:space="preserve">Учитывая  изложенное, оптимальной формой решения задачи формирования условий для реализации активной гражданской позиции молодежи, ее участи в общественно-политической жизни района </w:t>
      </w:r>
      <w:r>
        <w:rPr>
          <w:rFonts w:ascii="Times New Roman" w:eastAsia="Calibri" w:hAnsi="Times New Roman" w:cs="Times New Roman"/>
          <w:bCs/>
          <w:sz w:val="24"/>
          <w:szCs w:val="24"/>
        </w:rPr>
        <w:t xml:space="preserve">является муниципальная </w:t>
      </w:r>
      <w:r w:rsidRPr="00A86FFB">
        <w:rPr>
          <w:rFonts w:ascii="Times New Roman" w:eastAsia="Calibri" w:hAnsi="Times New Roman" w:cs="Times New Roman"/>
          <w:bCs/>
          <w:sz w:val="24"/>
          <w:szCs w:val="24"/>
        </w:rPr>
        <w:t>программа «Развитие молодежной политики в муниципальном образовании «Красногорский  район</w:t>
      </w:r>
      <w:r>
        <w:rPr>
          <w:rFonts w:ascii="Times New Roman" w:eastAsia="Calibri" w:hAnsi="Times New Roman" w:cs="Times New Roman"/>
          <w:bCs/>
          <w:sz w:val="24"/>
          <w:szCs w:val="24"/>
        </w:rPr>
        <w:t>» на 2022-2028</w:t>
      </w:r>
      <w:r w:rsidRPr="00A86FFB">
        <w:rPr>
          <w:rFonts w:ascii="Times New Roman" w:eastAsia="Calibri" w:hAnsi="Times New Roman" w:cs="Times New Roman"/>
          <w:bCs/>
          <w:sz w:val="24"/>
          <w:szCs w:val="24"/>
        </w:rPr>
        <w:t xml:space="preserve"> годы» (далее – программа).</w:t>
      </w:r>
    </w:p>
    <w:p w14:paraId="35BFCA1F" w14:textId="77777777" w:rsidR="00A94891" w:rsidRPr="00A86FFB" w:rsidRDefault="00A94891" w:rsidP="00A94891">
      <w:pPr>
        <w:shd w:val="clear" w:color="auto" w:fill="FFFFFF"/>
        <w:tabs>
          <w:tab w:val="left" w:pos="1134"/>
        </w:tabs>
        <w:spacing w:after="0" w:line="240" w:lineRule="auto"/>
        <w:ind w:firstLine="709"/>
        <w:jc w:val="center"/>
        <w:rPr>
          <w:rFonts w:ascii="Times New Roman" w:eastAsia="Calibri" w:hAnsi="Times New Roman" w:cs="Times New Roman"/>
          <w:sz w:val="24"/>
          <w:szCs w:val="24"/>
        </w:rPr>
      </w:pPr>
      <w:r w:rsidRPr="00A86FFB">
        <w:rPr>
          <w:rFonts w:ascii="Times New Roman" w:eastAsia="Calibri" w:hAnsi="Times New Roman" w:cs="Times New Roman"/>
          <w:b/>
          <w:bCs/>
          <w:sz w:val="24"/>
          <w:szCs w:val="24"/>
        </w:rPr>
        <w:t>4.2. Приоритеты, цели и задачи</w:t>
      </w:r>
    </w:p>
    <w:p w14:paraId="19B9D21E"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 xml:space="preserve">Молодежь в силу низкого социального статуса, недостаточного уровня образования, отсутствия социальных навыков и профессионального опыта оказывается в числе групп населения, нуждающейся в целенаправленной государственной поддержке. </w:t>
      </w:r>
    </w:p>
    <w:p w14:paraId="08BE8DFC" w14:textId="77777777" w:rsidR="00A94891" w:rsidRPr="00A86FFB" w:rsidRDefault="00A94891" w:rsidP="00A94891">
      <w:pPr>
        <w:shd w:val="clear" w:color="auto" w:fill="FFFFFF"/>
        <w:tabs>
          <w:tab w:val="left" w:pos="1134"/>
        </w:tabs>
        <w:spacing w:after="0" w:line="240" w:lineRule="auto"/>
        <w:ind w:firstLine="709"/>
        <w:jc w:val="both"/>
        <w:rPr>
          <w:rFonts w:ascii="Times New Roman" w:eastAsia="Calibri" w:hAnsi="Times New Roman" w:cs="Times New Roman"/>
          <w:bCs/>
          <w:sz w:val="24"/>
          <w:szCs w:val="24"/>
        </w:rPr>
      </w:pPr>
      <w:r w:rsidRPr="00A86FFB">
        <w:rPr>
          <w:rFonts w:ascii="Times New Roman" w:eastAsia="Calibri" w:hAnsi="Times New Roman" w:cs="Times New Roman"/>
          <w:sz w:val="24"/>
          <w:szCs w:val="24"/>
        </w:rPr>
        <w:t>Стратегией государственной молодежной политики в Российской Федерации, утвержденной распоряжением Правительства Российской Федерации от 18 декабря 2006 г.  №1760-р, определены приоритетные направления государственной политики, ориентированные на молодежь, а именно:</w:t>
      </w:r>
    </w:p>
    <w:p w14:paraId="1159C229" w14:textId="77777777" w:rsidR="00A94891" w:rsidRPr="00A86FFB" w:rsidRDefault="00A94891" w:rsidP="00A94891">
      <w:pPr>
        <w:numPr>
          <w:ilvl w:val="0"/>
          <w:numId w:val="3"/>
        </w:numPr>
        <w:shd w:val="clear" w:color="auto" w:fill="FFFFFF"/>
        <w:tabs>
          <w:tab w:val="left" w:pos="993"/>
        </w:tabs>
        <w:suppressAutoHyphens/>
        <w:spacing w:after="0" w:line="240" w:lineRule="auto"/>
        <w:ind w:left="0" w:firstLine="709"/>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совершенствование государственной политики в сфере духовно-нравственного развития и воспитания детей и молодежи, защиты их нравственности;</w:t>
      </w:r>
    </w:p>
    <w:p w14:paraId="3B7A488E" w14:textId="77777777" w:rsidR="00A94891" w:rsidRPr="00A86FFB" w:rsidRDefault="00A94891" w:rsidP="00A94891">
      <w:pPr>
        <w:numPr>
          <w:ilvl w:val="0"/>
          <w:numId w:val="3"/>
        </w:numPr>
        <w:shd w:val="clear" w:color="auto" w:fill="FFFFFF"/>
        <w:tabs>
          <w:tab w:val="left" w:pos="993"/>
        </w:tabs>
        <w:suppressAutoHyphens/>
        <w:spacing w:after="0" w:line="240" w:lineRule="auto"/>
        <w:ind w:left="0" w:firstLine="709"/>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вовлечение молодежи в социальную практику и ее информирование о потенциальных возможностях развития;</w:t>
      </w:r>
    </w:p>
    <w:p w14:paraId="5D3E4920" w14:textId="77777777" w:rsidR="00A94891" w:rsidRPr="00A86FFB" w:rsidRDefault="00A94891" w:rsidP="00A94891">
      <w:pPr>
        <w:numPr>
          <w:ilvl w:val="0"/>
          <w:numId w:val="3"/>
        </w:numPr>
        <w:shd w:val="clear" w:color="auto" w:fill="FFFFFF"/>
        <w:tabs>
          <w:tab w:val="left" w:pos="993"/>
        </w:tabs>
        <w:suppressAutoHyphens/>
        <w:spacing w:after="0" w:line="240" w:lineRule="auto"/>
        <w:ind w:left="0" w:firstLine="709"/>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развитие созидательной активности молодежи;</w:t>
      </w:r>
    </w:p>
    <w:p w14:paraId="39882CCA" w14:textId="77777777" w:rsidR="00A94891" w:rsidRPr="00A86FFB" w:rsidRDefault="00A94891" w:rsidP="00A94891">
      <w:pPr>
        <w:numPr>
          <w:ilvl w:val="0"/>
          <w:numId w:val="3"/>
        </w:numPr>
        <w:shd w:val="clear" w:color="auto" w:fill="FFFFFF"/>
        <w:tabs>
          <w:tab w:val="left" w:pos="993"/>
        </w:tabs>
        <w:suppressAutoHyphens/>
        <w:spacing w:after="0" w:line="240" w:lineRule="auto"/>
        <w:ind w:left="0" w:firstLine="709"/>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интеграция молодых людей, оказавшихся в трудной жизненной ситуации, в жизнь общества.</w:t>
      </w:r>
    </w:p>
    <w:p w14:paraId="382B04E5" w14:textId="77777777" w:rsidR="00A94891" w:rsidRPr="00A86FFB" w:rsidRDefault="00A94891" w:rsidP="00A94891">
      <w:pPr>
        <w:shd w:val="clear" w:color="auto" w:fill="FFFFFF"/>
        <w:tabs>
          <w:tab w:val="left" w:pos="1276"/>
        </w:tabs>
        <w:spacing w:after="0" w:line="240" w:lineRule="auto"/>
        <w:ind w:firstLine="709"/>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xml:space="preserve">К вопросам местного </w:t>
      </w:r>
      <w:r>
        <w:rPr>
          <w:rFonts w:ascii="Times New Roman" w:eastAsia="Calibri" w:hAnsi="Times New Roman" w:cs="Times New Roman"/>
          <w:bCs/>
          <w:sz w:val="24"/>
          <w:szCs w:val="24"/>
        </w:rPr>
        <w:t xml:space="preserve">значения муниципального района </w:t>
      </w:r>
      <w:r w:rsidRPr="00A86FFB">
        <w:rPr>
          <w:rFonts w:ascii="Times New Roman" w:eastAsia="Calibri" w:hAnsi="Times New Roman" w:cs="Times New Roman"/>
          <w:bCs/>
          <w:sz w:val="24"/>
          <w:szCs w:val="24"/>
        </w:rPr>
        <w:t>Федеральным законом от 6 октября 2003 года №131-ФЗ «Об общих принципах организации местного самоуправления в Российской Федерации» отнесен вопрос организации и осуществления мероприятий по работе с детьми и молодежью.</w:t>
      </w:r>
    </w:p>
    <w:p w14:paraId="656791EB" w14:textId="77777777" w:rsidR="00A94891" w:rsidRPr="00A86FFB" w:rsidRDefault="00A94891" w:rsidP="00A94891">
      <w:pPr>
        <w:shd w:val="clear" w:color="auto" w:fill="FFFFFF"/>
        <w:tabs>
          <w:tab w:val="left" w:pos="1276"/>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bCs/>
          <w:sz w:val="24"/>
          <w:szCs w:val="24"/>
        </w:rPr>
        <w:lastRenderedPageBreak/>
        <w:t>Исходя из полномочий органов местного самоуправления муниципального района, с учетом приоритетов и целей государственной политики, существующих проблем в сфере молодежной политики</w:t>
      </w:r>
      <w:r>
        <w:rPr>
          <w:rFonts w:ascii="Times New Roman" w:eastAsia="Calibri" w:hAnsi="Times New Roman" w:cs="Times New Roman"/>
          <w:bCs/>
          <w:sz w:val="24"/>
          <w:szCs w:val="24"/>
        </w:rPr>
        <w:t xml:space="preserve">, определены цель и задачи </w:t>
      </w:r>
      <w:r w:rsidRPr="00A86FFB">
        <w:rPr>
          <w:rFonts w:ascii="Times New Roman" w:eastAsia="Calibri" w:hAnsi="Times New Roman" w:cs="Times New Roman"/>
          <w:bCs/>
          <w:sz w:val="24"/>
          <w:szCs w:val="24"/>
        </w:rPr>
        <w:t>программы.</w:t>
      </w:r>
    </w:p>
    <w:p w14:paraId="5155BE36" w14:textId="77777777" w:rsidR="00A94891" w:rsidRPr="00A86FFB" w:rsidRDefault="00A94891" w:rsidP="00A9489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Целью </w:t>
      </w:r>
      <w:r w:rsidRPr="00A86FFB">
        <w:rPr>
          <w:rFonts w:ascii="Times New Roman" w:eastAsia="Calibri" w:hAnsi="Times New Roman" w:cs="Times New Roman"/>
          <w:sz w:val="24"/>
          <w:szCs w:val="24"/>
        </w:rPr>
        <w:t xml:space="preserve">программы является </w:t>
      </w:r>
      <w:r w:rsidRPr="00A86FFB">
        <w:rPr>
          <w:rFonts w:ascii="Times New Roman" w:eastAsia="Calibri" w:hAnsi="Times New Roman" w:cs="Times New Roman"/>
          <w:bCs/>
          <w:sz w:val="24"/>
          <w:szCs w:val="24"/>
        </w:rPr>
        <w:t>создание правовых, социально-экономических, политических, культурных и организационных условий и гарантий, направленных на развитие и поддержку молодых граждан и их самореализацию в интересах общества и государства.</w:t>
      </w:r>
    </w:p>
    <w:p w14:paraId="616EEF4A" w14:textId="77777777" w:rsidR="00A94891" w:rsidRPr="00A86FFB" w:rsidRDefault="00A94891" w:rsidP="00A94891">
      <w:pPr>
        <w:keepNext/>
        <w:shd w:val="clear" w:color="auto" w:fill="FFFFFF"/>
        <w:tabs>
          <w:tab w:val="left" w:pos="1276"/>
        </w:tabs>
        <w:spacing w:after="0" w:line="240" w:lineRule="auto"/>
        <w:ind w:firstLine="709"/>
        <w:jc w:val="both"/>
        <w:rPr>
          <w:rFonts w:ascii="Times New Roman" w:eastAsia="Calibri" w:hAnsi="Times New Roman" w:cs="Times New Roman"/>
          <w:bCs/>
          <w:sz w:val="24"/>
          <w:szCs w:val="24"/>
        </w:rPr>
      </w:pPr>
      <w:r w:rsidRPr="00A86FFB">
        <w:rPr>
          <w:rFonts w:ascii="Times New Roman" w:eastAsia="Calibri" w:hAnsi="Times New Roman" w:cs="Times New Roman"/>
          <w:sz w:val="24"/>
          <w:szCs w:val="24"/>
        </w:rPr>
        <w:t>Для достижения поставленной цели будут решаться следующие задачи:</w:t>
      </w:r>
    </w:p>
    <w:p w14:paraId="77DEC345" w14:textId="77777777" w:rsidR="00A94891" w:rsidRPr="00A86FFB" w:rsidRDefault="00A94891" w:rsidP="00A94891">
      <w:pPr>
        <w:keepNext/>
        <w:shd w:val="clear" w:color="auto" w:fill="FFFFFF"/>
        <w:tabs>
          <w:tab w:val="left" w:pos="1276"/>
        </w:tabs>
        <w:spacing w:after="0" w:line="240" w:lineRule="auto"/>
        <w:ind w:firstLine="709"/>
        <w:jc w:val="both"/>
        <w:rPr>
          <w:rFonts w:ascii="Times New Roman" w:eastAsia="Times New Roman" w:hAnsi="Times New Roman" w:cs="Times New Roman"/>
          <w:sz w:val="24"/>
          <w:szCs w:val="24"/>
        </w:rPr>
      </w:pPr>
      <w:r w:rsidRPr="00A86FFB">
        <w:rPr>
          <w:rFonts w:ascii="Times New Roman" w:eastAsia="Calibri" w:hAnsi="Times New Roman" w:cs="Times New Roman"/>
          <w:bCs/>
          <w:sz w:val="24"/>
          <w:szCs w:val="24"/>
        </w:rPr>
        <w:t>1) формирование условий для реализации активной гражданской позиции молодежи, ее участия в общественно-политической жизни  Красногорского района;</w:t>
      </w:r>
    </w:p>
    <w:p w14:paraId="37F622A8" w14:textId="77777777" w:rsidR="00A94891" w:rsidRPr="00A86FFB" w:rsidRDefault="00A94891" w:rsidP="00A94891">
      <w:pPr>
        <w:spacing w:after="0" w:line="240" w:lineRule="auto"/>
        <w:ind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2) создание условий для развития досуговой деятельности, творческого и интеллектуального развития молодежи, поддержка талантливой молодежи;</w:t>
      </w:r>
    </w:p>
    <w:p w14:paraId="789C52C8" w14:textId="77777777" w:rsidR="00A94891" w:rsidRPr="00A86FFB" w:rsidRDefault="00A94891" w:rsidP="00A94891">
      <w:pPr>
        <w:spacing w:after="0" w:line="240" w:lineRule="auto"/>
        <w:ind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3) развитие системы патриотического воспитания молодежи, национального самосознания и толерантности  в молодежной среде;</w:t>
      </w:r>
    </w:p>
    <w:p w14:paraId="2020B500" w14:textId="77777777" w:rsidR="00A94891" w:rsidRPr="00A86FFB" w:rsidRDefault="00A94891" w:rsidP="00A94891">
      <w:pPr>
        <w:spacing w:after="0" w:line="240" w:lineRule="auto"/>
        <w:ind w:firstLine="709"/>
        <w:jc w:val="both"/>
        <w:rPr>
          <w:rFonts w:ascii="Times New Roman" w:eastAsia="Calibri" w:hAnsi="Times New Roman" w:cs="Times New Roman"/>
          <w:bCs/>
          <w:color w:val="000000"/>
          <w:spacing w:val="2"/>
          <w:sz w:val="24"/>
          <w:szCs w:val="24"/>
        </w:rPr>
      </w:pPr>
      <w:r w:rsidRPr="00A86FFB">
        <w:rPr>
          <w:rFonts w:ascii="Times New Roman" w:eastAsia="Times New Roman" w:hAnsi="Times New Roman" w:cs="Times New Roman"/>
          <w:sz w:val="24"/>
          <w:szCs w:val="24"/>
        </w:rPr>
        <w:t>4)  реализация молодежных общественных инициатив в Красногорском  районе;</w:t>
      </w:r>
    </w:p>
    <w:p w14:paraId="21CC7BAC" w14:textId="77777777" w:rsidR="00A94891" w:rsidRPr="00A86FFB" w:rsidRDefault="00A94891" w:rsidP="00A94891">
      <w:pPr>
        <w:shd w:val="clear" w:color="auto" w:fill="FFFFFF"/>
        <w:tabs>
          <w:tab w:val="left" w:pos="156"/>
        </w:tabs>
        <w:spacing w:after="0" w:line="240" w:lineRule="auto"/>
        <w:ind w:firstLine="709"/>
        <w:jc w:val="both"/>
        <w:rPr>
          <w:rFonts w:ascii="Times New Roman" w:eastAsia="Calibri" w:hAnsi="Times New Roman" w:cs="Times New Roman"/>
          <w:bCs/>
          <w:color w:val="000000"/>
          <w:spacing w:val="2"/>
          <w:sz w:val="24"/>
          <w:szCs w:val="24"/>
        </w:rPr>
      </w:pPr>
      <w:r w:rsidRPr="00A86FFB">
        <w:rPr>
          <w:rFonts w:ascii="Times New Roman" w:eastAsia="Calibri" w:hAnsi="Times New Roman" w:cs="Times New Roman"/>
          <w:bCs/>
          <w:color w:val="000000"/>
          <w:spacing w:val="2"/>
          <w:sz w:val="24"/>
          <w:szCs w:val="24"/>
        </w:rPr>
        <w:t>5) развитие системы отдыха и оздоровления детей и молодежи в каникулярный период;</w:t>
      </w:r>
    </w:p>
    <w:p w14:paraId="3CB13194" w14:textId="77777777" w:rsidR="00A94891" w:rsidRPr="00A86FFB" w:rsidRDefault="00A94891" w:rsidP="00A94891">
      <w:pPr>
        <w:shd w:val="clear" w:color="auto" w:fill="FFFFFF"/>
        <w:tabs>
          <w:tab w:val="left" w:pos="156"/>
        </w:tabs>
        <w:spacing w:after="0" w:line="240" w:lineRule="auto"/>
        <w:ind w:firstLine="709"/>
        <w:jc w:val="both"/>
        <w:rPr>
          <w:rFonts w:ascii="Times New Roman" w:eastAsia="Calibri" w:hAnsi="Times New Roman" w:cs="Times New Roman"/>
          <w:b/>
          <w:bCs/>
          <w:sz w:val="24"/>
          <w:szCs w:val="24"/>
        </w:rPr>
      </w:pPr>
      <w:r w:rsidRPr="00A86FFB">
        <w:rPr>
          <w:rFonts w:ascii="Times New Roman" w:eastAsia="Calibri" w:hAnsi="Times New Roman" w:cs="Times New Roman"/>
          <w:bCs/>
          <w:color w:val="000000"/>
          <w:spacing w:val="2"/>
          <w:sz w:val="24"/>
          <w:szCs w:val="24"/>
        </w:rPr>
        <w:t>6) профилактика подростковой  преступности, наркомании и алкоголизма, формирование здорового образа жизни молодого поколения.</w:t>
      </w:r>
    </w:p>
    <w:p w14:paraId="74C7C82A" w14:textId="77777777" w:rsidR="00A94891" w:rsidRPr="00A86FFB" w:rsidRDefault="00A94891" w:rsidP="00A94891">
      <w:pPr>
        <w:spacing w:after="0" w:line="240" w:lineRule="auto"/>
        <w:jc w:val="center"/>
        <w:rPr>
          <w:rFonts w:ascii="Times New Roman" w:eastAsia="Calibri" w:hAnsi="Times New Roman" w:cs="Times New Roman"/>
          <w:bCs/>
          <w:sz w:val="24"/>
          <w:szCs w:val="24"/>
        </w:rPr>
      </w:pPr>
      <w:r w:rsidRPr="00A86FFB">
        <w:rPr>
          <w:rFonts w:ascii="Times New Roman" w:eastAsia="Calibri" w:hAnsi="Times New Roman" w:cs="Times New Roman"/>
          <w:b/>
          <w:bCs/>
          <w:sz w:val="24"/>
          <w:szCs w:val="24"/>
        </w:rPr>
        <w:t>4.3. Целевые показатели (индикаторы)</w:t>
      </w:r>
    </w:p>
    <w:p w14:paraId="2F56E573" w14:textId="77777777" w:rsidR="00A94891" w:rsidRPr="00A86FFB" w:rsidRDefault="00A94891" w:rsidP="00A94891">
      <w:pPr>
        <w:spacing w:after="0" w:line="240" w:lineRule="auto"/>
        <w:ind w:firstLine="709"/>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1)Доля молодежи, охваченной районными мероприятиями в сфере молодежной политики, от общей численности молодежи, проживающей на территории района.</w:t>
      </w:r>
    </w:p>
    <w:p w14:paraId="33AD3FB9" w14:textId="77777777" w:rsidR="00A94891" w:rsidRPr="00A86FFB" w:rsidRDefault="00A94891" w:rsidP="00A94891">
      <w:pPr>
        <w:spacing w:after="0" w:line="240" w:lineRule="auto"/>
        <w:ind w:firstLine="709"/>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2) Количество детских и молодежных общественных объединений.</w:t>
      </w:r>
    </w:p>
    <w:p w14:paraId="187278F9" w14:textId="77777777" w:rsidR="00A94891" w:rsidRPr="00A86FFB" w:rsidRDefault="00A94891" w:rsidP="00A94891">
      <w:pPr>
        <w:spacing w:after="0" w:line="240" w:lineRule="auto"/>
        <w:ind w:firstLine="709"/>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3)Доля молодежи, охваченной  муниципальными услугами (работами), от общей численности  молодежи, проживающей на территории района.</w:t>
      </w:r>
    </w:p>
    <w:p w14:paraId="7A9796FC" w14:textId="77777777" w:rsidR="00A94891" w:rsidRPr="00A86FFB" w:rsidRDefault="00A94891" w:rsidP="00A94891">
      <w:pPr>
        <w:spacing w:after="0" w:line="240" w:lineRule="auto"/>
        <w:ind w:firstLine="709"/>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4)Количество мероприятий патриотической направленности, в том числе по допризывной подготовке для подростков и молодежи</w:t>
      </w:r>
      <w:r w:rsidRPr="00A86FFB">
        <w:rPr>
          <w:rFonts w:ascii="Times New Roman" w:eastAsia="Calibri" w:hAnsi="Times New Roman" w:cs="Times New Roman"/>
          <w:b/>
          <w:bCs/>
          <w:sz w:val="24"/>
          <w:szCs w:val="24"/>
        </w:rPr>
        <w:t>,</w:t>
      </w:r>
      <w:r w:rsidRPr="00A86FFB">
        <w:rPr>
          <w:rFonts w:ascii="Times New Roman" w:eastAsia="Calibri" w:hAnsi="Times New Roman" w:cs="Times New Roman"/>
          <w:bCs/>
          <w:sz w:val="24"/>
          <w:szCs w:val="24"/>
        </w:rPr>
        <w:t xml:space="preserve"> ед.</w:t>
      </w:r>
    </w:p>
    <w:p w14:paraId="24883A09" w14:textId="77777777" w:rsidR="00A94891" w:rsidRPr="00A86FFB" w:rsidRDefault="00A94891" w:rsidP="00A94891">
      <w:pPr>
        <w:spacing w:after="0" w:line="240" w:lineRule="auto"/>
        <w:ind w:firstLine="709"/>
        <w:jc w:val="both"/>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5) Количество молодежи, охваченной консультационными услугами по вопросам семьи и брака, жилья.</w:t>
      </w:r>
    </w:p>
    <w:p w14:paraId="192721BF" w14:textId="77777777" w:rsidR="00A94891" w:rsidRPr="00A86FFB" w:rsidRDefault="00A94891" w:rsidP="00A94891">
      <w:pPr>
        <w:tabs>
          <w:tab w:val="left" w:pos="1134"/>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bCs/>
          <w:sz w:val="24"/>
          <w:szCs w:val="24"/>
        </w:rPr>
        <w:t>6) Охват детей и подростков школьного возраста каникулярным отдыхом чер</w:t>
      </w:r>
      <w:r>
        <w:rPr>
          <w:rFonts w:ascii="Times New Roman" w:eastAsia="Calibri" w:hAnsi="Times New Roman" w:cs="Times New Roman"/>
          <w:bCs/>
          <w:sz w:val="24"/>
          <w:szCs w:val="24"/>
        </w:rPr>
        <w:t>ез организацию сводных отрядов, а также трудоустроенных подростков в районе</w:t>
      </w:r>
      <w:r w:rsidRPr="00A86FFB">
        <w:rPr>
          <w:rFonts w:ascii="Times New Roman" w:eastAsia="Calibri" w:hAnsi="Times New Roman" w:cs="Times New Roman"/>
          <w:bCs/>
          <w:sz w:val="24"/>
          <w:szCs w:val="24"/>
        </w:rPr>
        <w:t xml:space="preserve"> от общего числа детей и подростков, проживающих на территории района.</w:t>
      </w:r>
    </w:p>
    <w:p w14:paraId="0D4651E4" w14:textId="77777777" w:rsidR="00A94891" w:rsidRPr="00CE4CC2" w:rsidRDefault="00A94891" w:rsidP="00A94891">
      <w:pPr>
        <w:tabs>
          <w:tab w:val="left" w:pos="1134"/>
        </w:tabs>
        <w:spacing w:after="0" w:line="240" w:lineRule="auto"/>
        <w:ind w:firstLine="709"/>
        <w:jc w:val="both"/>
        <w:rPr>
          <w:rFonts w:ascii="Times New Roman" w:eastAsia="Calibri" w:hAnsi="Times New Roman" w:cs="Times New Roman"/>
          <w:bCs/>
          <w:sz w:val="24"/>
          <w:szCs w:val="24"/>
        </w:rPr>
      </w:pPr>
      <w:r w:rsidRPr="00A86FFB">
        <w:rPr>
          <w:rFonts w:ascii="Times New Roman" w:eastAsia="Calibri" w:hAnsi="Times New Roman" w:cs="Times New Roman"/>
          <w:sz w:val="24"/>
          <w:szCs w:val="24"/>
        </w:rPr>
        <w:t xml:space="preserve"> </w:t>
      </w:r>
      <w:r w:rsidRPr="00CE4CC2">
        <w:rPr>
          <w:rFonts w:ascii="Times New Roman" w:eastAsia="Calibri" w:hAnsi="Times New Roman" w:cs="Times New Roman"/>
          <w:sz w:val="24"/>
          <w:szCs w:val="24"/>
        </w:rPr>
        <w:t>(</w:t>
      </w:r>
      <w:r w:rsidRPr="00CE4CC2">
        <w:rPr>
          <w:rFonts w:ascii="Times New Roman" w:eastAsia="Calibri" w:hAnsi="Times New Roman" w:cs="Times New Roman"/>
          <w:bCs/>
          <w:sz w:val="24"/>
          <w:szCs w:val="24"/>
        </w:rPr>
        <w:t>Сведения о значениях целевых показателей по годам реализации программы представлены в Приложении 1).</w:t>
      </w:r>
    </w:p>
    <w:p w14:paraId="5DC03F77" w14:textId="77777777" w:rsidR="00A94891" w:rsidRPr="00A86FFB" w:rsidRDefault="00A94891" w:rsidP="00A94891">
      <w:pPr>
        <w:keepNext/>
        <w:shd w:val="clear" w:color="auto" w:fill="FFFFFF"/>
        <w:tabs>
          <w:tab w:val="left" w:pos="1276"/>
        </w:tabs>
        <w:spacing w:after="0" w:line="240" w:lineRule="auto"/>
        <w:jc w:val="center"/>
        <w:rPr>
          <w:rFonts w:ascii="Times New Roman" w:eastAsia="Calibri" w:hAnsi="Times New Roman" w:cs="Times New Roman"/>
          <w:sz w:val="24"/>
          <w:szCs w:val="24"/>
        </w:rPr>
      </w:pPr>
      <w:r w:rsidRPr="00A86FFB">
        <w:rPr>
          <w:rFonts w:ascii="Times New Roman" w:eastAsia="Calibri" w:hAnsi="Times New Roman" w:cs="Times New Roman"/>
          <w:b/>
          <w:bCs/>
          <w:sz w:val="24"/>
          <w:szCs w:val="24"/>
        </w:rPr>
        <w:t>4.4. Сроки и этапы реализации программы</w:t>
      </w:r>
    </w:p>
    <w:p w14:paraId="334F9571" w14:textId="77777777" w:rsidR="00A94891" w:rsidRPr="00A86FFB" w:rsidRDefault="00A94891" w:rsidP="00A94891">
      <w:pPr>
        <w:shd w:val="clear" w:color="auto" w:fill="FFFFFF"/>
        <w:tabs>
          <w:tab w:val="left" w:pos="1276"/>
        </w:tabs>
        <w:spacing w:after="0" w:line="240" w:lineRule="auto"/>
        <w:ind w:firstLine="709"/>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П</w:t>
      </w:r>
      <w:r>
        <w:rPr>
          <w:rFonts w:ascii="Times New Roman" w:eastAsia="Calibri" w:hAnsi="Times New Roman" w:cs="Times New Roman"/>
          <w:sz w:val="24"/>
          <w:szCs w:val="24"/>
        </w:rPr>
        <w:t>рограмма реализуется в 2022-2028</w:t>
      </w:r>
      <w:r w:rsidRPr="00A86FFB">
        <w:rPr>
          <w:rFonts w:ascii="Times New Roman" w:eastAsia="Calibri" w:hAnsi="Times New Roman" w:cs="Times New Roman"/>
          <w:sz w:val="24"/>
          <w:szCs w:val="24"/>
        </w:rPr>
        <w:t xml:space="preserve"> годах. </w:t>
      </w:r>
    </w:p>
    <w:p w14:paraId="0F24E865" w14:textId="77777777" w:rsidR="00A94891" w:rsidRPr="00A86FFB" w:rsidRDefault="00A94891" w:rsidP="00A94891">
      <w:pPr>
        <w:shd w:val="clear" w:color="auto" w:fill="FFFFFF"/>
        <w:tabs>
          <w:tab w:val="left" w:pos="1276"/>
        </w:tabs>
        <w:spacing w:after="0" w:line="240" w:lineRule="auto"/>
        <w:ind w:firstLine="709"/>
        <w:jc w:val="both"/>
        <w:rPr>
          <w:rFonts w:ascii="Times New Roman" w:eastAsia="Calibri" w:hAnsi="Times New Roman" w:cs="Times New Roman"/>
          <w:b/>
          <w:sz w:val="24"/>
          <w:szCs w:val="24"/>
        </w:rPr>
      </w:pPr>
      <w:r w:rsidRPr="00A86FFB">
        <w:rPr>
          <w:rFonts w:ascii="Times New Roman" w:eastAsia="Calibri" w:hAnsi="Times New Roman" w:cs="Times New Roman"/>
          <w:sz w:val="24"/>
          <w:szCs w:val="24"/>
        </w:rPr>
        <w:t>Этапы реализации программы не выделяются.</w:t>
      </w:r>
    </w:p>
    <w:p w14:paraId="15F42417" w14:textId="77777777" w:rsidR="00A94891" w:rsidRPr="00A86FFB" w:rsidRDefault="00A94891" w:rsidP="00A94891">
      <w:pPr>
        <w:shd w:val="clear" w:color="auto" w:fill="FFFFFF"/>
        <w:tabs>
          <w:tab w:val="left" w:pos="1134"/>
        </w:tabs>
        <w:spacing w:after="0" w:line="240" w:lineRule="auto"/>
        <w:jc w:val="center"/>
        <w:rPr>
          <w:rFonts w:ascii="Times New Roman" w:eastAsia="Calibri" w:hAnsi="Times New Roman" w:cs="Times New Roman"/>
          <w:sz w:val="24"/>
          <w:szCs w:val="24"/>
        </w:rPr>
      </w:pPr>
      <w:r w:rsidRPr="00A86FFB">
        <w:rPr>
          <w:rFonts w:ascii="Times New Roman" w:eastAsia="Calibri" w:hAnsi="Times New Roman" w:cs="Times New Roman"/>
          <w:b/>
          <w:sz w:val="24"/>
          <w:szCs w:val="24"/>
        </w:rPr>
        <w:t>4.5. Основные мероприятия</w:t>
      </w:r>
    </w:p>
    <w:p w14:paraId="52193F13"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Реализация мероприятий, направленных на патриотическое воспитание граждан Российской Федерации, проживающих на территории Красногорского  района;</w:t>
      </w:r>
    </w:p>
    <w:p w14:paraId="2D95A900"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Организация и проведение районных семинаров, круглых столов по проблемам патриотического воспитания;</w:t>
      </w:r>
    </w:p>
    <w:p w14:paraId="61812A75"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Участие в республиканских мероприятиях гражданско-патриотической, военно-патриотической  направленности;</w:t>
      </w:r>
    </w:p>
    <w:p w14:paraId="3346B2F4"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Организация и проведение районной военно-патриотической акции «Во славу Отечества», посвященной Дню защитников Отечества;</w:t>
      </w:r>
    </w:p>
    <w:p w14:paraId="3A4C1C6C" w14:textId="77777777" w:rsidR="00A94891" w:rsidRPr="0074560A"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Организация и проведение районного праздника «День призывника» (2 раза в год);</w:t>
      </w:r>
    </w:p>
    <w:p w14:paraId="14EB36A6"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Организации и проведение мероприятий, посвященных Дню Победы в ВОВ;</w:t>
      </w:r>
    </w:p>
    <w:p w14:paraId="1E9C48DC"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Торжественное мероприятие, посвященное выводу войск из Афганистана. Чествование ветеранов боевых действий;</w:t>
      </w:r>
    </w:p>
    <w:p w14:paraId="6CA3EF7E"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Проведение районных мероприятий  по допризывной подготовке  молодежи (слеты, фестивали, военно-спортивные  мероприятия);</w:t>
      </w:r>
    </w:p>
    <w:p w14:paraId="6827B13A"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lastRenderedPageBreak/>
        <w:t>Развитие деятельности местного отделения ВВПОД «ЮНАРМИЯ» при образовательных учреждениях;</w:t>
      </w:r>
    </w:p>
    <w:p w14:paraId="55C6F308"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Реализация мероприятий, напр</w:t>
      </w:r>
      <w:r>
        <w:rPr>
          <w:rFonts w:ascii="Times New Roman" w:eastAsia="Calibri" w:hAnsi="Times New Roman" w:cs="Times New Roman"/>
          <w:sz w:val="24"/>
          <w:szCs w:val="24"/>
        </w:rPr>
        <w:t xml:space="preserve">авленных </w:t>
      </w:r>
      <w:r w:rsidRPr="00A86FFB">
        <w:rPr>
          <w:rFonts w:ascii="Times New Roman" w:eastAsia="Calibri" w:hAnsi="Times New Roman" w:cs="Times New Roman"/>
          <w:sz w:val="24"/>
          <w:szCs w:val="24"/>
        </w:rPr>
        <w:t>на социализацию и эффективную самореализацию молодежи;</w:t>
      </w:r>
    </w:p>
    <w:p w14:paraId="4C666880"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Мероприятия, направленные на развитие и поддержку детских и молодежных общественных объединений (конкурсы, акции, фестивали);</w:t>
      </w:r>
    </w:p>
    <w:p w14:paraId="0FC3D43D"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Мероприятия, направленные на поддержку творчества детей и молодежи</w:t>
      </w:r>
      <w:r>
        <w:rPr>
          <w:rFonts w:ascii="Times New Roman" w:eastAsia="Calibri" w:hAnsi="Times New Roman" w:cs="Times New Roman"/>
          <w:sz w:val="24"/>
          <w:szCs w:val="24"/>
        </w:rPr>
        <w:t xml:space="preserve"> </w:t>
      </w:r>
      <w:r w:rsidRPr="00A86FFB">
        <w:rPr>
          <w:rFonts w:ascii="Times New Roman" w:eastAsia="Calibri" w:hAnsi="Times New Roman" w:cs="Times New Roman"/>
          <w:sz w:val="24"/>
          <w:szCs w:val="24"/>
        </w:rPr>
        <w:t>(конкурсы, фестивали, слеты);</w:t>
      </w:r>
    </w:p>
    <w:p w14:paraId="66B1E48D"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Мероприятия, направленные на профилактику асоциального поведения молодежи (акции, выездные профилактические семинары, флешмобы, конкурсы, лекции,</w:t>
      </w:r>
      <w:r>
        <w:rPr>
          <w:rFonts w:ascii="Times New Roman" w:eastAsia="Calibri" w:hAnsi="Times New Roman" w:cs="Times New Roman"/>
          <w:sz w:val="24"/>
          <w:szCs w:val="24"/>
        </w:rPr>
        <w:t xml:space="preserve"> </w:t>
      </w:r>
      <w:r w:rsidRPr="00A86FFB">
        <w:rPr>
          <w:rFonts w:ascii="Times New Roman" w:eastAsia="Calibri" w:hAnsi="Times New Roman" w:cs="Times New Roman"/>
          <w:sz w:val="24"/>
          <w:szCs w:val="24"/>
        </w:rPr>
        <w:t>групповые и индивидуальные консультации по профилактике асоциальных явлений);</w:t>
      </w:r>
    </w:p>
    <w:p w14:paraId="5199DE7F"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Организация трудоустройства подростков и молодежи  на средства местного и республиканского бюджетов;</w:t>
      </w:r>
    </w:p>
    <w:p w14:paraId="16F98FD9"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Консультирование подростков и молодежи по вопросам трудоустройства;</w:t>
      </w:r>
    </w:p>
    <w:p w14:paraId="7F1025E9"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Организация досуга и занятости детей и подростков через сводные отряды, дворовые команды, спортивно-досуговые площадки;</w:t>
      </w:r>
    </w:p>
    <w:p w14:paraId="298B50AF"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Мероприятия по профориентации учащейся молодежи (выездные семинары, Ярмарка учебных мест, мониторинг, консультации);</w:t>
      </w:r>
    </w:p>
    <w:p w14:paraId="60A318EC"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Участие специалистов района в республиканских семинарах и  мероприятиях  по организации трудовой занятости подростков и молодежи, по пропаганде ЗОЖ, профилактики асоциального поведения молодежи;</w:t>
      </w:r>
    </w:p>
    <w:p w14:paraId="6BFFFD48"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Pr>
          <w:rFonts w:ascii="Times New Roman" w:eastAsia="Calibri" w:hAnsi="Times New Roman" w:cs="Times New Roman"/>
          <w:sz w:val="24"/>
          <w:szCs w:val="24"/>
        </w:rPr>
        <w:t>Организация и проведение</w:t>
      </w:r>
      <w:r w:rsidRPr="00A86FFB">
        <w:rPr>
          <w:rFonts w:ascii="Times New Roman" w:eastAsia="Calibri" w:hAnsi="Times New Roman" w:cs="Times New Roman"/>
          <w:sz w:val="24"/>
          <w:szCs w:val="24"/>
        </w:rPr>
        <w:t xml:space="preserve"> мероприятий, посвященных Дню Российской  молодежи;</w:t>
      </w:r>
    </w:p>
    <w:p w14:paraId="56A4B468"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Pr>
          <w:rFonts w:ascii="Times New Roman" w:eastAsia="Calibri" w:hAnsi="Times New Roman" w:cs="Times New Roman"/>
          <w:sz w:val="24"/>
          <w:szCs w:val="24"/>
        </w:rPr>
        <w:t>Организация</w:t>
      </w:r>
      <w:r w:rsidRPr="00A86FFB">
        <w:rPr>
          <w:rFonts w:ascii="Times New Roman" w:eastAsia="Calibri" w:hAnsi="Times New Roman" w:cs="Times New Roman"/>
          <w:sz w:val="24"/>
          <w:szCs w:val="24"/>
        </w:rPr>
        <w:t xml:space="preserve"> мероприятий, направленных на поддержку молодых семей;</w:t>
      </w:r>
    </w:p>
    <w:p w14:paraId="07A9E05D"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Pr>
          <w:rFonts w:ascii="Times New Roman" w:eastAsia="Calibri" w:hAnsi="Times New Roman" w:cs="Times New Roman"/>
          <w:sz w:val="24"/>
          <w:szCs w:val="24"/>
        </w:rPr>
        <w:t>Организация</w:t>
      </w:r>
      <w:r w:rsidRPr="00A86FFB">
        <w:rPr>
          <w:rFonts w:ascii="Times New Roman" w:eastAsia="Calibri" w:hAnsi="Times New Roman" w:cs="Times New Roman"/>
          <w:sz w:val="24"/>
          <w:szCs w:val="24"/>
        </w:rPr>
        <w:t xml:space="preserve"> мероприятий для работающей молодежи;</w:t>
      </w:r>
    </w:p>
    <w:p w14:paraId="1B10F673"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Организация участия молодежи в межрайонных и республиканских мероприятиях;</w:t>
      </w:r>
    </w:p>
    <w:p w14:paraId="74CB6920"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Проведение аттестации руководителя и специалистов отдела по работе с детьми, подростками и молодёжью МБУ МКСК «Красногорский»;</w:t>
      </w:r>
    </w:p>
    <w:p w14:paraId="3A8CD82D"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Участие в республиканских конкурсах программ по организации летнего отдых</w:t>
      </w:r>
      <w:r>
        <w:rPr>
          <w:rFonts w:ascii="Times New Roman" w:eastAsia="Calibri" w:hAnsi="Times New Roman" w:cs="Times New Roman"/>
          <w:sz w:val="24"/>
          <w:szCs w:val="24"/>
        </w:rPr>
        <w:t xml:space="preserve">а, трудоустройству и занятости </w:t>
      </w:r>
      <w:r w:rsidRPr="00A86FFB">
        <w:rPr>
          <w:rFonts w:ascii="Times New Roman" w:eastAsia="Calibri" w:hAnsi="Times New Roman" w:cs="Times New Roman"/>
          <w:sz w:val="24"/>
          <w:szCs w:val="24"/>
        </w:rPr>
        <w:t>подростков и молодежи, программ по развитию социальных инициатив  и патриотическому воспитанию;</w:t>
      </w:r>
    </w:p>
    <w:p w14:paraId="484E1163"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Организация информирования молодежи (интернет, газета, радио);</w:t>
      </w:r>
    </w:p>
    <w:p w14:paraId="75FDD10A"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Проведение социологических исследований, опросов, анкетирования среди молодежи;</w:t>
      </w:r>
    </w:p>
    <w:p w14:paraId="254950D0" w14:textId="77777777" w:rsidR="00A94891" w:rsidRPr="00A86FFB"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Реализация мероприятий в области технического оснащения учреждений, реализующих государственную молодёжную политику;</w:t>
      </w:r>
    </w:p>
    <w:p w14:paraId="08AE0FDC" w14:textId="77777777" w:rsidR="00A94891" w:rsidRPr="00875E1E" w:rsidRDefault="00A94891" w:rsidP="00A94891">
      <w:pPr>
        <w:pStyle w:val="1"/>
        <w:numPr>
          <w:ilvl w:val="0"/>
          <w:numId w:val="5"/>
        </w:numPr>
        <w:shd w:val="clear" w:color="auto" w:fill="FFFFFF"/>
        <w:tabs>
          <w:tab w:val="left" w:pos="1418"/>
        </w:tabs>
        <w:spacing w:after="0" w:line="240" w:lineRule="auto"/>
        <w:ind w:left="0" w:firstLine="927"/>
        <w:jc w:val="both"/>
        <w:rPr>
          <w:rFonts w:ascii="Times New Roman" w:eastAsia="Calibri" w:hAnsi="Times New Roman" w:cs="Times New Roman"/>
          <w:sz w:val="24"/>
          <w:szCs w:val="24"/>
        </w:rPr>
      </w:pPr>
      <w:r w:rsidRPr="00A86FFB">
        <w:rPr>
          <w:rFonts w:ascii="Times New Roman" w:eastAsia="Calibri" w:hAnsi="Times New Roman" w:cs="Times New Roman"/>
          <w:sz w:val="24"/>
          <w:szCs w:val="24"/>
        </w:rPr>
        <w:t>Материально-техническое обеспечение муниципального учреждения, оказывающего услуги по организации и проведению м</w:t>
      </w:r>
      <w:r>
        <w:rPr>
          <w:rFonts w:ascii="Times New Roman" w:eastAsia="Calibri" w:hAnsi="Times New Roman" w:cs="Times New Roman"/>
          <w:sz w:val="24"/>
          <w:szCs w:val="24"/>
        </w:rPr>
        <w:t>ероприятий для детей и молодежи.</w:t>
      </w:r>
    </w:p>
    <w:p w14:paraId="18A32BAA" w14:textId="77777777" w:rsidR="00A94891" w:rsidRPr="004A13BF" w:rsidRDefault="00A94891" w:rsidP="00A94891">
      <w:pPr>
        <w:tabs>
          <w:tab w:val="left" w:pos="1134"/>
        </w:tabs>
        <w:spacing w:after="0" w:line="240" w:lineRule="auto"/>
        <w:ind w:firstLine="567"/>
        <w:jc w:val="both"/>
        <w:rPr>
          <w:rFonts w:ascii="Times New Roman" w:eastAsia="Times New Roman" w:hAnsi="Times New Roman" w:cs="Times New Roman"/>
          <w:bCs/>
          <w:sz w:val="24"/>
          <w:szCs w:val="24"/>
        </w:rPr>
      </w:pPr>
      <w:r w:rsidRPr="004A13BF">
        <w:rPr>
          <w:rFonts w:ascii="Times New Roman" w:eastAsia="Calibri" w:hAnsi="Times New Roman" w:cs="Times New Roman"/>
          <w:bCs/>
          <w:sz w:val="24"/>
          <w:szCs w:val="24"/>
        </w:rPr>
        <w:t>(Сведения об основных мероприятиях программы с указанием исполнителей, сроков реализации и ожидаемых результатов представлены в Приложении 2 к муниципальной программе).</w:t>
      </w:r>
    </w:p>
    <w:p w14:paraId="46CEC9D6" w14:textId="77777777" w:rsidR="00A94891" w:rsidRPr="00A86FFB" w:rsidRDefault="00A94891" w:rsidP="00A94891">
      <w:pPr>
        <w:spacing w:after="0" w:line="240" w:lineRule="auto"/>
        <w:jc w:val="center"/>
        <w:rPr>
          <w:rFonts w:ascii="Times New Roman" w:eastAsia="Times New Roman" w:hAnsi="Times New Roman" w:cs="Times New Roman"/>
          <w:sz w:val="24"/>
          <w:szCs w:val="24"/>
        </w:rPr>
      </w:pPr>
      <w:r w:rsidRPr="00A86FFB">
        <w:rPr>
          <w:rFonts w:ascii="Times New Roman" w:eastAsia="Times New Roman" w:hAnsi="Times New Roman" w:cs="Times New Roman"/>
          <w:b/>
          <w:sz w:val="24"/>
          <w:szCs w:val="24"/>
        </w:rPr>
        <w:t>4.6. Прогноз сводных показателей муниципальных заданий</w:t>
      </w:r>
    </w:p>
    <w:p w14:paraId="0621EF9C" w14:textId="77777777" w:rsidR="00A94891" w:rsidRDefault="00A94891" w:rsidP="00A94891">
      <w:pPr>
        <w:spacing w:after="0" w:line="240" w:lineRule="auto"/>
        <w:ind w:left="567" w:firstLine="142"/>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В рамках программы не осуществляется оказание муниципальных услуг.</w:t>
      </w:r>
    </w:p>
    <w:p w14:paraId="5EF1F77B" w14:textId="77777777" w:rsidR="00A94891" w:rsidRPr="00A86FFB" w:rsidRDefault="00A94891" w:rsidP="00A94891">
      <w:pPr>
        <w:spacing w:after="0" w:line="240" w:lineRule="auto"/>
        <w:ind w:left="567" w:firstLine="142"/>
        <w:jc w:val="both"/>
        <w:rPr>
          <w:rFonts w:ascii="Times New Roman" w:eastAsia="Times New Roman" w:hAnsi="Times New Roman" w:cs="Times New Roman"/>
          <w:b/>
          <w:bCs/>
          <w:sz w:val="24"/>
          <w:szCs w:val="24"/>
        </w:rPr>
      </w:pPr>
    </w:p>
    <w:p w14:paraId="03B0124A" w14:textId="77777777" w:rsidR="00A94891" w:rsidRPr="00A86FFB" w:rsidRDefault="00A94891" w:rsidP="00A94891">
      <w:pPr>
        <w:spacing w:after="0" w:line="240" w:lineRule="auto"/>
        <w:jc w:val="center"/>
        <w:rPr>
          <w:rFonts w:ascii="Times New Roman" w:eastAsia="Times New Roman" w:hAnsi="Times New Roman" w:cs="Times New Roman"/>
          <w:b/>
          <w:bCs/>
          <w:sz w:val="24"/>
          <w:szCs w:val="24"/>
        </w:rPr>
      </w:pPr>
      <w:r w:rsidRPr="00A86FFB">
        <w:rPr>
          <w:rFonts w:ascii="Times New Roman" w:eastAsia="Times New Roman" w:hAnsi="Times New Roman" w:cs="Times New Roman"/>
          <w:b/>
          <w:bCs/>
          <w:sz w:val="24"/>
          <w:szCs w:val="24"/>
        </w:rPr>
        <w:t xml:space="preserve">4.7. Взаимодействие с органами государственной власти и местного самоуправления, </w:t>
      </w:r>
    </w:p>
    <w:p w14:paraId="14BA43E1" w14:textId="77777777" w:rsidR="00A94891" w:rsidRPr="00A86FFB" w:rsidRDefault="00A94891" w:rsidP="00A94891">
      <w:pPr>
        <w:spacing w:after="0" w:line="240" w:lineRule="auto"/>
        <w:jc w:val="center"/>
        <w:rPr>
          <w:rFonts w:ascii="Times New Roman" w:eastAsia="Times New Roman" w:hAnsi="Times New Roman" w:cs="Times New Roman"/>
          <w:sz w:val="24"/>
          <w:szCs w:val="24"/>
        </w:rPr>
      </w:pPr>
      <w:r w:rsidRPr="00A86FFB">
        <w:rPr>
          <w:rFonts w:ascii="Times New Roman" w:eastAsia="Times New Roman" w:hAnsi="Times New Roman" w:cs="Times New Roman"/>
          <w:b/>
          <w:bCs/>
          <w:sz w:val="24"/>
          <w:szCs w:val="24"/>
        </w:rPr>
        <w:t>организациями и гражданами</w:t>
      </w:r>
    </w:p>
    <w:p w14:paraId="48CABB8C" w14:textId="77777777" w:rsidR="00A94891" w:rsidRPr="00A86FFB" w:rsidRDefault="00A94891" w:rsidP="00A94891">
      <w:pPr>
        <w:spacing w:after="0" w:line="240" w:lineRule="auto"/>
        <w:ind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В целях проведения согласованной молодежной политики осуществляется взаимодействие с  Аген</w:t>
      </w:r>
      <w:r>
        <w:rPr>
          <w:rFonts w:ascii="Times New Roman" w:eastAsia="Times New Roman" w:hAnsi="Times New Roman" w:cs="Times New Roman"/>
          <w:sz w:val="24"/>
          <w:szCs w:val="24"/>
        </w:rPr>
        <w:t>т</w:t>
      </w:r>
      <w:r w:rsidRPr="00A86FFB">
        <w:rPr>
          <w:rFonts w:ascii="Times New Roman" w:eastAsia="Times New Roman" w:hAnsi="Times New Roman" w:cs="Times New Roman"/>
          <w:sz w:val="24"/>
          <w:szCs w:val="24"/>
        </w:rPr>
        <w:t xml:space="preserve">ством по молодежной политике Удмуртской Республики. </w:t>
      </w:r>
    </w:p>
    <w:p w14:paraId="2489B52A" w14:textId="77777777" w:rsidR="00A94891" w:rsidRPr="00A86FFB" w:rsidRDefault="00A94891" w:rsidP="00A94891">
      <w:pPr>
        <w:spacing w:after="0" w:line="240" w:lineRule="auto"/>
        <w:ind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Организация трудоустройства подростков и молодежи в летний период осуществляется во взаимодействии с Государственным казённым учреждением Удмуртской Республики «Центр занятости населения  Красногорского  района».</w:t>
      </w:r>
    </w:p>
    <w:p w14:paraId="51F7D4CA" w14:textId="77777777" w:rsidR="00A94891" w:rsidRPr="00A86FFB" w:rsidRDefault="00A94891" w:rsidP="00A94891">
      <w:pPr>
        <w:spacing w:after="0" w:line="240" w:lineRule="auto"/>
        <w:ind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Мероприятия программы реализуются при участии МБУ МКСК «</w:t>
      </w:r>
      <w:proofErr w:type="spellStart"/>
      <w:r w:rsidRPr="00A86FFB">
        <w:rPr>
          <w:rFonts w:ascii="Times New Roman" w:eastAsia="Times New Roman" w:hAnsi="Times New Roman" w:cs="Times New Roman"/>
          <w:sz w:val="24"/>
          <w:szCs w:val="24"/>
        </w:rPr>
        <w:t>Красногрский</w:t>
      </w:r>
      <w:proofErr w:type="spellEnd"/>
      <w:r w:rsidRPr="00A86FFB">
        <w:rPr>
          <w:rFonts w:ascii="Times New Roman" w:eastAsia="Times New Roman" w:hAnsi="Times New Roman" w:cs="Times New Roman"/>
          <w:sz w:val="24"/>
          <w:szCs w:val="24"/>
        </w:rPr>
        <w:t xml:space="preserve">», Отдела образования Администрации муниципального образования «Муниципальный округ </w:t>
      </w:r>
      <w:r w:rsidRPr="00A86FFB">
        <w:rPr>
          <w:rFonts w:ascii="Times New Roman" w:eastAsia="Times New Roman" w:hAnsi="Times New Roman" w:cs="Times New Roman"/>
          <w:sz w:val="24"/>
          <w:szCs w:val="24"/>
        </w:rPr>
        <w:lastRenderedPageBreak/>
        <w:t xml:space="preserve">Красногорский район Удмуртской Республики» и образовательных  учреждений, Отдела культуры, спорта и молодежной политики, пункта полиции «Красногорский», БУЗ «Красногорская РБ МЗ УР», молодежных и детских общественных объединений, иных негосударственных организаций, реализующих социальные программы (проекты) по работе с детьми и молодежью. </w:t>
      </w:r>
    </w:p>
    <w:p w14:paraId="2BAB1CA1" w14:textId="77777777" w:rsidR="00A94891" w:rsidRPr="00A86FFB" w:rsidRDefault="00A94891" w:rsidP="00A94891">
      <w:pPr>
        <w:spacing w:after="0" w:line="240" w:lineRule="auto"/>
        <w:ind w:firstLine="709"/>
        <w:jc w:val="both"/>
        <w:rPr>
          <w:rFonts w:ascii="Times New Roman" w:eastAsia="Times New Roman" w:hAnsi="Times New Roman" w:cs="Times New Roman"/>
          <w:b/>
          <w:sz w:val="24"/>
          <w:szCs w:val="24"/>
        </w:rPr>
      </w:pPr>
      <w:r w:rsidRPr="00A86FFB">
        <w:rPr>
          <w:rFonts w:ascii="Times New Roman" w:eastAsia="Times New Roman" w:hAnsi="Times New Roman" w:cs="Times New Roman"/>
          <w:sz w:val="24"/>
          <w:szCs w:val="24"/>
        </w:rPr>
        <w:t>Для проведения мероприятий по работе с детьми и молодежью используется потенциал спортивных  и иных учреждений.</w:t>
      </w:r>
    </w:p>
    <w:p w14:paraId="5E761EC2" w14:textId="77777777" w:rsidR="00A94891" w:rsidRPr="00A86FFB" w:rsidRDefault="00A94891" w:rsidP="00A94891">
      <w:pPr>
        <w:spacing w:after="0" w:line="240" w:lineRule="auto"/>
        <w:jc w:val="center"/>
        <w:rPr>
          <w:rFonts w:ascii="Times New Roman" w:eastAsia="Times New Roman" w:hAnsi="Times New Roman" w:cs="Times New Roman"/>
          <w:sz w:val="24"/>
          <w:szCs w:val="24"/>
        </w:rPr>
      </w:pPr>
      <w:r w:rsidRPr="00A86FFB">
        <w:rPr>
          <w:rFonts w:ascii="Times New Roman" w:eastAsia="Times New Roman" w:hAnsi="Times New Roman" w:cs="Times New Roman"/>
          <w:b/>
          <w:sz w:val="24"/>
          <w:szCs w:val="24"/>
        </w:rPr>
        <w:t>4.8.</w:t>
      </w:r>
      <w:r w:rsidRPr="00A86FFB">
        <w:rPr>
          <w:rFonts w:ascii="Times New Roman" w:eastAsia="Times New Roman" w:hAnsi="Times New Roman" w:cs="Times New Roman"/>
          <w:b/>
          <w:bCs/>
          <w:sz w:val="24"/>
          <w:szCs w:val="24"/>
        </w:rPr>
        <w:t xml:space="preserve">  Ресурсное обеспечение программы</w:t>
      </w:r>
    </w:p>
    <w:p w14:paraId="7486E33F" w14:textId="77777777" w:rsidR="00A94891" w:rsidRPr="00A86FFB" w:rsidRDefault="00A94891" w:rsidP="00A94891">
      <w:pPr>
        <w:spacing w:after="0" w:line="240" w:lineRule="auto"/>
        <w:ind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 xml:space="preserve">Источниками ресурсного обеспечения программы являются средства бюджета МО «Муниципальный округ Красногорский район Удмуртской Республики», в том числе средства (гранты), молодежными и детскими общественными объединениями, иными негосударственными организациями, на реализацию социальных программ (проектов) по работе с детьми и молодежью. </w:t>
      </w:r>
    </w:p>
    <w:p w14:paraId="75C8E1DE" w14:textId="5B5DD4CC" w:rsidR="00A94891" w:rsidRPr="00A86FFB" w:rsidRDefault="00A94891" w:rsidP="00A94891">
      <w:pPr>
        <w:spacing w:after="0" w:line="240" w:lineRule="auto"/>
        <w:ind w:firstLine="567"/>
        <w:jc w:val="both"/>
        <w:rPr>
          <w:rFonts w:ascii="Times New Roman" w:eastAsia="Calibri" w:hAnsi="Times New Roman" w:cs="Times New Roman"/>
          <w:bCs/>
          <w:sz w:val="24"/>
          <w:szCs w:val="24"/>
        </w:rPr>
      </w:pPr>
      <w:r w:rsidRPr="00A86FFB">
        <w:rPr>
          <w:rFonts w:ascii="Times New Roman" w:eastAsia="Times New Roman" w:hAnsi="Times New Roman" w:cs="Times New Roman"/>
          <w:sz w:val="24"/>
          <w:szCs w:val="24"/>
        </w:rPr>
        <w:t xml:space="preserve">Общий объем </w:t>
      </w:r>
      <w:r>
        <w:rPr>
          <w:rFonts w:ascii="Times New Roman" w:eastAsia="Times New Roman" w:hAnsi="Times New Roman" w:cs="Times New Roman"/>
          <w:sz w:val="24"/>
          <w:szCs w:val="24"/>
        </w:rPr>
        <w:t xml:space="preserve">финансирования мероприятий </w:t>
      </w:r>
      <w:r w:rsidRPr="00A86FFB">
        <w:rPr>
          <w:rFonts w:ascii="Times New Roman" w:eastAsia="Times New Roman" w:hAnsi="Times New Roman" w:cs="Times New Roman"/>
          <w:sz w:val="24"/>
          <w:szCs w:val="24"/>
        </w:rPr>
        <w:t>программы за счет средст</w:t>
      </w:r>
      <w:r>
        <w:rPr>
          <w:rFonts w:ascii="Times New Roman" w:eastAsia="Times New Roman" w:hAnsi="Times New Roman" w:cs="Times New Roman"/>
          <w:sz w:val="24"/>
          <w:szCs w:val="24"/>
        </w:rPr>
        <w:t xml:space="preserve">в бюджета  района составит </w:t>
      </w:r>
      <w:r w:rsidR="00D96771">
        <w:rPr>
          <w:rFonts w:ascii="Times New Roman" w:eastAsia="Calibri" w:hAnsi="Times New Roman" w:cs="Times New Roman"/>
          <w:bCs/>
          <w:sz w:val="24"/>
          <w:szCs w:val="24"/>
        </w:rPr>
        <w:t>45,7</w:t>
      </w:r>
      <w:r w:rsidRPr="00A86FFB">
        <w:rPr>
          <w:rFonts w:ascii="Times New Roman" w:eastAsia="Times New Roman" w:hAnsi="Times New Roman" w:cs="Times New Roman"/>
          <w:sz w:val="24"/>
          <w:szCs w:val="24"/>
        </w:rPr>
        <w:t xml:space="preserve"> в том числе</w:t>
      </w:r>
    </w:p>
    <w:p w14:paraId="368DF6C3" w14:textId="77777777" w:rsidR="00A94891" w:rsidRPr="00A86FFB" w:rsidRDefault="00A94891" w:rsidP="00A94891">
      <w:pPr>
        <w:spacing w:after="0" w:line="240" w:lineRule="auto"/>
        <w:ind w:firstLine="709"/>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- 2022 год –0</w:t>
      </w:r>
    </w:p>
    <w:p w14:paraId="7F406D14" w14:textId="77777777" w:rsidR="00A94891" w:rsidRPr="00A86FFB" w:rsidRDefault="00A94891" w:rsidP="00A94891">
      <w:pPr>
        <w:spacing w:after="0" w:line="240" w:lineRule="auto"/>
        <w:ind w:firstLine="709"/>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xml:space="preserve">- 2023 год – 0  </w:t>
      </w:r>
    </w:p>
    <w:p w14:paraId="65A59B17" w14:textId="5966FFEE" w:rsidR="00A94891" w:rsidRPr="00A86FFB" w:rsidRDefault="00A94891" w:rsidP="00A94891">
      <w:pPr>
        <w:spacing w:after="0" w:line="240" w:lineRule="auto"/>
        <w:ind w:firstLine="709"/>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xml:space="preserve">- 2024 год – </w:t>
      </w:r>
      <w:r w:rsidR="00004285">
        <w:rPr>
          <w:rFonts w:ascii="Times New Roman" w:eastAsia="Calibri" w:hAnsi="Times New Roman" w:cs="Times New Roman"/>
          <w:bCs/>
          <w:sz w:val="24"/>
          <w:szCs w:val="24"/>
        </w:rPr>
        <w:t>15,7</w:t>
      </w:r>
    </w:p>
    <w:p w14:paraId="1D3BA0E4" w14:textId="7F21284B" w:rsidR="00A94891" w:rsidRDefault="00A94891" w:rsidP="00A94891">
      <w:pPr>
        <w:spacing w:after="0" w:line="240" w:lineRule="auto"/>
        <w:ind w:firstLine="709"/>
        <w:rPr>
          <w:rFonts w:ascii="Times New Roman" w:eastAsia="Calibri" w:hAnsi="Times New Roman" w:cs="Times New Roman"/>
          <w:bCs/>
          <w:sz w:val="24"/>
          <w:szCs w:val="24"/>
        </w:rPr>
      </w:pPr>
      <w:r w:rsidRPr="00A86FFB">
        <w:rPr>
          <w:rFonts w:ascii="Times New Roman" w:eastAsia="Calibri" w:hAnsi="Times New Roman" w:cs="Times New Roman"/>
          <w:bCs/>
          <w:sz w:val="24"/>
          <w:szCs w:val="24"/>
        </w:rPr>
        <w:t xml:space="preserve">- 2025 год </w:t>
      </w:r>
      <w:r>
        <w:rPr>
          <w:rFonts w:ascii="Times New Roman" w:eastAsia="Calibri" w:hAnsi="Times New Roman" w:cs="Times New Roman"/>
          <w:bCs/>
          <w:sz w:val="24"/>
          <w:szCs w:val="24"/>
        </w:rPr>
        <w:t>–</w:t>
      </w:r>
      <w:r w:rsidRPr="00A86FFB">
        <w:rPr>
          <w:rFonts w:ascii="Times New Roman" w:eastAsia="Calibri" w:hAnsi="Times New Roman" w:cs="Times New Roman"/>
          <w:bCs/>
          <w:sz w:val="24"/>
          <w:szCs w:val="24"/>
        </w:rPr>
        <w:t xml:space="preserve"> </w:t>
      </w:r>
      <w:r w:rsidR="00D96771">
        <w:rPr>
          <w:rFonts w:ascii="Times New Roman" w:eastAsia="Calibri" w:hAnsi="Times New Roman" w:cs="Times New Roman"/>
          <w:bCs/>
          <w:sz w:val="24"/>
          <w:szCs w:val="24"/>
        </w:rPr>
        <w:t>10,0</w:t>
      </w:r>
    </w:p>
    <w:p w14:paraId="13981503" w14:textId="445881AE" w:rsidR="00A94891" w:rsidRDefault="00A94891" w:rsidP="00A94891">
      <w:pPr>
        <w:spacing w:after="0" w:line="240"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- 2026 год – </w:t>
      </w:r>
      <w:r w:rsidR="00733BB2">
        <w:rPr>
          <w:rFonts w:ascii="Times New Roman" w:eastAsia="Calibri" w:hAnsi="Times New Roman" w:cs="Times New Roman"/>
          <w:bCs/>
          <w:sz w:val="24"/>
          <w:szCs w:val="24"/>
        </w:rPr>
        <w:t>20</w:t>
      </w:r>
      <w:r>
        <w:rPr>
          <w:rFonts w:ascii="Times New Roman" w:eastAsia="Calibri" w:hAnsi="Times New Roman" w:cs="Times New Roman"/>
          <w:bCs/>
          <w:sz w:val="24"/>
          <w:szCs w:val="24"/>
        </w:rPr>
        <w:t>,0</w:t>
      </w:r>
    </w:p>
    <w:p w14:paraId="4C6AC0D2" w14:textId="337D4A97" w:rsidR="00A94891" w:rsidRPr="000175B3" w:rsidRDefault="00A94891" w:rsidP="00A94891">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- 2027</w:t>
      </w:r>
      <w:r w:rsidRPr="000175B3">
        <w:rPr>
          <w:rFonts w:ascii="Times New Roman" w:eastAsia="Times New Roman" w:hAnsi="Times New Roman" w:cs="Times New Roman"/>
          <w:sz w:val="24"/>
          <w:szCs w:val="24"/>
        </w:rPr>
        <w:t xml:space="preserve"> год – 0</w:t>
      </w:r>
      <w:r w:rsidR="00004285">
        <w:rPr>
          <w:rFonts w:ascii="Times New Roman" w:eastAsia="Times New Roman" w:hAnsi="Times New Roman" w:cs="Times New Roman"/>
          <w:sz w:val="24"/>
          <w:szCs w:val="24"/>
        </w:rPr>
        <w:t>,0</w:t>
      </w:r>
    </w:p>
    <w:p w14:paraId="367422FD" w14:textId="5C985C50" w:rsidR="00A94891" w:rsidRPr="00A86FFB" w:rsidRDefault="00A94891" w:rsidP="00A94891">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- 2028</w:t>
      </w:r>
      <w:r w:rsidRPr="000175B3">
        <w:rPr>
          <w:rFonts w:ascii="Times New Roman" w:eastAsia="Times New Roman" w:hAnsi="Times New Roman" w:cs="Times New Roman"/>
          <w:sz w:val="24"/>
          <w:szCs w:val="24"/>
        </w:rPr>
        <w:t xml:space="preserve"> год – 0</w:t>
      </w:r>
      <w:r w:rsidR="00004285">
        <w:rPr>
          <w:rFonts w:ascii="Times New Roman" w:eastAsia="Times New Roman" w:hAnsi="Times New Roman" w:cs="Times New Roman"/>
          <w:sz w:val="24"/>
          <w:szCs w:val="24"/>
        </w:rPr>
        <w:t>,0</w:t>
      </w:r>
    </w:p>
    <w:p w14:paraId="206F1090" w14:textId="77777777" w:rsidR="00A94891" w:rsidRPr="00A86FFB" w:rsidRDefault="00A94891" w:rsidP="00A94891">
      <w:pPr>
        <w:spacing w:after="0" w:line="240" w:lineRule="auto"/>
        <w:ind w:firstLine="709"/>
        <w:jc w:val="both"/>
        <w:rPr>
          <w:rFonts w:ascii="Times New Roman" w:eastAsia="Times New Roman" w:hAnsi="Times New Roman" w:cs="Times New Roman"/>
          <w:b/>
          <w:bCs/>
          <w:sz w:val="24"/>
          <w:szCs w:val="24"/>
        </w:rPr>
      </w:pPr>
      <w:r w:rsidRPr="00A86FFB">
        <w:rPr>
          <w:rFonts w:ascii="Times New Roman" w:eastAsia="Times New Roman" w:hAnsi="Times New Roman" w:cs="Times New Roman"/>
          <w:sz w:val="24"/>
          <w:szCs w:val="24"/>
        </w:rPr>
        <w:t>Ресурсное обеспечение пр</w:t>
      </w:r>
      <w:r>
        <w:rPr>
          <w:rFonts w:ascii="Times New Roman" w:eastAsia="Times New Roman" w:hAnsi="Times New Roman" w:cs="Times New Roman"/>
          <w:sz w:val="24"/>
          <w:szCs w:val="24"/>
        </w:rPr>
        <w:t>ограммы за счет средств бюджета</w:t>
      </w:r>
      <w:r w:rsidRPr="00A86FFB">
        <w:rPr>
          <w:rFonts w:ascii="Times New Roman" w:eastAsia="Times New Roman" w:hAnsi="Times New Roman" w:cs="Times New Roman"/>
          <w:sz w:val="24"/>
          <w:szCs w:val="24"/>
        </w:rPr>
        <w:t xml:space="preserve"> района подлежит уточнению в рамках бюджетного цикла.</w:t>
      </w:r>
    </w:p>
    <w:p w14:paraId="5FDB372E" w14:textId="77777777" w:rsidR="00A94891" w:rsidRPr="00A86FFB" w:rsidRDefault="00A94891" w:rsidP="00A94891">
      <w:pPr>
        <w:spacing w:after="0" w:line="240" w:lineRule="auto"/>
        <w:jc w:val="center"/>
        <w:rPr>
          <w:rFonts w:ascii="Times New Roman" w:eastAsia="Times New Roman" w:hAnsi="Times New Roman" w:cs="Times New Roman"/>
          <w:sz w:val="24"/>
          <w:szCs w:val="24"/>
        </w:rPr>
      </w:pPr>
      <w:r w:rsidRPr="00A86FFB">
        <w:rPr>
          <w:rFonts w:ascii="Times New Roman" w:eastAsia="Times New Roman" w:hAnsi="Times New Roman" w:cs="Times New Roman"/>
          <w:b/>
          <w:bCs/>
          <w:sz w:val="24"/>
          <w:szCs w:val="24"/>
        </w:rPr>
        <w:t>4.9. Риски и меры по управлению рисками</w:t>
      </w:r>
    </w:p>
    <w:p w14:paraId="77E0DBDD" w14:textId="77777777" w:rsidR="00A94891" w:rsidRPr="00A86FFB" w:rsidRDefault="00A94891" w:rsidP="00A94891">
      <w:pPr>
        <w:numPr>
          <w:ilvl w:val="0"/>
          <w:numId w:val="2"/>
        </w:numPr>
        <w:tabs>
          <w:tab w:val="left" w:pos="993"/>
        </w:tabs>
        <w:suppressAutoHyphens/>
        <w:spacing w:after="0" w:line="240" w:lineRule="auto"/>
        <w:ind w:left="0"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Организационно-управленческие риски.</w:t>
      </w:r>
    </w:p>
    <w:p w14:paraId="085FACAB" w14:textId="77777777" w:rsidR="00A94891" w:rsidRPr="00A86FFB" w:rsidRDefault="00A94891" w:rsidP="00A94891">
      <w:pPr>
        <w:tabs>
          <w:tab w:val="left" w:pos="993"/>
        </w:tabs>
        <w:spacing w:after="0" w:line="240" w:lineRule="auto"/>
        <w:ind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Организационно-управленческие риски связаны с межведомственным характером сферы реализации программы. Необходимо обеспечить согласованность действий многих исполнителей и участников процессов. Для минимизац</w:t>
      </w:r>
      <w:r>
        <w:rPr>
          <w:rFonts w:ascii="Times New Roman" w:eastAsia="Times New Roman" w:hAnsi="Times New Roman" w:cs="Times New Roman"/>
          <w:sz w:val="24"/>
          <w:szCs w:val="24"/>
        </w:rPr>
        <w:t xml:space="preserve">ии рисков в целях управления </w:t>
      </w:r>
      <w:r w:rsidRPr="00A86FFB">
        <w:rPr>
          <w:rFonts w:ascii="Times New Roman" w:eastAsia="Times New Roman" w:hAnsi="Times New Roman" w:cs="Times New Roman"/>
          <w:sz w:val="24"/>
          <w:szCs w:val="24"/>
        </w:rPr>
        <w:t xml:space="preserve">программой будет образована межведомственная рабочая группа под председательством Заместителя главы администрации по социальным вопросам; в состав рабочей группы в обязательном порядке войдут все соисполнители программы. </w:t>
      </w:r>
    </w:p>
    <w:p w14:paraId="596FC781" w14:textId="77777777" w:rsidR="00A94891" w:rsidRPr="00A86FFB" w:rsidRDefault="00A94891" w:rsidP="00A94891">
      <w:pPr>
        <w:pStyle w:val="1"/>
        <w:numPr>
          <w:ilvl w:val="0"/>
          <w:numId w:val="2"/>
        </w:numPr>
        <w:tabs>
          <w:tab w:val="left" w:pos="993"/>
        </w:tabs>
        <w:spacing w:after="0" w:line="240" w:lineRule="auto"/>
        <w:ind w:hanging="11"/>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Финансовые риски.</w:t>
      </w:r>
    </w:p>
    <w:p w14:paraId="30458039" w14:textId="77777777" w:rsidR="00A94891" w:rsidRPr="00A86FFB" w:rsidRDefault="00A94891" w:rsidP="00A94891">
      <w:pPr>
        <w:tabs>
          <w:tab w:val="left" w:pos="993"/>
        </w:tabs>
        <w:spacing w:after="0" w:line="240" w:lineRule="auto"/>
        <w:ind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Финансовые риски связаны с ограниченностью бюджетных ресурсов на цели реализации программы, а также с возможностью нецелевого и (или) неэффективного использования бюджетных средств, в</w:t>
      </w:r>
      <w:r>
        <w:rPr>
          <w:rFonts w:ascii="Times New Roman" w:eastAsia="Times New Roman" w:hAnsi="Times New Roman" w:cs="Times New Roman"/>
          <w:sz w:val="24"/>
          <w:szCs w:val="24"/>
        </w:rPr>
        <w:t xml:space="preserve"> ходе реализации мероприятий </w:t>
      </w:r>
      <w:r w:rsidRPr="00A86FFB">
        <w:rPr>
          <w:rFonts w:ascii="Times New Roman" w:eastAsia="Times New Roman" w:hAnsi="Times New Roman" w:cs="Times New Roman"/>
          <w:sz w:val="24"/>
          <w:szCs w:val="24"/>
        </w:rPr>
        <w:t>программы. Для управления риском:</w:t>
      </w:r>
    </w:p>
    <w:p w14:paraId="7554D4CF" w14:textId="77777777" w:rsidR="00A94891" w:rsidRPr="001A2190" w:rsidRDefault="00A94891" w:rsidP="00A94891">
      <w:pPr>
        <w:tabs>
          <w:tab w:val="left" w:pos="993"/>
        </w:tabs>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86FFB">
        <w:rPr>
          <w:rFonts w:ascii="Times New Roman" w:eastAsia="Times New Roman" w:hAnsi="Times New Roman" w:cs="Times New Roman"/>
          <w:sz w:val="24"/>
          <w:szCs w:val="24"/>
        </w:rPr>
        <w:t>требуемые объемы бюджетного финансирования обосновываются в рамках бюджет</w:t>
      </w:r>
      <w:r>
        <w:rPr>
          <w:rFonts w:ascii="Times New Roman" w:eastAsia="Times New Roman" w:hAnsi="Times New Roman" w:cs="Times New Roman"/>
          <w:sz w:val="24"/>
          <w:szCs w:val="24"/>
        </w:rPr>
        <w:t>ного цикла.</w:t>
      </w:r>
    </w:p>
    <w:p w14:paraId="5274FBB0" w14:textId="77777777" w:rsidR="00A94891" w:rsidRPr="00A86FFB" w:rsidRDefault="00A94891" w:rsidP="00A94891">
      <w:pPr>
        <w:numPr>
          <w:ilvl w:val="0"/>
          <w:numId w:val="4"/>
        </w:numPr>
        <w:tabs>
          <w:tab w:val="left" w:pos="993"/>
        </w:tabs>
        <w:suppressAutoHyphens/>
        <w:spacing w:after="0" w:line="240" w:lineRule="auto"/>
        <w:ind w:left="0" w:firstLine="709"/>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Правовые риски.</w:t>
      </w:r>
    </w:p>
    <w:p w14:paraId="6CE87DC1" w14:textId="77777777" w:rsidR="00A94891" w:rsidRPr="00A86FFB" w:rsidRDefault="00A94891" w:rsidP="00A94891">
      <w:pPr>
        <w:tabs>
          <w:tab w:val="left" w:pos="993"/>
        </w:tabs>
        <w:spacing w:after="0" w:line="240" w:lineRule="auto"/>
        <w:ind w:firstLine="709"/>
        <w:jc w:val="both"/>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 xml:space="preserve">Реализация отдельных мероприятий программы зависит от правовых актов, принимаемых на федеральном и республиканском уровнях. Это касается вопросов, связанных с совершенствованием системы оплаты труда и внедрения эффективных контрактов с руководителями и работниками муниципальных бюджетных учреждений, с уточнением перечней муниципальных услуг. Для контроля ситуации будет осуществляться мониторинг разрабатываемых правовых актов на федеральном и республиканском уровнях, по возможности - участие в обсуждении проектов правовых актов. </w:t>
      </w:r>
    </w:p>
    <w:p w14:paraId="2E2D47C1" w14:textId="77777777" w:rsidR="00A94891" w:rsidRPr="00A86FFB" w:rsidRDefault="00A94891" w:rsidP="00A94891">
      <w:pPr>
        <w:numPr>
          <w:ilvl w:val="0"/>
          <w:numId w:val="4"/>
        </w:numPr>
        <w:tabs>
          <w:tab w:val="left" w:pos="993"/>
        </w:tabs>
        <w:suppressAutoHyphens/>
        <w:spacing w:after="0" w:line="240" w:lineRule="auto"/>
        <w:ind w:left="0" w:firstLine="709"/>
        <w:rPr>
          <w:rFonts w:ascii="Times New Roman" w:eastAsia="Times New Roman" w:hAnsi="Times New Roman" w:cs="Times New Roman"/>
          <w:sz w:val="24"/>
          <w:szCs w:val="24"/>
        </w:rPr>
      </w:pPr>
      <w:r w:rsidRPr="00A86FFB">
        <w:rPr>
          <w:rFonts w:ascii="Times New Roman" w:eastAsia="Times New Roman" w:hAnsi="Times New Roman" w:cs="Times New Roman"/>
          <w:sz w:val="24"/>
          <w:szCs w:val="24"/>
        </w:rPr>
        <w:t>Кадровые риски.</w:t>
      </w:r>
    </w:p>
    <w:p w14:paraId="1A268DA8" w14:textId="77777777" w:rsidR="00A94891" w:rsidRPr="00A86FFB" w:rsidRDefault="00A94891" w:rsidP="00A94891">
      <w:pPr>
        <w:tabs>
          <w:tab w:val="left" w:pos="993"/>
        </w:tabs>
        <w:spacing w:after="0" w:line="240" w:lineRule="auto"/>
        <w:ind w:firstLine="709"/>
        <w:jc w:val="both"/>
        <w:rPr>
          <w:rFonts w:ascii="Times New Roman" w:eastAsia="Times New Roman" w:hAnsi="Times New Roman" w:cs="Times New Roman"/>
          <w:b/>
          <w:bCs/>
          <w:sz w:val="24"/>
          <w:szCs w:val="24"/>
        </w:rPr>
      </w:pPr>
      <w:r w:rsidRPr="00A86FFB">
        <w:rPr>
          <w:rFonts w:ascii="Times New Roman" w:eastAsia="Times New Roman" w:hAnsi="Times New Roman" w:cs="Times New Roman"/>
          <w:sz w:val="24"/>
          <w:szCs w:val="24"/>
        </w:rPr>
        <w:t>Связаны с недостаточной квалификацией сотрудников для внедрения новых форм и методов работы. Для минимизации рисков будет проводиться подготовка и переподготовка кадров. Для привлечения в муниципальные бюджетные учреждения квалифицированных и талантливых специалистов предусмотрены меры по повышению заработной платы, а также создание материальных стимулов в зависимости от результатов профессиональной служебной деятельности.</w:t>
      </w:r>
    </w:p>
    <w:p w14:paraId="6CE0B1F2" w14:textId="77777777" w:rsidR="00A94891" w:rsidRDefault="00A94891" w:rsidP="006C184A">
      <w:pPr>
        <w:spacing w:after="0" w:line="240" w:lineRule="auto"/>
        <w:jc w:val="right"/>
        <w:rPr>
          <w:rFonts w:ascii="Times New Roman" w:hAnsi="Times New Roman" w:cs="Times New Roman"/>
          <w:sz w:val="24"/>
          <w:szCs w:val="24"/>
        </w:rPr>
      </w:pPr>
    </w:p>
    <w:p w14:paraId="3513B81A" w14:textId="77777777" w:rsidR="00A94891" w:rsidRDefault="00A94891" w:rsidP="006C184A">
      <w:pPr>
        <w:spacing w:after="0" w:line="240" w:lineRule="auto"/>
        <w:jc w:val="right"/>
        <w:rPr>
          <w:rFonts w:ascii="Times New Roman" w:hAnsi="Times New Roman" w:cs="Times New Roman"/>
          <w:sz w:val="24"/>
          <w:szCs w:val="24"/>
        </w:rPr>
      </w:pPr>
    </w:p>
    <w:p w14:paraId="6E45666D" w14:textId="77777777" w:rsidR="00A94891" w:rsidRDefault="00A94891" w:rsidP="006C184A">
      <w:pPr>
        <w:spacing w:after="0" w:line="240" w:lineRule="auto"/>
        <w:jc w:val="right"/>
        <w:rPr>
          <w:rFonts w:ascii="Times New Roman" w:hAnsi="Times New Roman" w:cs="Times New Roman"/>
          <w:sz w:val="24"/>
          <w:szCs w:val="24"/>
        </w:rPr>
      </w:pPr>
    </w:p>
    <w:p w14:paraId="39A707F2" w14:textId="77777777" w:rsidR="00A94891" w:rsidRDefault="00A94891" w:rsidP="006C184A">
      <w:pPr>
        <w:spacing w:after="0" w:line="240" w:lineRule="auto"/>
        <w:jc w:val="right"/>
        <w:rPr>
          <w:rFonts w:ascii="Times New Roman" w:hAnsi="Times New Roman" w:cs="Times New Roman"/>
          <w:sz w:val="24"/>
          <w:szCs w:val="24"/>
        </w:rPr>
      </w:pPr>
    </w:p>
    <w:p w14:paraId="123A55D3" w14:textId="77777777" w:rsidR="00A94891" w:rsidRDefault="00A94891" w:rsidP="006C184A">
      <w:pPr>
        <w:spacing w:after="0" w:line="240" w:lineRule="auto"/>
        <w:jc w:val="right"/>
        <w:rPr>
          <w:rFonts w:ascii="Times New Roman" w:hAnsi="Times New Roman" w:cs="Times New Roman"/>
          <w:sz w:val="24"/>
          <w:szCs w:val="24"/>
        </w:rPr>
      </w:pPr>
    </w:p>
    <w:p w14:paraId="5BAB763A" w14:textId="77777777" w:rsidR="00A94891" w:rsidRDefault="00A94891" w:rsidP="006C184A">
      <w:pPr>
        <w:spacing w:after="0" w:line="240" w:lineRule="auto"/>
        <w:jc w:val="right"/>
        <w:rPr>
          <w:rFonts w:ascii="Times New Roman" w:hAnsi="Times New Roman" w:cs="Times New Roman"/>
          <w:sz w:val="24"/>
          <w:szCs w:val="24"/>
        </w:rPr>
      </w:pPr>
    </w:p>
    <w:p w14:paraId="3E538348" w14:textId="77777777" w:rsidR="00A94891" w:rsidRDefault="00A94891" w:rsidP="006C184A">
      <w:pPr>
        <w:spacing w:after="0" w:line="240" w:lineRule="auto"/>
        <w:jc w:val="right"/>
        <w:rPr>
          <w:rFonts w:ascii="Times New Roman" w:hAnsi="Times New Roman" w:cs="Times New Roman"/>
          <w:sz w:val="24"/>
          <w:szCs w:val="24"/>
        </w:rPr>
      </w:pPr>
    </w:p>
    <w:p w14:paraId="4A01D1C6" w14:textId="77777777" w:rsidR="00A94891" w:rsidRDefault="00A94891" w:rsidP="006C184A">
      <w:pPr>
        <w:spacing w:after="0" w:line="240" w:lineRule="auto"/>
        <w:jc w:val="right"/>
        <w:rPr>
          <w:rFonts w:ascii="Times New Roman" w:hAnsi="Times New Roman" w:cs="Times New Roman"/>
          <w:sz w:val="24"/>
          <w:szCs w:val="24"/>
        </w:rPr>
      </w:pPr>
    </w:p>
    <w:p w14:paraId="2A7F47F7" w14:textId="77777777" w:rsidR="00A94891" w:rsidRDefault="00A94891" w:rsidP="006C184A">
      <w:pPr>
        <w:spacing w:after="0" w:line="240" w:lineRule="auto"/>
        <w:jc w:val="right"/>
        <w:rPr>
          <w:rFonts w:ascii="Times New Roman" w:hAnsi="Times New Roman" w:cs="Times New Roman"/>
          <w:sz w:val="24"/>
          <w:szCs w:val="24"/>
        </w:rPr>
      </w:pPr>
    </w:p>
    <w:p w14:paraId="2EF516E8" w14:textId="77777777" w:rsidR="00A94891" w:rsidRDefault="00A94891" w:rsidP="006C184A">
      <w:pPr>
        <w:spacing w:after="0" w:line="240" w:lineRule="auto"/>
        <w:jc w:val="right"/>
        <w:rPr>
          <w:rFonts w:ascii="Times New Roman" w:hAnsi="Times New Roman" w:cs="Times New Roman"/>
          <w:sz w:val="24"/>
          <w:szCs w:val="24"/>
        </w:rPr>
      </w:pPr>
    </w:p>
    <w:p w14:paraId="43144A40" w14:textId="77777777" w:rsidR="00A94891" w:rsidRDefault="00A94891" w:rsidP="006C184A">
      <w:pPr>
        <w:spacing w:after="0" w:line="240" w:lineRule="auto"/>
        <w:jc w:val="right"/>
        <w:rPr>
          <w:rFonts w:ascii="Times New Roman" w:hAnsi="Times New Roman" w:cs="Times New Roman"/>
          <w:sz w:val="24"/>
          <w:szCs w:val="24"/>
        </w:rPr>
      </w:pPr>
    </w:p>
    <w:p w14:paraId="20824291" w14:textId="77777777" w:rsidR="00A94891" w:rsidRDefault="00A94891" w:rsidP="006C184A">
      <w:pPr>
        <w:spacing w:after="0" w:line="240" w:lineRule="auto"/>
        <w:jc w:val="right"/>
        <w:rPr>
          <w:rFonts w:ascii="Times New Roman" w:hAnsi="Times New Roman" w:cs="Times New Roman"/>
          <w:sz w:val="24"/>
          <w:szCs w:val="24"/>
        </w:rPr>
      </w:pPr>
    </w:p>
    <w:p w14:paraId="0501CE26" w14:textId="77777777" w:rsidR="00A94891" w:rsidRDefault="00A94891" w:rsidP="006C184A">
      <w:pPr>
        <w:spacing w:after="0" w:line="240" w:lineRule="auto"/>
        <w:jc w:val="right"/>
        <w:rPr>
          <w:rFonts w:ascii="Times New Roman" w:hAnsi="Times New Roman" w:cs="Times New Roman"/>
          <w:sz w:val="24"/>
          <w:szCs w:val="24"/>
        </w:rPr>
      </w:pPr>
    </w:p>
    <w:p w14:paraId="23393454" w14:textId="77777777" w:rsidR="00A94891" w:rsidRDefault="00A94891" w:rsidP="006C184A">
      <w:pPr>
        <w:spacing w:after="0" w:line="240" w:lineRule="auto"/>
        <w:jc w:val="right"/>
        <w:rPr>
          <w:rFonts w:ascii="Times New Roman" w:hAnsi="Times New Roman" w:cs="Times New Roman"/>
          <w:sz w:val="24"/>
          <w:szCs w:val="24"/>
        </w:rPr>
      </w:pPr>
    </w:p>
    <w:p w14:paraId="653B2749" w14:textId="77777777" w:rsidR="00A94891" w:rsidRDefault="00A94891" w:rsidP="006C184A">
      <w:pPr>
        <w:spacing w:after="0" w:line="240" w:lineRule="auto"/>
        <w:jc w:val="right"/>
        <w:rPr>
          <w:rFonts w:ascii="Times New Roman" w:hAnsi="Times New Roman" w:cs="Times New Roman"/>
          <w:sz w:val="24"/>
          <w:szCs w:val="24"/>
        </w:rPr>
      </w:pPr>
    </w:p>
    <w:p w14:paraId="3EC33062" w14:textId="77777777" w:rsidR="00A94891" w:rsidRDefault="00A94891" w:rsidP="006C184A">
      <w:pPr>
        <w:spacing w:after="0" w:line="240" w:lineRule="auto"/>
        <w:jc w:val="right"/>
        <w:rPr>
          <w:rFonts w:ascii="Times New Roman" w:hAnsi="Times New Roman" w:cs="Times New Roman"/>
          <w:sz w:val="24"/>
          <w:szCs w:val="24"/>
        </w:rPr>
      </w:pPr>
    </w:p>
    <w:p w14:paraId="3A4DCAEF" w14:textId="77777777" w:rsidR="00A94891" w:rsidRDefault="00A94891" w:rsidP="006C184A">
      <w:pPr>
        <w:spacing w:after="0" w:line="240" w:lineRule="auto"/>
        <w:jc w:val="right"/>
        <w:rPr>
          <w:rFonts w:ascii="Times New Roman" w:hAnsi="Times New Roman" w:cs="Times New Roman"/>
          <w:sz w:val="24"/>
          <w:szCs w:val="24"/>
        </w:rPr>
      </w:pPr>
    </w:p>
    <w:p w14:paraId="1E01018E" w14:textId="77777777" w:rsidR="00A94891" w:rsidRDefault="00A94891" w:rsidP="006C184A">
      <w:pPr>
        <w:spacing w:after="0" w:line="240" w:lineRule="auto"/>
        <w:jc w:val="right"/>
        <w:rPr>
          <w:rFonts w:ascii="Times New Roman" w:hAnsi="Times New Roman" w:cs="Times New Roman"/>
          <w:sz w:val="24"/>
          <w:szCs w:val="24"/>
        </w:rPr>
      </w:pPr>
    </w:p>
    <w:p w14:paraId="112401F7" w14:textId="77777777" w:rsidR="00A94891" w:rsidRDefault="00A94891" w:rsidP="006C184A">
      <w:pPr>
        <w:spacing w:after="0" w:line="240" w:lineRule="auto"/>
        <w:jc w:val="right"/>
        <w:rPr>
          <w:rFonts w:ascii="Times New Roman" w:hAnsi="Times New Roman" w:cs="Times New Roman"/>
          <w:sz w:val="24"/>
          <w:szCs w:val="24"/>
        </w:rPr>
      </w:pPr>
    </w:p>
    <w:p w14:paraId="2752BB4A" w14:textId="77777777" w:rsidR="00A94891" w:rsidRDefault="00A94891" w:rsidP="006C184A">
      <w:pPr>
        <w:spacing w:after="0" w:line="240" w:lineRule="auto"/>
        <w:jc w:val="right"/>
        <w:rPr>
          <w:rFonts w:ascii="Times New Roman" w:hAnsi="Times New Roman" w:cs="Times New Roman"/>
          <w:sz w:val="24"/>
          <w:szCs w:val="24"/>
        </w:rPr>
      </w:pPr>
    </w:p>
    <w:p w14:paraId="75963AE2" w14:textId="77777777" w:rsidR="00A94891" w:rsidRDefault="00A94891" w:rsidP="006C184A">
      <w:pPr>
        <w:spacing w:after="0" w:line="240" w:lineRule="auto"/>
        <w:jc w:val="right"/>
        <w:rPr>
          <w:rFonts w:ascii="Times New Roman" w:hAnsi="Times New Roman" w:cs="Times New Roman"/>
          <w:sz w:val="24"/>
          <w:szCs w:val="24"/>
        </w:rPr>
      </w:pPr>
    </w:p>
    <w:p w14:paraId="6E3B1BB9" w14:textId="77777777" w:rsidR="00A94891" w:rsidRDefault="00A94891" w:rsidP="006C184A">
      <w:pPr>
        <w:spacing w:after="0" w:line="240" w:lineRule="auto"/>
        <w:jc w:val="right"/>
        <w:rPr>
          <w:rFonts w:ascii="Times New Roman" w:hAnsi="Times New Roman" w:cs="Times New Roman"/>
          <w:sz w:val="24"/>
          <w:szCs w:val="24"/>
        </w:rPr>
      </w:pPr>
    </w:p>
    <w:p w14:paraId="575365B9" w14:textId="77777777" w:rsidR="00A94891" w:rsidRDefault="00A94891" w:rsidP="006C184A">
      <w:pPr>
        <w:spacing w:after="0" w:line="240" w:lineRule="auto"/>
        <w:jc w:val="right"/>
        <w:rPr>
          <w:rFonts w:ascii="Times New Roman" w:hAnsi="Times New Roman" w:cs="Times New Roman"/>
          <w:sz w:val="24"/>
          <w:szCs w:val="24"/>
        </w:rPr>
      </w:pPr>
    </w:p>
    <w:p w14:paraId="7CD44494" w14:textId="77777777" w:rsidR="00A94891" w:rsidRDefault="00A94891" w:rsidP="006C184A">
      <w:pPr>
        <w:spacing w:after="0" w:line="240" w:lineRule="auto"/>
        <w:jc w:val="right"/>
        <w:rPr>
          <w:rFonts w:ascii="Times New Roman" w:hAnsi="Times New Roman" w:cs="Times New Roman"/>
          <w:sz w:val="24"/>
          <w:szCs w:val="24"/>
        </w:rPr>
      </w:pPr>
    </w:p>
    <w:p w14:paraId="23768500" w14:textId="77777777" w:rsidR="00A94891" w:rsidRDefault="00A94891" w:rsidP="006C184A">
      <w:pPr>
        <w:spacing w:after="0" w:line="240" w:lineRule="auto"/>
        <w:jc w:val="right"/>
        <w:rPr>
          <w:rFonts w:ascii="Times New Roman" w:hAnsi="Times New Roman" w:cs="Times New Roman"/>
          <w:sz w:val="24"/>
          <w:szCs w:val="24"/>
        </w:rPr>
      </w:pPr>
    </w:p>
    <w:p w14:paraId="661A3C25" w14:textId="77777777" w:rsidR="00A94891" w:rsidRDefault="00A94891" w:rsidP="006C184A">
      <w:pPr>
        <w:spacing w:after="0" w:line="240" w:lineRule="auto"/>
        <w:jc w:val="right"/>
        <w:rPr>
          <w:rFonts w:ascii="Times New Roman" w:hAnsi="Times New Roman" w:cs="Times New Roman"/>
          <w:sz w:val="24"/>
          <w:szCs w:val="24"/>
        </w:rPr>
      </w:pPr>
    </w:p>
    <w:p w14:paraId="799ADDF6" w14:textId="77777777" w:rsidR="00A94891" w:rsidRDefault="00A94891" w:rsidP="006C184A">
      <w:pPr>
        <w:spacing w:after="0" w:line="240" w:lineRule="auto"/>
        <w:jc w:val="right"/>
        <w:rPr>
          <w:rFonts w:ascii="Times New Roman" w:hAnsi="Times New Roman" w:cs="Times New Roman"/>
          <w:sz w:val="24"/>
          <w:szCs w:val="24"/>
        </w:rPr>
      </w:pPr>
    </w:p>
    <w:p w14:paraId="159AC31E" w14:textId="77777777" w:rsidR="00A94891" w:rsidRDefault="00A94891" w:rsidP="006C184A">
      <w:pPr>
        <w:spacing w:after="0" w:line="240" w:lineRule="auto"/>
        <w:jc w:val="right"/>
        <w:rPr>
          <w:rFonts w:ascii="Times New Roman" w:hAnsi="Times New Roman" w:cs="Times New Roman"/>
          <w:sz w:val="24"/>
          <w:szCs w:val="24"/>
        </w:rPr>
      </w:pPr>
    </w:p>
    <w:p w14:paraId="33D8D2B2" w14:textId="77777777" w:rsidR="00A94891" w:rsidRDefault="00A94891" w:rsidP="006C184A">
      <w:pPr>
        <w:spacing w:after="0" w:line="240" w:lineRule="auto"/>
        <w:jc w:val="right"/>
        <w:rPr>
          <w:rFonts w:ascii="Times New Roman" w:hAnsi="Times New Roman" w:cs="Times New Roman"/>
          <w:sz w:val="24"/>
          <w:szCs w:val="24"/>
        </w:rPr>
      </w:pPr>
    </w:p>
    <w:p w14:paraId="489BE518" w14:textId="77777777" w:rsidR="00A94891" w:rsidRDefault="00A94891" w:rsidP="006C184A">
      <w:pPr>
        <w:spacing w:after="0" w:line="240" w:lineRule="auto"/>
        <w:jc w:val="right"/>
        <w:rPr>
          <w:rFonts w:ascii="Times New Roman" w:hAnsi="Times New Roman" w:cs="Times New Roman"/>
          <w:sz w:val="24"/>
          <w:szCs w:val="24"/>
        </w:rPr>
      </w:pPr>
    </w:p>
    <w:p w14:paraId="548B4D1F" w14:textId="77777777" w:rsidR="00A94891" w:rsidRDefault="00A94891" w:rsidP="006C184A">
      <w:pPr>
        <w:spacing w:after="0" w:line="240" w:lineRule="auto"/>
        <w:jc w:val="right"/>
        <w:rPr>
          <w:rFonts w:ascii="Times New Roman" w:hAnsi="Times New Roman" w:cs="Times New Roman"/>
          <w:sz w:val="24"/>
          <w:szCs w:val="24"/>
        </w:rPr>
      </w:pPr>
    </w:p>
    <w:p w14:paraId="3966A21D" w14:textId="77777777" w:rsidR="00A94891" w:rsidRDefault="00A94891" w:rsidP="006C184A">
      <w:pPr>
        <w:spacing w:after="0" w:line="240" w:lineRule="auto"/>
        <w:jc w:val="right"/>
        <w:rPr>
          <w:rFonts w:ascii="Times New Roman" w:hAnsi="Times New Roman" w:cs="Times New Roman"/>
          <w:sz w:val="24"/>
          <w:szCs w:val="24"/>
        </w:rPr>
      </w:pPr>
    </w:p>
    <w:p w14:paraId="30B6AA6A" w14:textId="77777777" w:rsidR="00A94891" w:rsidRDefault="00A94891" w:rsidP="006C184A">
      <w:pPr>
        <w:spacing w:after="0" w:line="240" w:lineRule="auto"/>
        <w:jc w:val="right"/>
        <w:rPr>
          <w:rFonts w:ascii="Times New Roman" w:hAnsi="Times New Roman" w:cs="Times New Roman"/>
          <w:sz w:val="24"/>
          <w:szCs w:val="24"/>
        </w:rPr>
      </w:pPr>
    </w:p>
    <w:p w14:paraId="2657D0EC" w14:textId="77777777" w:rsidR="00A94891" w:rsidRDefault="00A94891" w:rsidP="006C184A">
      <w:pPr>
        <w:spacing w:after="0" w:line="240" w:lineRule="auto"/>
        <w:jc w:val="right"/>
        <w:rPr>
          <w:rFonts w:ascii="Times New Roman" w:hAnsi="Times New Roman" w:cs="Times New Roman"/>
          <w:sz w:val="24"/>
          <w:szCs w:val="24"/>
        </w:rPr>
      </w:pPr>
    </w:p>
    <w:p w14:paraId="4347A497" w14:textId="77777777" w:rsidR="00A94891" w:rsidRDefault="00A94891" w:rsidP="006C184A">
      <w:pPr>
        <w:spacing w:after="0" w:line="240" w:lineRule="auto"/>
        <w:jc w:val="right"/>
        <w:rPr>
          <w:rFonts w:ascii="Times New Roman" w:hAnsi="Times New Roman" w:cs="Times New Roman"/>
          <w:sz w:val="24"/>
          <w:szCs w:val="24"/>
        </w:rPr>
      </w:pPr>
    </w:p>
    <w:p w14:paraId="50E1B8A9" w14:textId="77777777" w:rsidR="00A94891" w:rsidRDefault="00A94891" w:rsidP="006C184A">
      <w:pPr>
        <w:spacing w:after="0" w:line="240" w:lineRule="auto"/>
        <w:jc w:val="right"/>
        <w:rPr>
          <w:rFonts w:ascii="Times New Roman" w:hAnsi="Times New Roman" w:cs="Times New Roman"/>
          <w:sz w:val="24"/>
          <w:szCs w:val="24"/>
        </w:rPr>
      </w:pPr>
    </w:p>
    <w:p w14:paraId="10B3A079" w14:textId="561FF522" w:rsidR="00A94891" w:rsidRDefault="00A94891" w:rsidP="006C184A">
      <w:pPr>
        <w:spacing w:after="0" w:line="240" w:lineRule="auto"/>
        <w:jc w:val="right"/>
        <w:rPr>
          <w:rFonts w:ascii="Times New Roman" w:hAnsi="Times New Roman" w:cs="Times New Roman"/>
          <w:sz w:val="24"/>
          <w:szCs w:val="24"/>
        </w:rPr>
      </w:pPr>
    </w:p>
    <w:p w14:paraId="230BF584" w14:textId="1CD68C77" w:rsidR="00A94891" w:rsidRDefault="00A94891" w:rsidP="006C184A">
      <w:pPr>
        <w:spacing w:after="0" w:line="240" w:lineRule="auto"/>
        <w:jc w:val="right"/>
        <w:rPr>
          <w:rFonts w:ascii="Times New Roman" w:hAnsi="Times New Roman" w:cs="Times New Roman"/>
          <w:sz w:val="24"/>
          <w:szCs w:val="24"/>
        </w:rPr>
      </w:pPr>
    </w:p>
    <w:p w14:paraId="6DD77DF4" w14:textId="7F07F9D7" w:rsidR="00A94891" w:rsidRDefault="00A94891" w:rsidP="006C184A">
      <w:pPr>
        <w:spacing w:after="0" w:line="240" w:lineRule="auto"/>
        <w:jc w:val="right"/>
        <w:rPr>
          <w:rFonts w:ascii="Times New Roman" w:hAnsi="Times New Roman" w:cs="Times New Roman"/>
          <w:sz w:val="24"/>
          <w:szCs w:val="24"/>
        </w:rPr>
      </w:pPr>
    </w:p>
    <w:p w14:paraId="7008A537" w14:textId="16B70F6B" w:rsidR="00A94891" w:rsidRDefault="00A94891" w:rsidP="006C184A">
      <w:pPr>
        <w:spacing w:after="0" w:line="240" w:lineRule="auto"/>
        <w:jc w:val="right"/>
        <w:rPr>
          <w:rFonts w:ascii="Times New Roman" w:hAnsi="Times New Roman" w:cs="Times New Roman"/>
          <w:sz w:val="24"/>
          <w:szCs w:val="24"/>
        </w:rPr>
      </w:pPr>
    </w:p>
    <w:p w14:paraId="07D726A9" w14:textId="63F2CA01" w:rsidR="00A94891" w:rsidRDefault="00A94891" w:rsidP="006C184A">
      <w:pPr>
        <w:spacing w:after="0" w:line="240" w:lineRule="auto"/>
        <w:jc w:val="right"/>
        <w:rPr>
          <w:rFonts w:ascii="Times New Roman" w:hAnsi="Times New Roman" w:cs="Times New Roman"/>
          <w:sz w:val="24"/>
          <w:szCs w:val="24"/>
        </w:rPr>
      </w:pPr>
    </w:p>
    <w:p w14:paraId="743C736F" w14:textId="4E2558D1" w:rsidR="00A94891" w:rsidRDefault="00A94891" w:rsidP="006C184A">
      <w:pPr>
        <w:spacing w:after="0" w:line="240" w:lineRule="auto"/>
        <w:jc w:val="right"/>
        <w:rPr>
          <w:rFonts w:ascii="Times New Roman" w:hAnsi="Times New Roman" w:cs="Times New Roman"/>
          <w:sz w:val="24"/>
          <w:szCs w:val="24"/>
        </w:rPr>
      </w:pPr>
    </w:p>
    <w:p w14:paraId="09CD2E8F" w14:textId="1F7FD541" w:rsidR="00A94891" w:rsidRDefault="00A94891" w:rsidP="006C184A">
      <w:pPr>
        <w:spacing w:after="0" w:line="240" w:lineRule="auto"/>
        <w:jc w:val="right"/>
        <w:rPr>
          <w:rFonts w:ascii="Times New Roman" w:hAnsi="Times New Roman" w:cs="Times New Roman"/>
          <w:sz w:val="24"/>
          <w:szCs w:val="24"/>
        </w:rPr>
      </w:pPr>
    </w:p>
    <w:p w14:paraId="0DA0E595" w14:textId="70942FE9" w:rsidR="00A94891" w:rsidRDefault="00A94891" w:rsidP="00AD3373">
      <w:pPr>
        <w:spacing w:after="0" w:line="240" w:lineRule="auto"/>
        <w:rPr>
          <w:rFonts w:ascii="Times New Roman" w:hAnsi="Times New Roman" w:cs="Times New Roman"/>
          <w:sz w:val="24"/>
          <w:szCs w:val="24"/>
        </w:rPr>
      </w:pPr>
    </w:p>
    <w:p w14:paraId="6B0BC985" w14:textId="3E3ED672" w:rsidR="00A94891" w:rsidRDefault="00A94891" w:rsidP="00A94891">
      <w:pPr>
        <w:spacing w:after="0" w:line="240" w:lineRule="auto"/>
        <w:rPr>
          <w:rFonts w:ascii="Times New Roman" w:hAnsi="Times New Roman" w:cs="Times New Roman"/>
          <w:sz w:val="24"/>
          <w:szCs w:val="24"/>
        </w:rPr>
      </w:pPr>
    </w:p>
    <w:p w14:paraId="1CE3C06B" w14:textId="77777777" w:rsidR="00A94891" w:rsidRDefault="00A94891" w:rsidP="00726A71">
      <w:pPr>
        <w:spacing w:after="0" w:line="240" w:lineRule="auto"/>
        <w:jc w:val="center"/>
        <w:rPr>
          <w:rFonts w:ascii="Times New Roman" w:hAnsi="Times New Roman" w:cs="Times New Roman"/>
          <w:sz w:val="24"/>
          <w:szCs w:val="24"/>
        </w:rPr>
        <w:sectPr w:rsidR="00A94891" w:rsidSect="00A94891">
          <w:pgSz w:w="11906" w:h="16838"/>
          <w:pgMar w:top="709" w:right="851" w:bottom="1134" w:left="1560" w:header="709" w:footer="709" w:gutter="0"/>
          <w:cols w:space="708"/>
          <w:docGrid w:linePitch="360"/>
        </w:sectPr>
      </w:pPr>
    </w:p>
    <w:p w14:paraId="5DE65133" w14:textId="77777777" w:rsidR="0081593F" w:rsidRDefault="0081593F" w:rsidP="00726A71">
      <w:pPr>
        <w:spacing w:after="0" w:line="240" w:lineRule="auto"/>
        <w:rPr>
          <w:rFonts w:ascii="Times New Roman" w:hAnsi="Times New Roman" w:cs="Times New Roman"/>
          <w:sz w:val="24"/>
          <w:szCs w:val="24"/>
        </w:rPr>
      </w:pPr>
    </w:p>
    <w:p w14:paraId="2441CD42" w14:textId="14C83103" w:rsidR="00071891" w:rsidRPr="00AC1264" w:rsidRDefault="00071891" w:rsidP="0007189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5</w:t>
      </w:r>
    </w:p>
    <w:p w14:paraId="0B6C3578" w14:textId="77777777" w:rsidR="00071891" w:rsidRDefault="00071891" w:rsidP="00071891">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к муниципальной программе</w:t>
      </w:r>
    </w:p>
    <w:p w14:paraId="514C03ED" w14:textId="77777777" w:rsidR="00071891" w:rsidRPr="00AC1264" w:rsidRDefault="00071891" w:rsidP="00071891">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«Реализация молодежной политики»</w:t>
      </w:r>
    </w:p>
    <w:p w14:paraId="6C3F71F0" w14:textId="77777777" w:rsidR="00071891" w:rsidRPr="00AC1264" w:rsidRDefault="00071891" w:rsidP="00071891">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МО "Муниципальный округ Красногорский район</w:t>
      </w:r>
    </w:p>
    <w:p w14:paraId="5902F208" w14:textId="77777777" w:rsidR="00071891" w:rsidRPr="00AC1264" w:rsidRDefault="00071891" w:rsidP="00071891">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Удмуртской Республики"</w:t>
      </w:r>
    </w:p>
    <w:p w14:paraId="610C01D5" w14:textId="77777777" w:rsidR="00071891" w:rsidRPr="00AC1264" w:rsidRDefault="0037726F" w:rsidP="0007189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на 2022-2028</w:t>
      </w:r>
      <w:r w:rsidR="00071891" w:rsidRPr="00AC1264">
        <w:rPr>
          <w:rFonts w:ascii="Times New Roman" w:hAnsi="Times New Roman" w:cs="Times New Roman"/>
          <w:sz w:val="24"/>
          <w:szCs w:val="24"/>
        </w:rPr>
        <w:t xml:space="preserve"> годы.</w:t>
      </w:r>
    </w:p>
    <w:p w14:paraId="24AF3BEC" w14:textId="77777777" w:rsidR="00071891" w:rsidRDefault="00071891" w:rsidP="00071891">
      <w:pPr>
        <w:jc w:val="right"/>
      </w:pPr>
    </w:p>
    <w:p w14:paraId="719A83A7" w14:textId="2D74C1FF" w:rsidR="00E178B7" w:rsidRPr="00071891" w:rsidRDefault="00071891" w:rsidP="00071891">
      <w:pPr>
        <w:jc w:val="center"/>
        <w:rPr>
          <w:rFonts w:ascii="Times New Roman" w:hAnsi="Times New Roman" w:cs="Times New Roman"/>
          <w:sz w:val="24"/>
          <w:szCs w:val="24"/>
        </w:rPr>
      </w:pPr>
      <w:r w:rsidRPr="00071891">
        <w:rPr>
          <w:rFonts w:ascii="Times New Roman" w:hAnsi="Times New Roman" w:cs="Times New Roman"/>
          <w:sz w:val="24"/>
          <w:szCs w:val="24"/>
        </w:rPr>
        <w:t>Ресурсное обеспечение реализации муниципальной программы за счет средств бюджета муниципального района</w:t>
      </w:r>
      <w:r w:rsidR="009E5F45">
        <w:rPr>
          <w:rFonts w:ascii="Times New Roman" w:hAnsi="Times New Roman" w:cs="Times New Roman"/>
          <w:sz w:val="24"/>
          <w:szCs w:val="24"/>
        </w:rPr>
        <w:t xml:space="preserve"> </w:t>
      </w:r>
      <w:r w:rsidR="009E5F45" w:rsidRPr="00AD3373">
        <w:rPr>
          <w:rFonts w:ascii="Times New Roman" w:hAnsi="Times New Roman" w:cs="Times New Roman"/>
          <w:sz w:val="24"/>
          <w:szCs w:val="24"/>
        </w:rPr>
        <w:t>(</w:t>
      </w:r>
      <w:proofErr w:type="spellStart"/>
      <w:r w:rsidR="00CB0582" w:rsidRPr="00AD3373">
        <w:rPr>
          <w:rFonts w:ascii="Times New Roman" w:hAnsi="Times New Roman" w:cs="Times New Roman"/>
          <w:sz w:val="24"/>
          <w:szCs w:val="24"/>
        </w:rPr>
        <w:t>тыс.</w:t>
      </w:r>
      <w:r w:rsidR="009E5F45" w:rsidRPr="00AD3373">
        <w:rPr>
          <w:rFonts w:ascii="Times New Roman" w:hAnsi="Times New Roman" w:cs="Times New Roman"/>
          <w:sz w:val="24"/>
          <w:szCs w:val="24"/>
        </w:rPr>
        <w:t>руб</w:t>
      </w:r>
      <w:proofErr w:type="spellEnd"/>
      <w:r w:rsidR="009E5F45" w:rsidRPr="00AD3373">
        <w:rPr>
          <w:rFonts w:ascii="Times New Roman" w:hAnsi="Times New Roman" w:cs="Times New Roman"/>
          <w:sz w:val="24"/>
          <w:szCs w:val="24"/>
        </w:rPr>
        <w:t>.)</w:t>
      </w:r>
    </w:p>
    <w:tbl>
      <w:tblPr>
        <w:tblW w:w="14821" w:type="dxa"/>
        <w:jc w:val="right"/>
        <w:tblLayout w:type="fixed"/>
        <w:tblLook w:val="04A0" w:firstRow="1" w:lastRow="0" w:firstColumn="1" w:lastColumn="0" w:noHBand="0" w:noVBand="1"/>
      </w:tblPr>
      <w:tblGrid>
        <w:gridCol w:w="490"/>
        <w:gridCol w:w="430"/>
        <w:gridCol w:w="490"/>
        <w:gridCol w:w="386"/>
        <w:gridCol w:w="3166"/>
        <w:gridCol w:w="1984"/>
        <w:gridCol w:w="709"/>
        <w:gridCol w:w="709"/>
        <w:gridCol w:w="567"/>
        <w:gridCol w:w="708"/>
        <w:gridCol w:w="709"/>
        <w:gridCol w:w="567"/>
        <w:gridCol w:w="567"/>
        <w:gridCol w:w="709"/>
        <w:gridCol w:w="704"/>
        <w:gridCol w:w="570"/>
        <w:gridCol w:w="660"/>
        <w:gridCol w:w="690"/>
        <w:gridCol w:w="6"/>
      </w:tblGrid>
      <w:tr w:rsidR="00071891" w:rsidRPr="00071891" w14:paraId="04FFBCEA" w14:textId="77777777" w:rsidTr="00620589">
        <w:trPr>
          <w:trHeight w:val="675"/>
          <w:jc w:val="right"/>
        </w:trPr>
        <w:tc>
          <w:tcPr>
            <w:tcW w:w="1796" w:type="dxa"/>
            <w:gridSpan w:val="4"/>
            <w:tcBorders>
              <w:top w:val="single" w:sz="4" w:space="0" w:color="808080"/>
              <w:left w:val="single" w:sz="4" w:space="0" w:color="808080"/>
              <w:bottom w:val="single" w:sz="4" w:space="0" w:color="808080"/>
              <w:right w:val="single" w:sz="4" w:space="0" w:color="808080"/>
            </w:tcBorders>
            <w:vAlign w:val="center"/>
            <w:hideMark/>
          </w:tcPr>
          <w:p w14:paraId="4FB9A357" w14:textId="77777777" w:rsidR="00071891" w:rsidRPr="00071891" w:rsidRDefault="00071891"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Код аналитической программной классификации</w:t>
            </w:r>
          </w:p>
        </w:tc>
        <w:tc>
          <w:tcPr>
            <w:tcW w:w="3166" w:type="dxa"/>
            <w:tcBorders>
              <w:top w:val="single" w:sz="4" w:space="0" w:color="808080"/>
              <w:left w:val="nil"/>
              <w:bottom w:val="single" w:sz="4" w:space="0" w:color="808080"/>
              <w:right w:val="single" w:sz="4" w:space="0" w:color="808080"/>
            </w:tcBorders>
            <w:vAlign w:val="center"/>
            <w:hideMark/>
          </w:tcPr>
          <w:p w14:paraId="1FBC1C3F" w14:textId="77777777" w:rsidR="00071891" w:rsidRPr="00071891" w:rsidRDefault="00071891"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Наименование муниципальной программы, подпрограммы, основного мероприятия, мероприятия</w:t>
            </w:r>
          </w:p>
        </w:tc>
        <w:tc>
          <w:tcPr>
            <w:tcW w:w="1984" w:type="dxa"/>
            <w:tcBorders>
              <w:top w:val="single" w:sz="4" w:space="0" w:color="808080"/>
              <w:left w:val="nil"/>
              <w:bottom w:val="single" w:sz="4" w:space="0" w:color="808080"/>
              <w:right w:val="nil"/>
            </w:tcBorders>
            <w:vAlign w:val="center"/>
            <w:hideMark/>
          </w:tcPr>
          <w:p w14:paraId="0E9455FC" w14:textId="5A99993A" w:rsidR="00071891" w:rsidRPr="00071891" w:rsidRDefault="00071891"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Отве</w:t>
            </w:r>
            <w:r w:rsidR="002D47D5">
              <w:rPr>
                <w:rFonts w:ascii="Times New Roman" w:eastAsia="Times New Roman" w:hAnsi="Times New Roman" w:cs="Times New Roman"/>
                <w:sz w:val="17"/>
                <w:szCs w:val="17"/>
                <w:lang w:eastAsia="ru-RU"/>
              </w:rPr>
              <w:t>т</w:t>
            </w:r>
            <w:r w:rsidRPr="00071891">
              <w:rPr>
                <w:rFonts w:ascii="Times New Roman" w:eastAsia="Times New Roman" w:hAnsi="Times New Roman" w:cs="Times New Roman"/>
                <w:sz w:val="17"/>
                <w:szCs w:val="17"/>
                <w:lang w:eastAsia="ru-RU"/>
              </w:rPr>
              <w:t>ственный исполнитель, соисполнители</w:t>
            </w:r>
          </w:p>
        </w:tc>
        <w:tc>
          <w:tcPr>
            <w:tcW w:w="3402" w:type="dxa"/>
            <w:gridSpan w:val="5"/>
            <w:tcBorders>
              <w:top w:val="single" w:sz="4" w:space="0" w:color="000000"/>
              <w:left w:val="single" w:sz="4" w:space="0" w:color="000000"/>
              <w:bottom w:val="single" w:sz="4" w:space="0" w:color="000000"/>
              <w:right w:val="single" w:sz="4" w:space="0" w:color="000000"/>
            </w:tcBorders>
            <w:vAlign w:val="center"/>
            <w:hideMark/>
          </w:tcPr>
          <w:p w14:paraId="6BB367C1" w14:textId="77777777" w:rsidR="00071891" w:rsidRPr="00071891" w:rsidRDefault="00071891"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Код бюджетной классификации</w:t>
            </w:r>
          </w:p>
        </w:tc>
        <w:tc>
          <w:tcPr>
            <w:tcW w:w="567" w:type="dxa"/>
            <w:tcBorders>
              <w:top w:val="single" w:sz="4" w:space="0" w:color="000000"/>
              <w:left w:val="nil"/>
              <w:bottom w:val="single" w:sz="4" w:space="0" w:color="000000"/>
              <w:right w:val="nil"/>
            </w:tcBorders>
            <w:vAlign w:val="center"/>
            <w:hideMark/>
          </w:tcPr>
          <w:p w14:paraId="5CA054B1" w14:textId="77777777" w:rsidR="00071891" w:rsidRPr="00071891" w:rsidRDefault="00071891"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 </w:t>
            </w:r>
          </w:p>
        </w:tc>
        <w:tc>
          <w:tcPr>
            <w:tcW w:w="567" w:type="dxa"/>
            <w:tcBorders>
              <w:top w:val="single" w:sz="4" w:space="0" w:color="000000"/>
              <w:left w:val="nil"/>
              <w:bottom w:val="single" w:sz="4" w:space="0" w:color="000000"/>
              <w:right w:val="nil"/>
            </w:tcBorders>
            <w:vAlign w:val="center"/>
            <w:hideMark/>
          </w:tcPr>
          <w:p w14:paraId="0DDDF4A1" w14:textId="77777777" w:rsidR="00071891" w:rsidRPr="00071891" w:rsidRDefault="00071891"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 </w:t>
            </w:r>
          </w:p>
        </w:tc>
        <w:tc>
          <w:tcPr>
            <w:tcW w:w="709" w:type="dxa"/>
            <w:tcBorders>
              <w:top w:val="single" w:sz="4" w:space="0" w:color="000000"/>
              <w:left w:val="nil"/>
              <w:bottom w:val="single" w:sz="4" w:space="0" w:color="000000"/>
              <w:right w:val="nil"/>
            </w:tcBorders>
            <w:vAlign w:val="center"/>
            <w:hideMark/>
          </w:tcPr>
          <w:p w14:paraId="16FE6E4D" w14:textId="77777777" w:rsidR="00071891" w:rsidRPr="00071891" w:rsidRDefault="00071891"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 </w:t>
            </w:r>
          </w:p>
        </w:tc>
        <w:tc>
          <w:tcPr>
            <w:tcW w:w="2630" w:type="dxa"/>
            <w:gridSpan w:val="5"/>
            <w:tcBorders>
              <w:top w:val="single" w:sz="4" w:space="0" w:color="000000"/>
              <w:left w:val="nil"/>
              <w:bottom w:val="single" w:sz="4" w:space="0" w:color="000000"/>
              <w:right w:val="single" w:sz="4" w:space="0" w:color="000000"/>
            </w:tcBorders>
            <w:vAlign w:val="center"/>
            <w:hideMark/>
          </w:tcPr>
          <w:p w14:paraId="39DA4116" w14:textId="77777777" w:rsidR="00071891" w:rsidRPr="00071891" w:rsidRDefault="00071891"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 </w:t>
            </w:r>
          </w:p>
        </w:tc>
      </w:tr>
      <w:tr w:rsidR="0037726F" w:rsidRPr="00071891" w14:paraId="4C950251" w14:textId="77777777" w:rsidTr="00620589">
        <w:trPr>
          <w:gridAfter w:val="1"/>
          <w:wAfter w:w="6" w:type="dxa"/>
          <w:trHeight w:val="450"/>
          <w:jc w:val="right"/>
        </w:trPr>
        <w:tc>
          <w:tcPr>
            <w:tcW w:w="490" w:type="dxa"/>
            <w:tcBorders>
              <w:top w:val="nil"/>
              <w:left w:val="single" w:sz="4" w:space="0" w:color="808080"/>
              <w:bottom w:val="single" w:sz="4" w:space="0" w:color="808080"/>
              <w:right w:val="single" w:sz="4" w:space="0" w:color="808080"/>
            </w:tcBorders>
            <w:vAlign w:val="center"/>
            <w:hideMark/>
          </w:tcPr>
          <w:p w14:paraId="61FF2144"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МП</w:t>
            </w:r>
          </w:p>
        </w:tc>
        <w:tc>
          <w:tcPr>
            <w:tcW w:w="430" w:type="dxa"/>
            <w:tcBorders>
              <w:top w:val="nil"/>
              <w:left w:val="nil"/>
              <w:bottom w:val="single" w:sz="4" w:space="0" w:color="808080"/>
              <w:right w:val="single" w:sz="4" w:space="0" w:color="808080"/>
            </w:tcBorders>
            <w:vAlign w:val="center"/>
            <w:hideMark/>
          </w:tcPr>
          <w:p w14:paraId="13AC19C1"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proofErr w:type="spellStart"/>
            <w:r w:rsidRPr="00071891">
              <w:rPr>
                <w:rFonts w:ascii="Times New Roman" w:eastAsia="Times New Roman" w:hAnsi="Times New Roman" w:cs="Times New Roman"/>
                <w:sz w:val="17"/>
                <w:szCs w:val="17"/>
                <w:lang w:eastAsia="ru-RU"/>
              </w:rPr>
              <w:t>Пп</w:t>
            </w:r>
            <w:proofErr w:type="spellEnd"/>
          </w:p>
        </w:tc>
        <w:tc>
          <w:tcPr>
            <w:tcW w:w="490" w:type="dxa"/>
            <w:tcBorders>
              <w:top w:val="nil"/>
              <w:left w:val="nil"/>
              <w:bottom w:val="single" w:sz="4" w:space="0" w:color="808080"/>
              <w:right w:val="single" w:sz="4" w:space="0" w:color="808080"/>
            </w:tcBorders>
            <w:vAlign w:val="center"/>
            <w:hideMark/>
          </w:tcPr>
          <w:p w14:paraId="4C64B1BE"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ОМ</w:t>
            </w:r>
          </w:p>
        </w:tc>
        <w:tc>
          <w:tcPr>
            <w:tcW w:w="386" w:type="dxa"/>
            <w:tcBorders>
              <w:top w:val="nil"/>
              <w:left w:val="nil"/>
              <w:bottom w:val="single" w:sz="4" w:space="0" w:color="808080"/>
              <w:right w:val="single" w:sz="4" w:space="0" w:color="808080"/>
            </w:tcBorders>
            <w:vAlign w:val="center"/>
            <w:hideMark/>
          </w:tcPr>
          <w:p w14:paraId="4E039B71"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М</w:t>
            </w:r>
          </w:p>
        </w:tc>
        <w:tc>
          <w:tcPr>
            <w:tcW w:w="3166" w:type="dxa"/>
            <w:tcBorders>
              <w:top w:val="nil"/>
              <w:left w:val="nil"/>
              <w:bottom w:val="single" w:sz="4" w:space="0" w:color="808080"/>
              <w:right w:val="single" w:sz="4" w:space="0" w:color="808080"/>
            </w:tcBorders>
            <w:vAlign w:val="center"/>
            <w:hideMark/>
          </w:tcPr>
          <w:p w14:paraId="7B6F1A95"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Показатель применения меры</w:t>
            </w:r>
          </w:p>
        </w:tc>
        <w:tc>
          <w:tcPr>
            <w:tcW w:w="1984" w:type="dxa"/>
            <w:tcBorders>
              <w:top w:val="nil"/>
              <w:left w:val="nil"/>
              <w:bottom w:val="single" w:sz="4" w:space="0" w:color="808080"/>
              <w:right w:val="nil"/>
            </w:tcBorders>
            <w:vAlign w:val="center"/>
            <w:hideMark/>
          </w:tcPr>
          <w:p w14:paraId="705BD2D7"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 </w:t>
            </w:r>
          </w:p>
        </w:tc>
        <w:tc>
          <w:tcPr>
            <w:tcW w:w="709" w:type="dxa"/>
            <w:tcBorders>
              <w:top w:val="nil"/>
              <w:left w:val="single" w:sz="4" w:space="0" w:color="000000"/>
              <w:bottom w:val="single" w:sz="4" w:space="0" w:color="000000"/>
              <w:right w:val="single" w:sz="4" w:space="0" w:color="000000"/>
            </w:tcBorders>
            <w:vAlign w:val="center"/>
            <w:hideMark/>
          </w:tcPr>
          <w:p w14:paraId="0DB4871B"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ГРБС</w:t>
            </w:r>
          </w:p>
        </w:tc>
        <w:tc>
          <w:tcPr>
            <w:tcW w:w="709" w:type="dxa"/>
            <w:tcBorders>
              <w:top w:val="nil"/>
              <w:left w:val="nil"/>
              <w:bottom w:val="single" w:sz="4" w:space="0" w:color="000000"/>
              <w:right w:val="single" w:sz="4" w:space="0" w:color="000000"/>
            </w:tcBorders>
            <w:vAlign w:val="center"/>
            <w:hideMark/>
          </w:tcPr>
          <w:p w14:paraId="61AFDA2B"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proofErr w:type="spellStart"/>
            <w:r w:rsidRPr="00071891">
              <w:rPr>
                <w:rFonts w:ascii="Times New Roman" w:eastAsia="Times New Roman" w:hAnsi="Times New Roman" w:cs="Times New Roman"/>
                <w:sz w:val="17"/>
                <w:szCs w:val="17"/>
                <w:lang w:eastAsia="ru-RU"/>
              </w:rPr>
              <w:t>Рз</w:t>
            </w:r>
            <w:proofErr w:type="spellEnd"/>
          </w:p>
        </w:tc>
        <w:tc>
          <w:tcPr>
            <w:tcW w:w="567" w:type="dxa"/>
            <w:tcBorders>
              <w:top w:val="nil"/>
              <w:left w:val="nil"/>
              <w:bottom w:val="single" w:sz="4" w:space="0" w:color="000000"/>
              <w:right w:val="single" w:sz="4" w:space="0" w:color="000000"/>
            </w:tcBorders>
            <w:vAlign w:val="center"/>
            <w:hideMark/>
          </w:tcPr>
          <w:p w14:paraId="325188C7"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proofErr w:type="spellStart"/>
            <w:r w:rsidRPr="00071891">
              <w:rPr>
                <w:rFonts w:ascii="Times New Roman" w:eastAsia="Times New Roman" w:hAnsi="Times New Roman" w:cs="Times New Roman"/>
                <w:sz w:val="17"/>
                <w:szCs w:val="17"/>
                <w:lang w:eastAsia="ru-RU"/>
              </w:rPr>
              <w:t>Пр</w:t>
            </w:r>
            <w:proofErr w:type="spellEnd"/>
          </w:p>
        </w:tc>
        <w:tc>
          <w:tcPr>
            <w:tcW w:w="708" w:type="dxa"/>
            <w:tcBorders>
              <w:top w:val="nil"/>
              <w:left w:val="nil"/>
              <w:bottom w:val="single" w:sz="4" w:space="0" w:color="000000"/>
              <w:right w:val="single" w:sz="4" w:space="0" w:color="000000"/>
            </w:tcBorders>
            <w:vAlign w:val="center"/>
            <w:hideMark/>
          </w:tcPr>
          <w:p w14:paraId="7CF8F602"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ЦС</w:t>
            </w:r>
          </w:p>
        </w:tc>
        <w:tc>
          <w:tcPr>
            <w:tcW w:w="709" w:type="dxa"/>
            <w:tcBorders>
              <w:top w:val="nil"/>
              <w:left w:val="nil"/>
              <w:bottom w:val="single" w:sz="4" w:space="0" w:color="000000"/>
              <w:right w:val="single" w:sz="4" w:space="0" w:color="000000"/>
            </w:tcBorders>
            <w:vAlign w:val="center"/>
            <w:hideMark/>
          </w:tcPr>
          <w:p w14:paraId="7602A202"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ВР</w:t>
            </w:r>
          </w:p>
        </w:tc>
        <w:tc>
          <w:tcPr>
            <w:tcW w:w="567" w:type="dxa"/>
            <w:tcBorders>
              <w:top w:val="nil"/>
              <w:left w:val="nil"/>
              <w:bottom w:val="single" w:sz="4" w:space="0" w:color="000000"/>
              <w:right w:val="single" w:sz="4" w:space="0" w:color="000000"/>
            </w:tcBorders>
            <w:shd w:val="clear" w:color="FFFFCC" w:fill="FFFFFF"/>
            <w:vAlign w:val="center"/>
            <w:hideMark/>
          </w:tcPr>
          <w:p w14:paraId="5E0E2D85"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2022 год</w:t>
            </w:r>
          </w:p>
        </w:tc>
        <w:tc>
          <w:tcPr>
            <w:tcW w:w="567" w:type="dxa"/>
            <w:tcBorders>
              <w:top w:val="nil"/>
              <w:left w:val="nil"/>
              <w:bottom w:val="single" w:sz="4" w:space="0" w:color="000000"/>
              <w:right w:val="single" w:sz="4" w:space="0" w:color="000000"/>
            </w:tcBorders>
            <w:shd w:val="clear" w:color="FFFFCC" w:fill="FFFFFF"/>
            <w:vAlign w:val="center"/>
            <w:hideMark/>
          </w:tcPr>
          <w:p w14:paraId="60F53ED3"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2023 год</w:t>
            </w:r>
          </w:p>
        </w:tc>
        <w:tc>
          <w:tcPr>
            <w:tcW w:w="709" w:type="dxa"/>
            <w:tcBorders>
              <w:top w:val="nil"/>
              <w:left w:val="nil"/>
              <w:bottom w:val="single" w:sz="4" w:space="0" w:color="000000"/>
              <w:right w:val="single" w:sz="4" w:space="0" w:color="000000"/>
            </w:tcBorders>
            <w:shd w:val="clear" w:color="FFFFCC" w:fill="FFFFFF"/>
            <w:vAlign w:val="center"/>
            <w:hideMark/>
          </w:tcPr>
          <w:p w14:paraId="3B7819FE"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2024год</w:t>
            </w:r>
          </w:p>
        </w:tc>
        <w:tc>
          <w:tcPr>
            <w:tcW w:w="704" w:type="dxa"/>
            <w:tcBorders>
              <w:top w:val="nil"/>
              <w:left w:val="nil"/>
              <w:bottom w:val="single" w:sz="4" w:space="0" w:color="000000"/>
              <w:right w:val="single" w:sz="4" w:space="0" w:color="auto"/>
            </w:tcBorders>
            <w:shd w:val="clear" w:color="FFFFCC" w:fill="FFFFFF"/>
            <w:vAlign w:val="center"/>
            <w:hideMark/>
          </w:tcPr>
          <w:p w14:paraId="0989E9FD"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2025 год</w:t>
            </w:r>
          </w:p>
        </w:tc>
        <w:tc>
          <w:tcPr>
            <w:tcW w:w="570" w:type="dxa"/>
            <w:tcBorders>
              <w:top w:val="nil"/>
              <w:left w:val="single" w:sz="4" w:space="0" w:color="auto"/>
              <w:bottom w:val="single" w:sz="4" w:space="0" w:color="000000"/>
              <w:right w:val="single" w:sz="4" w:space="0" w:color="auto"/>
            </w:tcBorders>
            <w:shd w:val="clear" w:color="FFFFCC" w:fill="FFFFFF"/>
            <w:vAlign w:val="center"/>
          </w:tcPr>
          <w:p w14:paraId="0AE231AE" w14:textId="77777777" w:rsidR="0037726F" w:rsidRPr="00071891" w:rsidRDefault="0037726F" w:rsidP="0037726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2026 год</w:t>
            </w:r>
          </w:p>
        </w:tc>
        <w:tc>
          <w:tcPr>
            <w:tcW w:w="660" w:type="dxa"/>
            <w:tcBorders>
              <w:top w:val="nil"/>
              <w:left w:val="single" w:sz="4" w:space="0" w:color="auto"/>
              <w:bottom w:val="single" w:sz="4" w:space="0" w:color="000000"/>
              <w:right w:val="single" w:sz="4" w:space="0" w:color="auto"/>
            </w:tcBorders>
            <w:shd w:val="clear" w:color="FFFFCC" w:fill="FFFFFF"/>
            <w:vAlign w:val="center"/>
          </w:tcPr>
          <w:p w14:paraId="22989E7A"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2027ггод</w:t>
            </w:r>
          </w:p>
        </w:tc>
        <w:tc>
          <w:tcPr>
            <w:tcW w:w="690" w:type="dxa"/>
            <w:tcBorders>
              <w:top w:val="nil"/>
              <w:left w:val="single" w:sz="4" w:space="0" w:color="auto"/>
              <w:bottom w:val="single" w:sz="4" w:space="0" w:color="000000"/>
              <w:right w:val="single" w:sz="4" w:space="0" w:color="000000"/>
            </w:tcBorders>
            <w:shd w:val="clear" w:color="FFFFCC" w:fill="FFFFFF"/>
            <w:vAlign w:val="center"/>
          </w:tcPr>
          <w:p w14:paraId="540485FC"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2028 год</w:t>
            </w:r>
          </w:p>
        </w:tc>
      </w:tr>
      <w:tr w:rsidR="0037726F" w:rsidRPr="00071891" w14:paraId="27CD0AB0" w14:textId="77777777" w:rsidTr="00620589">
        <w:trPr>
          <w:gridAfter w:val="1"/>
          <w:wAfter w:w="6" w:type="dxa"/>
          <w:trHeight w:val="300"/>
          <w:jc w:val="right"/>
        </w:trPr>
        <w:tc>
          <w:tcPr>
            <w:tcW w:w="490" w:type="dxa"/>
            <w:tcBorders>
              <w:top w:val="nil"/>
              <w:left w:val="single" w:sz="4" w:space="0" w:color="808080"/>
              <w:bottom w:val="nil"/>
              <w:right w:val="nil"/>
            </w:tcBorders>
            <w:noWrap/>
            <w:vAlign w:val="center"/>
            <w:hideMark/>
          </w:tcPr>
          <w:p w14:paraId="2AD367E9" w14:textId="77777777" w:rsidR="0037726F" w:rsidRPr="0081593F" w:rsidRDefault="0037726F" w:rsidP="00EF213D">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430" w:type="dxa"/>
            <w:tcBorders>
              <w:top w:val="nil"/>
              <w:left w:val="single" w:sz="4" w:space="0" w:color="000000"/>
              <w:bottom w:val="nil"/>
              <w:right w:val="single" w:sz="4" w:space="0" w:color="000000"/>
            </w:tcBorders>
            <w:noWrap/>
          </w:tcPr>
          <w:p w14:paraId="0B462AFE" w14:textId="77777777" w:rsidR="0037726F" w:rsidRPr="00071891" w:rsidRDefault="00275E1B" w:rsidP="0081593F">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w:t>
            </w:r>
          </w:p>
        </w:tc>
        <w:tc>
          <w:tcPr>
            <w:tcW w:w="490" w:type="dxa"/>
            <w:tcBorders>
              <w:top w:val="nil"/>
              <w:left w:val="nil"/>
              <w:bottom w:val="nil"/>
              <w:right w:val="single" w:sz="4" w:space="0" w:color="000000"/>
            </w:tcBorders>
            <w:noWrap/>
            <w:hideMark/>
          </w:tcPr>
          <w:p w14:paraId="1DEC017B"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 </w:t>
            </w:r>
          </w:p>
        </w:tc>
        <w:tc>
          <w:tcPr>
            <w:tcW w:w="386" w:type="dxa"/>
            <w:tcBorders>
              <w:top w:val="nil"/>
              <w:left w:val="nil"/>
              <w:bottom w:val="nil"/>
              <w:right w:val="single" w:sz="4" w:space="0" w:color="000000"/>
            </w:tcBorders>
            <w:noWrap/>
            <w:hideMark/>
          </w:tcPr>
          <w:p w14:paraId="02018FCC"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 </w:t>
            </w:r>
          </w:p>
        </w:tc>
        <w:tc>
          <w:tcPr>
            <w:tcW w:w="3166" w:type="dxa"/>
            <w:tcBorders>
              <w:top w:val="nil"/>
              <w:left w:val="nil"/>
              <w:bottom w:val="single" w:sz="4" w:space="0" w:color="000000"/>
              <w:right w:val="single" w:sz="4" w:space="0" w:color="808080"/>
            </w:tcBorders>
            <w:hideMark/>
          </w:tcPr>
          <w:p w14:paraId="10F63CDC" w14:textId="77777777" w:rsidR="0037726F" w:rsidRPr="00071891" w:rsidRDefault="0037726F" w:rsidP="0081593F">
            <w:pPr>
              <w:spacing w:after="0" w:line="240" w:lineRule="auto"/>
              <w:rPr>
                <w:rFonts w:ascii="Times New Roman" w:eastAsia="Times New Roman" w:hAnsi="Times New Roman" w:cs="Times New Roman"/>
                <w:b/>
                <w:bCs/>
                <w:sz w:val="17"/>
                <w:szCs w:val="17"/>
                <w:lang w:eastAsia="ru-RU"/>
              </w:rPr>
            </w:pPr>
            <w:r w:rsidRPr="00071891">
              <w:rPr>
                <w:rFonts w:ascii="Times New Roman" w:eastAsia="Times New Roman" w:hAnsi="Times New Roman" w:cs="Times New Roman"/>
                <w:b/>
                <w:bCs/>
                <w:sz w:val="17"/>
                <w:szCs w:val="17"/>
                <w:lang w:eastAsia="ru-RU"/>
              </w:rPr>
              <w:t>Реализация молодежной политики</w:t>
            </w:r>
          </w:p>
        </w:tc>
        <w:tc>
          <w:tcPr>
            <w:tcW w:w="1984" w:type="dxa"/>
            <w:tcBorders>
              <w:top w:val="nil"/>
              <w:left w:val="nil"/>
              <w:bottom w:val="single" w:sz="4" w:space="0" w:color="808080"/>
              <w:right w:val="nil"/>
            </w:tcBorders>
            <w:hideMark/>
          </w:tcPr>
          <w:p w14:paraId="51897CCB" w14:textId="77777777" w:rsidR="0037726F" w:rsidRPr="00071891" w:rsidRDefault="0037726F" w:rsidP="0081593F">
            <w:pPr>
              <w:spacing w:after="0" w:line="240" w:lineRule="auto"/>
              <w:rPr>
                <w:rFonts w:ascii="Times New Roman" w:eastAsia="Times New Roman" w:hAnsi="Times New Roman" w:cs="Times New Roman"/>
                <w:b/>
                <w:bCs/>
                <w:sz w:val="17"/>
                <w:szCs w:val="17"/>
                <w:lang w:eastAsia="ru-RU"/>
              </w:rPr>
            </w:pPr>
            <w:r w:rsidRPr="00071891">
              <w:rPr>
                <w:rFonts w:ascii="Times New Roman" w:eastAsia="Times New Roman" w:hAnsi="Times New Roman" w:cs="Times New Roman"/>
                <w:b/>
                <w:bCs/>
                <w:sz w:val="17"/>
                <w:szCs w:val="17"/>
                <w:lang w:eastAsia="ru-RU"/>
              </w:rPr>
              <w:t>Всего</w:t>
            </w:r>
          </w:p>
        </w:tc>
        <w:tc>
          <w:tcPr>
            <w:tcW w:w="709" w:type="dxa"/>
            <w:tcBorders>
              <w:top w:val="nil"/>
              <w:left w:val="single" w:sz="4" w:space="0" w:color="000000"/>
              <w:bottom w:val="single" w:sz="4" w:space="0" w:color="000000"/>
              <w:right w:val="single" w:sz="4" w:space="0" w:color="000000"/>
            </w:tcBorders>
            <w:noWrap/>
            <w:hideMark/>
          </w:tcPr>
          <w:p w14:paraId="2285636C"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p>
        </w:tc>
        <w:tc>
          <w:tcPr>
            <w:tcW w:w="709" w:type="dxa"/>
            <w:tcBorders>
              <w:top w:val="nil"/>
              <w:left w:val="nil"/>
              <w:bottom w:val="single" w:sz="4" w:space="0" w:color="000000"/>
              <w:right w:val="single" w:sz="4" w:space="0" w:color="000000"/>
            </w:tcBorders>
            <w:noWrap/>
            <w:hideMark/>
          </w:tcPr>
          <w:p w14:paraId="7243DA62"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 </w:t>
            </w:r>
          </w:p>
        </w:tc>
        <w:tc>
          <w:tcPr>
            <w:tcW w:w="567" w:type="dxa"/>
            <w:tcBorders>
              <w:top w:val="nil"/>
              <w:left w:val="nil"/>
              <w:bottom w:val="single" w:sz="4" w:space="0" w:color="000000"/>
              <w:right w:val="single" w:sz="4" w:space="0" w:color="000000"/>
            </w:tcBorders>
            <w:noWrap/>
            <w:hideMark/>
          </w:tcPr>
          <w:p w14:paraId="301DCBA0"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 </w:t>
            </w:r>
          </w:p>
        </w:tc>
        <w:tc>
          <w:tcPr>
            <w:tcW w:w="708" w:type="dxa"/>
            <w:tcBorders>
              <w:top w:val="nil"/>
              <w:left w:val="nil"/>
              <w:bottom w:val="single" w:sz="4" w:space="0" w:color="000000"/>
              <w:right w:val="single" w:sz="4" w:space="0" w:color="000000"/>
            </w:tcBorders>
            <w:noWrap/>
            <w:hideMark/>
          </w:tcPr>
          <w:p w14:paraId="021993DE"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 </w:t>
            </w:r>
          </w:p>
        </w:tc>
        <w:tc>
          <w:tcPr>
            <w:tcW w:w="709" w:type="dxa"/>
            <w:tcBorders>
              <w:top w:val="nil"/>
              <w:left w:val="nil"/>
              <w:bottom w:val="single" w:sz="4" w:space="0" w:color="000000"/>
              <w:right w:val="single" w:sz="4" w:space="0" w:color="000000"/>
            </w:tcBorders>
            <w:hideMark/>
          </w:tcPr>
          <w:p w14:paraId="2A4A5DDA" w14:textId="77777777" w:rsidR="0037726F" w:rsidRPr="00071891" w:rsidRDefault="0037726F" w:rsidP="0081593F">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 </w:t>
            </w:r>
          </w:p>
        </w:tc>
        <w:tc>
          <w:tcPr>
            <w:tcW w:w="567" w:type="dxa"/>
            <w:tcBorders>
              <w:top w:val="nil"/>
              <w:left w:val="nil"/>
              <w:bottom w:val="single" w:sz="4" w:space="0" w:color="000000"/>
              <w:right w:val="single" w:sz="4" w:space="0" w:color="000000"/>
            </w:tcBorders>
            <w:shd w:val="clear" w:color="FFFFCC" w:fill="FFFFFF"/>
            <w:noWrap/>
            <w:hideMark/>
          </w:tcPr>
          <w:p w14:paraId="01FF4280" w14:textId="77777777" w:rsidR="0037726F" w:rsidRPr="00071891" w:rsidRDefault="0037726F" w:rsidP="0081593F">
            <w:pPr>
              <w:spacing w:after="0" w:line="240" w:lineRule="auto"/>
              <w:jc w:val="right"/>
              <w:rPr>
                <w:rFonts w:ascii="Times New Roman" w:eastAsia="Times New Roman" w:hAnsi="Times New Roman" w:cs="Times New Roman"/>
                <w:b/>
                <w:bCs/>
                <w:sz w:val="17"/>
                <w:szCs w:val="17"/>
                <w:lang w:eastAsia="ru-RU"/>
              </w:rPr>
            </w:pPr>
            <w:r w:rsidRPr="00071891">
              <w:rPr>
                <w:rFonts w:ascii="Times New Roman" w:eastAsia="Times New Roman" w:hAnsi="Times New Roman" w:cs="Times New Roman"/>
                <w:b/>
                <w:bCs/>
                <w:sz w:val="17"/>
                <w:szCs w:val="17"/>
                <w:lang w:eastAsia="ru-RU"/>
              </w:rPr>
              <w:t>0,0</w:t>
            </w:r>
          </w:p>
        </w:tc>
        <w:tc>
          <w:tcPr>
            <w:tcW w:w="567" w:type="dxa"/>
            <w:tcBorders>
              <w:top w:val="nil"/>
              <w:left w:val="nil"/>
              <w:bottom w:val="single" w:sz="4" w:space="0" w:color="000000"/>
              <w:right w:val="single" w:sz="4" w:space="0" w:color="000000"/>
            </w:tcBorders>
            <w:shd w:val="clear" w:color="FFFFCC" w:fill="FFFFFF"/>
            <w:noWrap/>
            <w:hideMark/>
          </w:tcPr>
          <w:p w14:paraId="38A6EBDC" w14:textId="77777777" w:rsidR="0037726F" w:rsidRPr="00071891" w:rsidRDefault="0037726F" w:rsidP="0081593F">
            <w:pPr>
              <w:spacing w:after="0" w:line="240" w:lineRule="auto"/>
              <w:jc w:val="right"/>
              <w:rPr>
                <w:rFonts w:ascii="Times New Roman" w:eastAsia="Times New Roman" w:hAnsi="Times New Roman" w:cs="Times New Roman"/>
                <w:b/>
                <w:bCs/>
                <w:sz w:val="17"/>
                <w:szCs w:val="17"/>
                <w:lang w:eastAsia="ru-RU"/>
              </w:rPr>
            </w:pPr>
            <w:r w:rsidRPr="00071891">
              <w:rPr>
                <w:rFonts w:ascii="Times New Roman" w:eastAsia="Times New Roman" w:hAnsi="Times New Roman" w:cs="Times New Roman"/>
                <w:b/>
                <w:bCs/>
                <w:sz w:val="17"/>
                <w:szCs w:val="17"/>
                <w:lang w:eastAsia="ru-RU"/>
              </w:rPr>
              <w:t>0,0</w:t>
            </w:r>
          </w:p>
        </w:tc>
        <w:tc>
          <w:tcPr>
            <w:tcW w:w="709" w:type="dxa"/>
            <w:tcBorders>
              <w:top w:val="nil"/>
              <w:left w:val="nil"/>
              <w:bottom w:val="single" w:sz="4" w:space="0" w:color="000000"/>
              <w:right w:val="single" w:sz="4" w:space="0" w:color="000000"/>
            </w:tcBorders>
            <w:shd w:val="clear" w:color="FFFFCC" w:fill="FFFFFF"/>
            <w:noWrap/>
            <w:hideMark/>
          </w:tcPr>
          <w:p w14:paraId="76B33C13" w14:textId="77777777" w:rsidR="0037726F" w:rsidRPr="00071891" w:rsidRDefault="006C184A" w:rsidP="00A72486">
            <w:pPr>
              <w:spacing w:after="0" w:line="240" w:lineRule="auto"/>
              <w:jc w:val="right"/>
              <w:rPr>
                <w:rFonts w:ascii="Times New Roman" w:eastAsia="Times New Roman" w:hAnsi="Times New Roman" w:cs="Times New Roman"/>
                <w:b/>
                <w:bCs/>
                <w:sz w:val="17"/>
                <w:szCs w:val="17"/>
                <w:lang w:eastAsia="ru-RU"/>
              </w:rPr>
            </w:pPr>
            <w:r>
              <w:rPr>
                <w:rFonts w:ascii="Times New Roman" w:eastAsia="Times New Roman" w:hAnsi="Times New Roman" w:cs="Times New Roman"/>
                <w:b/>
                <w:bCs/>
                <w:sz w:val="17"/>
                <w:szCs w:val="17"/>
                <w:lang w:eastAsia="ru-RU"/>
              </w:rPr>
              <w:t>625,8</w:t>
            </w:r>
          </w:p>
        </w:tc>
        <w:tc>
          <w:tcPr>
            <w:tcW w:w="704" w:type="dxa"/>
            <w:tcBorders>
              <w:top w:val="nil"/>
              <w:left w:val="nil"/>
              <w:bottom w:val="single" w:sz="4" w:space="0" w:color="000000"/>
              <w:right w:val="single" w:sz="4" w:space="0" w:color="auto"/>
            </w:tcBorders>
            <w:shd w:val="clear" w:color="FFFFCC" w:fill="FFFFFF"/>
            <w:noWrap/>
            <w:hideMark/>
          </w:tcPr>
          <w:p w14:paraId="55149DFC" w14:textId="43655714" w:rsidR="0037726F" w:rsidRPr="00D96771" w:rsidRDefault="00D96771" w:rsidP="00071891">
            <w:pPr>
              <w:spacing w:after="0" w:line="240" w:lineRule="auto"/>
              <w:jc w:val="right"/>
              <w:rPr>
                <w:rFonts w:ascii="Times New Roman" w:eastAsia="Times New Roman" w:hAnsi="Times New Roman" w:cs="Times New Roman"/>
                <w:b/>
                <w:bCs/>
                <w:sz w:val="17"/>
                <w:szCs w:val="17"/>
                <w:highlight w:val="yellow"/>
                <w:lang w:eastAsia="ru-RU"/>
              </w:rPr>
            </w:pPr>
            <w:r w:rsidRPr="00D96771">
              <w:rPr>
                <w:rFonts w:ascii="Times New Roman" w:eastAsia="Times New Roman" w:hAnsi="Times New Roman" w:cs="Times New Roman"/>
                <w:b/>
                <w:bCs/>
                <w:sz w:val="17"/>
                <w:szCs w:val="17"/>
                <w:lang w:eastAsia="ru-RU"/>
              </w:rPr>
              <w:t>1240,373</w:t>
            </w:r>
          </w:p>
        </w:tc>
        <w:tc>
          <w:tcPr>
            <w:tcW w:w="570" w:type="dxa"/>
            <w:tcBorders>
              <w:top w:val="nil"/>
              <w:left w:val="single" w:sz="4" w:space="0" w:color="auto"/>
              <w:bottom w:val="single" w:sz="4" w:space="0" w:color="000000"/>
              <w:right w:val="single" w:sz="4" w:space="0" w:color="auto"/>
            </w:tcBorders>
            <w:shd w:val="clear" w:color="FFFFCC" w:fill="FFFFFF"/>
          </w:tcPr>
          <w:p w14:paraId="12FDBAC5" w14:textId="1ED30CD9" w:rsidR="0037726F" w:rsidRPr="00071891" w:rsidRDefault="00733BB2" w:rsidP="0037726F">
            <w:pPr>
              <w:spacing w:after="0" w:line="240" w:lineRule="auto"/>
              <w:jc w:val="right"/>
              <w:rPr>
                <w:rFonts w:ascii="Times New Roman" w:eastAsia="Times New Roman" w:hAnsi="Times New Roman" w:cs="Times New Roman"/>
                <w:b/>
                <w:bCs/>
                <w:sz w:val="17"/>
                <w:szCs w:val="17"/>
                <w:lang w:eastAsia="ru-RU"/>
              </w:rPr>
            </w:pPr>
            <w:r>
              <w:rPr>
                <w:rFonts w:ascii="Times New Roman" w:eastAsia="Times New Roman" w:hAnsi="Times New Roman" w:cs="Times New Roman"/>
                <w:b/>
                <w:bCs/>
                <w:sz w:val="17"/>
                <w:szCs w:val="17"/>
                <w:lang w:eastAsia="ru-RU"/>
              </w:rPr>
              <w:t>20,0</w:t>
            </w:r>
          </w:p>
        </w:tc>
        <w:tc>
          <w:tcPr>
            <w:tcW w:w="660" w:type="dxa"/>
            <w:tcBorders>
              <w:top w:val="nil"/>
              <w:left w:val="single" w:sz="4" w:space="0" w:color="auto"/>
              <w:bottom w:val="single" w:sz="4" w:space="0" w:color="000000"/>
              <w:right w:val="single" w:sz="4" w:space="0" w:color="auto"/>
            </w:tcBorders>
            <w:shd w:val="clear" w:color="FFFFCC" w:fill="FFFFFF"/>
          </w:tcPr>
          <w:p w14:paraId="2AF2D276" w14:textId="77777777" w:rsidR="0037726F" w:rsidRPr="00071891" w:rsidRDefault="00C975ED" w:rsidP="0037726F">
            <w:pPr>
              <w:spacing w:after="0" w:line="240" w:lineRule="auto"/>
              <w:jc w:val="right"/>
              <w:rPr>
                <w:rFonts w:ascii="Times New Roman" w:eastAsia="Times New Roman" w:hAnsi="Times New Roman" w:cs="Times New Roman"/>
                <w:b/>
                <w:bCs/>
                <w:sz w:val="17"/>
                <w:szCs w:val="17"/>
                <w:lang w:eastAsia="ru-RU"/>
              </w:rPr>
            </w:pPr>
            <w:r>
              <w:rPr>
                <w:rFonts w:ascii="Times New Roman" w:eastAsia="Times New Roman" w:hAnsi="Times New Roman" w:cs="Times New Roman"/>
                <w:b/>
                <w:bCs/>
                <w:sz w:val="17"/>
                <w:szCs w:val="17"/>
                <w:lang w:eastAsia="ru-RU"/>
              </w:rPr>
              <w:t>0</w:t>
            </w:r>
            <w:r w:rsidR="006B7819">
              <w:rPr>
                <w:rFonts w:ascii="Times New Roman" w:eastAsia="Times New Roman" w:hAnsi="Times New Roman" w:cs="Times New Roman"/>
                <w:b/>
                <w:bCs/>
                <w:sz w:val="17"/>
                <w:szCs w:val="17"/>
                <w:lang w:eastAsia="ru-RU"/>
              </w:rPr>
              <w:t>,0</w:t>
            </w:r>
          </w:p>
        </w:tc>
        <w:tc>
          <w:tcPr>
            <w:tcW w:w="690" w:type="dxa"/>
            <w:tcBorders>
              <w:top w:val="nil"/>
              <w:left w:val="single" w:sz="4" w:space="0" w:color="auto"/>
              <w:bottom w:val="single" w:sz="4" w:space="0" w:color="000000"/>
              <w:right w:val="single" w:sz="4" w:space="0" w:color="000000"/>
            </w:tcBorders>
            <w:shd w:val="clear" w:color="FFFFCC" w:fill="FFFFFF"/>
          </w:tcPr>
          <w:p w14:paraId="4080C9DD" w14:textId="77777777" w:rsidR="0037726F" w:rsidRPr="00071891" w:rsidRDefault="0037726F" w:rsidP="0081593F">
            <w:pPr>
              <w:spacing w:after="0" w:line="240" w:lineRule="auto"/>
              <w:jc w:val="right"/>
              <w:rPr>
                <w:rFonts w:ascii="Times New Roman" w:eastAsia="Times New Roman" w:hAnsi="Times New Roman" w:cs="Times New Roman"/>
                <w:b/>
                <w:bCs/>
                <w:sz w:val="17"/>
                <w:szCs w:val="17"/>
                <w:lang w:eastAsia="ru-RU"/>
              </w:rPr>
            </w:pPr>
            <w:r w:rsidRPr="00071891">
              <w:rPr>
                <w:rFonts w:ascii="Times New Roman" w:eastAsia="Times New Roman" w:hAnsi="Times New Roman" w:cs="Times New Roman"/>
                <w:b/>
                <w:bCs/>
                <w:sz w:val="17"/>
                <w:szCs w:val="17"/>
                <w:lang w:eastAsia="ru-RU"/>
              </w:rPr>
              <w:t>0,0</w:t>
            </w:r>
          </w:p>
        </w:tc>
      </w:tr>
      <w:tr w:rsidR="00BC1EC7" w:rsidRPr="00071891" w14:paraId="469EB5B1" w14:textId="77777777" w:rsidTr="00620589">
        <w:trPr>
          <w:gridAfter w:val="1"/>
          <w:wAfter w:w="6" w:type="dxa"/>
          <w:trHeight w:val="1125"/>
          <w:jc w:val="right"/>
        </w:trPr>
        <w:tc>
          <w:tcPr>
            <w:tcW w:w="490" w:type="dxa"/>
            <w:tcBorders>
              <w:top w:val="single" w:sz="4" w:space="0" w:color="808080"/>
              <w:left w:val="single" w:sz="4" w:space="0" w:color="808080"/>
              <w:bottom w:val="single" w:sz="4" w:space="0" w:color="808080"/>
              <w:right w:val="single" w:sz="4" w:space="0" w:color="000000"/>
            </w:tcBorders>
            <w:noWrap/>
            <w:vAlign w:val="center"/>
            <w:hideMark/>
          </w:tcPr>
          <w:p w14:paraId="001FCEE5" w14:textId="77777777" w:rsidR="00BC1EC7" w:rsidRPr="0081593F" w:rsidRDefault="00BC1EC7" w:rsidP="00BC1EC7">
            <w:pPr>
              <w:spacing w:after="0" w:line="240" w:lineRule="auto"/>
              <w:jc w:val="center"/>
              <w:rPr>
                <w:rFonts w:ascii="Times New Roman" w:eastAsia="Times New Roman" w:hAnsi="Times New Roman" w:cs="Times New Roman"/>
                <w:sz w:val="18"/>
                <w:szCs w:val="18"/>
                <w:lang w:eastAsia="ru-RU"/>
              </w:rPr>
            </w:pPr>
            <w:r w:rsidRPr="006D5491">
              <w:rPr>
                <w:rFonts w:ascii="Times New Roman" w:eastAsia="Times New Roman" w:hAnsi="Times New Roman" w:cs="Times New Roman"/>
                <w:sz w:val="18"/>
                <w:szCs w:val="18"/>
                <w:lang w:eastAsia="ru-RU"/>
              </w:rPr>
              <w:t>17</w:t>
            </w:r>
            <w:r>
              <w:rPr>
                <w:rFonts w:ascii="Times New Roman" w:eastAsia="Times New Roman" w:hAnsi="Times New Roman" w:cs="Times New Roman"/>
                <w:sz w:val="18"/>
                <w:szCs w:val="18"/>
                <w:lang w:eastAsia="ru-RU"/>
              </w:rPr>
              <w:t xml:space="preserve"> </w:t>
            </w:r>
          </w:p>
        </w:tc>
        <w:tc>
          <w:tcPr>
            <w:tcW w:w="430" w:type="dxa"/>
            <w:tcBorders>
              <w:top w:val="single" w:sz="4" w:space="0" w:color="808080"/>
              <w:left w:val="nil"/>
              <w:bottom w:val="single" w:sz="4" w:space="0" w:color="808080"/>
              <w:right w:val="single" w:sz="4" w:space="0" w:color="000000"/>
            </w:tcBorders>
            <w:noWrap/>
            <w:vAlign w:val="center"/>
          </w:tcPr>
          <w:p w14:paraId="5F50C935" w14:textId="77777777" w:rsidR="00BC1EC7" w:rsidRPr="00071891" w:rsidRDefault="00BC1EC7" w:rsidP="00BC1EC7">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w:t>
            </w:r>
          </w:p>
        </w:tc>
        <w:tc>
          <w:tcPr>
            <w:tcW w:w="490" w:type="dxa"/>
            <w:tcBorders>
              <w:top w:val="single" w:sz="4" w:space="0" w:color="808080"/>
              <w:left w:val="nil"/>
              <w:bottom w:val="single" w:sz="4" w:space="0" w:color="808080"/>
              <w:right w:val="single" w:sz="4" w:space="0" w:color="000000"/>
            </w:tcBorders>
            <w:noWrap/>
            <w:vAlign w:val="center"/>
            <w:hideMark/>
          </w:tcPr>
          <w:p w14:paraId="3943E1EE" w14:textId="77777777" w:rsidR="00BC1EC7" w:rsidRPr="00071891" w:rsidRDefault="00BC1EC7" w:rsidP="00BC1EC7">
            <w:pPr>
              <w:spacing w:after="0" w:line="240" w:lineRule="auto"/>
              <w:jc w:val="center"/>
              <w:rPr>
                <w:rFonts w:ascii="Times New Roman" w:eastAsia="Times New Roman" w:hAnsi="Times New Roman" w:cs="Times New Roman"/>
                <w:sz w:val="17"/>
                <w:szCs w:val="17"/>
                <w:lang w:eastAsia="ru-RU"/>
              </w:rPr>
            </w:pPr>
          </w:p>
        </w:tc>
        <w:tc>
          <w:tcPr>
            <w:tcW w:w="386" w:type="dxa"/>
            <w:tcBorders>
              <w:top w:val="single" w:sz="4" w:space="0" w:color="808080"/>
              <w:left w:val="nil"/>
              <w:bottom w:val="single" w:sz="4" w:space="0" w:color="808080"/>
              <w:right w:val="single" w:sz="4" w:space="0" w:color="000000"/>
            </w:tcBorders>
            <w:noWrap/>
            <w:vAlign w:val="center"/>
            <w:hideMark/>
          </w:tcPr>
          <w:p w14:paraId="7C3F29FE" w14:textId="77777777" w:rsidR="00BC1EC7" w:rsidRPr="00071891" w:rsidRDefault="00BC1EC7" w:rsidP="00BC1EC7">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 </w:t>
            </w:r>
          </w:p>
        </w:tc>
        <w:tc>
          <w:tcPr>
            <w:tcW w:w="3166" w:type="dxa"/>
            <w:tcBorders>
              <w:top w:val="single" w:sz="4" w:space="0" w:color="808080"/>
              <w:left w:val="nil"/>
              <w:bottom w:val="single" w:sz="4" w:space="0" w:color="000000"/>
              <w:right w:val="single" w:sz="4" w:space="0" w:color="808080"/>
            </w:tcBorders>
            <w:hideMark/>
          </w:tcPr>
          <w:p w14:paraId="1E3B00DE" w14:textId="77777777" w:rsidR="00BC1EC7" w:rsidRPr="00071891" w:rsidRDefault="00BC1EC7" w:rsidP="00BC1EC7">
            <w:pPr>
              <w:spacing w:after="0" w:line="240" w:lineRule="auto"/>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Мероприятия в обл</w:t>
            </w:r>
            <w:r>
              <w:rPr>
                <w:rFonts w:ascii="Times New Roman" w:eastAsia="Times New Roman" w:hAnsi="Times New Roman" w:cs="Times New Roman"/>
                <w:sz w:val="17"/>
                <w:szCs w:val="17"/>
                <w:lang w:eastAsia="ru-RU"/>
              </w:rPr>
              <w:t>а</w:t>
            </w:r>
            <w:r w:rsidRPr="00071891">
              <w:rPr>
                <w:rFonts w:ascii="Times New Roman" w:eastAsia="Times New Roman" w:hAnsi="Times New Roman" w:cs="Times New Roman"/>
                <w:sz w:val="17"/>
                <w:szCs w:val="17"/>
                <w:lang w:eastAsia="ru-RU"/>
              </w:rPr>
              <w:t>сти молодежной политики</w:t>
            </w:r>
          </w:p>
        </w:tc>
        <w:tc>
          <w:tcPr>
            <w:tcW w:w="1984" w:type="dxa"/>
            <w:tcBorders>
              <w:top w:val="nil"/>
              <w:left w:val="nil"/>
              <w:bottom w:val="single" w:sz="4" w:space="0" w:color="808080"/>
              <w:right w:val="nil"/>
            </w:tcBorders>
            <w:hideMark/>
          </w:tcPr>
          <w:p w14:paraId="589D0769" w14:textId="77777777" w:rsidR="00BC1EC7" w:rsidRPr="00071891" w:rsidRDefault="00BC1EC7" w:rsidP="00BC1EC7">
            <w:pPr>
              <w:spacing w:after="0" w:line="240" w:lineRule="auto"/>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Отдел культуры, спорта и молодёжной политики </w:t>
            </w:r>
            <w:r w:rsidRPr="00071891">
              <w:rPr>
                <w:rFonts w:ascii="Times New Roman" w:eastAsia="Times New Roman" w:hAnsi="Times New Roman" w:cs="Times New Roman"/>
                <w:sz w:val="17"/>
                <w:szCs w:val="17"/>
                <w:lang w:eastAsia="ru-RU"/>
              </w:rPr>
              <w:t>Администрации МО " Муниципальный округ Красногорский район Удмуртской Республики"</w:t>
            </w:r>
          </w:p>
        </w:tc>
        <w:tc>
          <w:tcPr>
            <w:tcW w:w="709" w:type="dxa"/>
            <w:tcBorders>
              <w:top w:val="nil"/>
              <w:left w:val="single" w:sz="4" w:space="0" w:color="000000"/>
              <w:bottom w:val="single" w:sz="4" w:space="0" w:color="000000"/>
              <w:right w:val="single" w:sz="4" w:space="0" w:color="000000"/>
            </w:tcBorders>
            <w:noWrap/>
            <w:hideMark/>
          </w:tcPr>
          <w:p w14:paraId="1B321AEB" w14:textId="77777777" w:rsidR="00BC1EC7" w:rsidRPr="00071891" w:rsidRDefault="00BC1EC7" w:rsidP="00BC1EC7">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540</w:t>
            </w:r>
            <w:r w:rsidRPr="00071891">
              <w:rPr>
                <w:rFonts w:ascii="Times New Roman" w:eastAsia="Times New Roman" w:hAnsi="Times New Roman" w:cs="Times New Roman"/>
                <w:sz w:val="17"/>
                <w:szCs w:val="17"/>
                <w:lang w:eastAsia="ru-RU"/>
              </w:rPr>
              <w:t xml:space="preserve"> </w:t>
            </w:r>
          </w:p>
        </w:tc>
        <w:tc>
          <w:tcPr>
            <w:tcW w:w="709" w:type="dxa"/>
            <w:tcBorders>
              <w:top w:val="nil"/>
              <w:left w:val="nil"/>
              <w:bottom w:val="single" w:sz="4" w:space="0" w:color="000000"/>
              <w:right w:val="single" w:sz="4" w:space="0" w:color="000000"/>
            </w:tcBorders>
            <w:noWrap/>
            <w:hideMark/>
          </w:tcPr>
          <w:p w14:paraId="6C3F5FB1" w14:textId="77777777" w:rsidR="00BC1EC7" w:rsidRPr="00071891" w:rsidRDefault="00BC1EC7" w:rsidP="00BC1EC7">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 xml:space="preserve"> </w:t>
            </w:r>
            <w:r>
              <w:rPr>
                <w:rFonts w:ascii="Times New Roman" w:eastAsia="Times New Roman" w:hAnsi="Times New Roman" w:cs="Times New Roman"/>
                <w:sz w:val="17"/>
                <w:szCs w:val="17"/>
                <w:lang w:eastAsia="ru-RU"/>
              </w:rPr>
              <w:t>07</w:t>
            </w:r>
          </w:p>
        </w:tc>
        <w:tc>
          <w:tcPr>
            <w:tcW w:w="567" w:type="dxa"/>
            <w:tcBorders>
              <w:top w:val="nil"/>
              <w:left w:val="nil"/>
              <w:bottom w:val="single" w:sz="4" w:space="0" w:color="000000"/>
              <w:right w:val="single" w:sz="4" w:space="0" w:color="000000"/>
            </w:tcBorders>
            <w:noWrap/>
            <w:hideMark/>
          </w:tcPr>
          <w:p w14:paraId="5646FD97" w14:textId="77777777" w:rsidR="00BC1EC7" w:rsidRPr="00071891" w:rsidRDefault="00BC1EC7" w:rsidP="00BC1EC7">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07</w:t>
            </w:r>
          </w:p>
        </w:tc>
        <w:tc>
          <w:tcPr>
            <w:tcW w:w="708" w:type="dxa"/>
            <w:tcBorders>
              <w:top w:val="nil"/>
              <w:left w:val="nil"/>
              <w:bottom w:val="single" w:sz="4" w:space="0" w:color="000000"/>
              <w:right w:val="single" w:sz="4" w:space="0" w:color="000000"/>
            </w:tcBorders>
            <w:noWrap/>
            <w:hideMark/>
          </w:tcPr>
          <w:p w14:paraId="7C7B6018" w14:textId="77777777" w:rsidR="00BC1EC7" w:rsidRPr="00071891" w:rsidRDefault="00BC1EC7" w:rsidP="00BC1EC7">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1700161410</w:t>
            </w:r>
          </w:p>
        </w:tc>
        <w:tc>
          <w:tcPr>
            <w:tcW w:w="709" w:type="dxa"/>
            <w:tcBorders>
              <w:top w:val="nil"/>
              <w:left w:val="nil"/>
              <w:bottom w:val="single" w:sz="4" w:space="0" w:color="000000"/>
              <w:right w:val="single" w:sz="4" w:space="0" w:color="000000"/>
            </w:tcBorders>
          </w:tcPr>
          <w:p w14:paraId="24227B8C" w14:textId="77777777" w:rsidR="00BC1EC7" w:rsidRPr="00071891" w:rsidRDefault="00BC1EC7" w:rsidP="00BC1EC7">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611</w:t>
            </w:r>
          </w:p>
        </w:tc>
        <w:tc>
          <w:tcPr>
            <w:tcW w:w="567" w:type="dxa"/>
            <w:tcBorders>
              <w:top w:val="nil"/>
              <w:left w:val="nil"/>
              <w:bottom w:val="single" w:sz="4" w:space="0" w:color="000000"/>
              <w:right w:val="single" w:sz="4" w:space="0" w:color="000000"/>
            </w:tcBorders>
            <w:noWrap/>
          </w:tcPr>
          <w:p w14:paraId="59EA6307" w14:textId="77777777" w:rsidR="00BC1EC7" w:rsidRPr="00071891" w:rsidRDefault="00BC1EC7" w:rsidP="00BC1EC7">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567" w:type="dxa"/>
            <w:tcBorders>
              <w:top w:val="nil"/>
              <w:left w:val="nil"/>
              <w:bottom w:val="single" w:sz="4" w:space="0" w:color="000000"/>
              <w:right w:val="single" w:sz="4" w:space="0" w:color="000000"/>
            </w:tcBorders>
            <w:shd w:val="clear" w:color="FFFFCC" w:fill="FFFFFF"/>
            <w:noWrap/>
            <w:hideMark/>
          </w:tcPr>
          <w:p w14:paraId="0FE5F417" w14:textId="77777777" w:rsidR="00BC1EC7" w:rsidRPr="00071891" w:rsidRDefault="00BC1EC7" w:rsidP="00BC1EC7">
            <w:pPr>
              <w:spacing w:after="0" w:line="240" w:lineRule="auto"/>
              <w:jc w:val="right"/>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0,0</w:t>
            </w:r>
          </w:p>
        </w:tc>
        <w:tc>
          <w:tcPr>
            <w:tcW w:w="709" w:type="dxa"/>
            <w:tcBorders>
              <w:top w:val="nil"/>
              <w:left w:val="nil"/>
              <w:bottom w:val="single" w:sz="4" w:space="0" w:color="000000"/>
              <w:right w:val="single" w:sz="4" w:space="0" w:color="000000"/>
            </w:tcBorders>
            <w:shd w:val="clear" w:color="FFFFCC" w:fill="FFFFFF"/>
            <w:noWrap/>
            <w:hideMark/>
          </w:tcPr>
          <w:p w14:paraId="03D1C317" w14:textId="77777777" w:rsidR="00BC1EC7" w:rsidRPr="006B7819" w:rsidRDefault="00BC1EC7" w:rsidP="00BC1EC7">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9,5</w:t>
            </w:r>
          </w:p>
        </w:tc>
        <w:tc>
          <w:tcPr>
            <w:tcW w:w="704" w:type="dxa"/>
            <w:tcBorders>
              <w:top w:val="nil"/>
              <w:left w:val="nil"/>
              <w:bottom w:val="single" w:sz="4" w:space="0" w:color="000000"/>
              <w:right w:val="single" w:sz="4" w:space="0" w:color="auto"/>
            </w:tcBorders>
            <w:shd w:val="clear" w:color="FFFFCC" w:fill="FFFFFF"/>
            <w:noWrap/>
            <w:hideMark/>
          </w:tcPr>
          <w:p w14:paraId="21360DB1" w14:textId="7CA36820" w:rsidR="00BC1EC7" w:rsidRPr="00071891" w:rsidRDefault="00004285" w:rsidP="00004285">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0,00</w:t>
            </w:r>
            <w:r w:rsidR="00620589">
              <w:rPr>
                <w:rFonts w:ascii="Times New Roman" w:eastAsia="Times New Roman" w:hAnsi="Times New Roman" w:cs="Times New Roman"/>
                <w:sz w:val="17"/>
                <w:szCs w:val="17"/>
                <w:lang w:eastAsia="ru-RU"/>
              </w:rPr>
              <w:t xml:space="preserve"> </w:t>
            </w:r>
          </w:p>
        </w:tc>
        <w:tc>
          <w:tcPr>
            <w:tcW w:w="570" w:type="dxa"/>
            <w:tcBorders>
              <w:top w:val="nil"/>
              <w:left w:val="single" w:sz="4" w:space="0" w:color="auto"/>
              <w:bottom w:val="single" w:sz="4" w:space="0" w:color="000000"/>
              <w:right w:val="single" w:sz="4" w:space="0" w:color="auto"/>
            </w:tcBorders>
            <w:shd w:val="clear" w:color="FFFFCC" w:fill="FFFFFF"/>
          </w:tcPr>
          <w:p w14:paraId="31B80BF4" w14:textId="74802D2D" w:rsidR="00BC1EC7" w:rsidRPr="00071891" w:rsidRDefault="003556EB" w:rsidP="00BC1EC7">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20,</w:t>
            </w:r>
            <w:r w:rsidR="00BC1EC7">
              <w:rPr>
                <w:rFonts w:ascii="Times New Roman" w:eastAsia="Times New Roman" w:hAnsi="Times New Roman" w:cs="Times New Roman"/>
                <w:sz w:val="17"/>
                <w:szCs w:val="17"/>
                <w:lang w:eastAsia="ru-RU"/>
              </w:rPr>
              <w:t>0</w:t>
            </w:r>
          </w:p>
        </w:tc>
        <w:tc>
          <w:tcPr>
            <w:tcW w:w="660" w:type="dxa"/>
            <w:tcBorders>
              <w:top w:val="nil"/>
              <w:left w:val="single" w:sz="4" w:space="0" w:color="auto"/>
              <w:bottom w:val="single" w:sz="4" w:space="0" w:color="000000"/>
              <w:right w:val="single" w:sz="4" w:space="0" w:color="auto"/>
            </w:tcBorders>
            <w:shd w:val="clear" w:color="FFFFCC" w:fill="FFFFFF"/>
          </w:tcPr>
          <w:p w14:paraId="7CAF6282" w14:textId="77777777" w:rsidR="00BC1EC7" w:rsidRPr="00071891" w:rsidRDefault="00BC1EC7" w:rsidP="00BC1EC7">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c>
          <w:tcPr>
            <w:tcW w:w="690" w:type="dxa"/>
            <w:tcBorders>
              <w:top w:val="nil"/>
              <w:left w:val="single" w:sz="4" w:space="0" w:color="auto"/>
              <w:bottom w:val="single" w:sz="4" w:space="0" w:color="000000"/>
              <w:right w:val="single" w:sz="4" w:space="0" w:color="000000"/>
            </w:tcBorders>
            <w:shd w:val="clear" w:color="FFFFCC" w:fill="FFFFFF"/>
          </w:tcPr>
          <w:p w14:paraId="6F631161" w14:textId="77777777" w:rsidR="00BC1EC7" w:rsidRPr="00071891" w:rsidRDefault="00BC1EC7" w:rsidP="00BC1EC7">
            <w:pPr>
              <w:spacing w:after="0" w:line="240" w:lineRule="auto"/>
              <w:jc w:val="right"/>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0,0</w:t>
            </w:r>
          </w:p>
        </w:tc>
      </w:tr>
      <w:tr w:rsidR="00620589" w:rsidRPr="00071891" w14:paraId="62BAD287" w14:textId="77777777" w:rsidTr="00620589">
        <w:trPr>
          <w:gridAfter w:val="1"/>
          <w:wAfter w:w="6" w:type="dxa"/>
          <w:trHeight w:val="1125"/>
          <w:jc w:val="right"/>
        </w:trPr>
        <w:tc>
          <w:tcPr>
            <w:tcW w:w="490" w:type="dxa"/>
            <w:tcBorders>
              <w:top w:val="single" w:sz="4" w:space="0" w:color="808080"/>
              <w:left w:val="single" w:sz="4" w:space="0" w:color="808080"/>
              <w:bottom w:val="single" w:sz="4" w:space="0" w:color="808080"/>
              <w:right w:val="single" w:sz="4" w:space="0" w:color="000000"/>
            </w:tcBorders>
            <w:noWrap/>
            <w:vAlign w:val="center"/>
          </w:tcPr>
          <w:p w14:paraId="041A7CC2" w14:textId="0283E234" w:rsidR="00620589" w:rsidRPr="006D5491" w:rsidRDefault="00620589" w:rsidP="00620589">
            <w:pPr>
              <w:spacing w:after="0" w:line="240" w:lineRule="auto"/>
              <w:jc w:val="center"/>
              <w:rPr>
                <w:rFonts w:ascii="Times New Roman" w:eastAsia="Times New Roman" w:hAnsi="Times New Roman" w:cs="Times New Roman"/>
                <w:sz w:val="18"/>
                <w:szCs w:val="18"/>
                <w:lang w:eastAsia="ru-RU"/>
              </w:rPr>
            </w:pPr>
            <w:r w:rsidRPr="006D5491">
              <w:rPr>
                <w:rFonts w:ascii="Times New Roman" w:eastAsia="Times New Roman" w:hAnsi="Times New Roman" w:cs="Times New Roman"/>
                <w:sz w:val="18"/>
                <w:szCs w:val="18"/>
                <w:lang w:eastAsia="ru-RU"/>
              </w:rPr>
              <w:t>17</w:t>
            </w:r>
            <w:r>
              <w:rPr>
                <w:rFonts w:ascii="Times New Roman" w:eastAsia="Times New Roman" w:hAnsi="Times New Roman" w:cs="Times New Roman"/>
                <w:sz w:val="18"/>
                <w:szCs w:val="18"/>
                <w:lang w:eastAsia="ru-RU"/>
              </w:rPr>
              <w:t xml:space="preserve"> </w:t>
            </w:r>
          </w:p>
        </w:tc>
        <w:tc>
          <w:tcPr>
            <w:tcW w:w="430" w:type="dxa"/>
            <w:tcBorders>
              <w:top w:val="single" w:sz="4" w:space="0" w:color="808080"/>
              <w:left w:val="nil"/>
              <w:bottom w:val="single" w:sz="4" w:space="0" w:color="808080"/>
              <w:right w:val="single" w:sz="4" w:space="0" w:color="000000"/>
            </w:tcBorders>
            <w:noWrap/>
            <w:vAlign w:val="center"/>
          </w:tcPr>
          <w:p w14:paraId="0730DF25" w14:textId="18899167" w:rsidR="00620589"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w:t>
            </w:r>
          </w:p>
        </w:tc>
        <w:tc>
          <w:tcPr>
            <w:tcW w:w="490" w:type="dxa"/>
            <w:tcBorders>
              <w:top w:val="single" w:sz="4" w:space="0" w:color="808080"/>
              <w:left w:val="nil"/>
              <w:bottom w:val="single" w:sz="4" w:space="0" w:color="808080"/>
              <w:right w:val="single" w:sz="4" w:space="0" w:color="000000"/>
            </w:tcBorders>
            <w:noWrap/>
            <w:vAlign w:val="center"/>
          </w:tcPr>
          <w:p w14:paraId="78ED4F8B"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p>
        </w:tc>
        <w:tc>
          <w:tcPr>
            <w:tcW w:w="386" w:type="dxa"/>
            <w:tcBorders>
              <w:top w:val="single" w:sz="4" w:space="0" w:color="808080"/>
              <w:left w:val="nil"/>
              <w:bottom w:val="single" w:sz="4" w:space="0" w:color="808080"/>
              <w:right w:val="single" w:sz="4" w:space="0" w:color="000000"/>
            </w:tcBorders>
            <w:noWrap/>
            <w:vAlign w:val="center"/>
          </w:tcPr>
          <w:p w14:paraId="43117286"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p>
        </w:tc>
        <w:tc>
          <w:tcPr>
            <w:tcW w:w="3166" w:type="dxa"/>
            <w:tcBorders>
              <w:top w:val="single" w:sz="4" w:space="0" w:color="808080"/>
              <w:left w:val="nil"/>
              <w:bottom w:val="single" w:sz="4" w:space="0" w:color="000000"/>
              <w:right w:val="single" w:sz="4" w:space="0" w:color="808080"/>
            </w:tcBorders>
          </w:tcPr>
          <w:p w14:paraId="0F634856" w14:textId="585A1EAB" w:rsidR="00620589" w:rsidRPr="00071891" w:rsidRDefault="00620589" w:rsidP="00620589">
            <w:pPr>
              <w:spacing w:after="0" w:line="240" w:lineRule="auto"/>
              <w:rPr>
                <w:rFonts w:ascii="Times New Roman" w:eastAsia="Times New Roman" w:hAnsi="Times New Roman" w:cs="Times New Roman"/>
                <w:sz w:val="17"/>
                <w:szCs w:val="17"/>
                <w:lang w:eastAsia="ru-RU"/>
              </w:rPr>
            </w:pPr>
            <w:r w:rsidRPr="00620589">
              <w:rPr>
                <w:rFonts w:ascii="Times New Roman" w:eastAsia="Times New Roman" w:hAnsi="Times New Roman" w:cs="Times New Roman"/>
                <w:sz w:val="17"/>
                <w:szCs w:val="17"/>
                <w:lang w:eastAsia="ru-RU"/>
              </w:rPr>
              <w:t>Мероприятия в области молодежной политики (за счет безвозмездных поступлений)</w:t>
            </w:r>
          </w:p>
        </w:tc>
        <w:tc>
          <w:tcPr>
            <w:tcW w:w="1984" w:type="dxa"/>
            <w:tcBorders>
              <w:top w:val="nil"/>
              <w:left w:val="nil"/>
              <w:bottom w:val="single" w:sz="4" w:space="0" w:color="808080"/>
              <w:right w:val="nil"/>
            </w:tcBorders>
          </w:tcPr>
          <w:p w14:paraId="6EDAD3EC" w14:textId="05FB1BAC" w:rsidR="00620589" w:rsidRDefault="00620589" w:rsidP="00620589">
            <w:pPr>
              <w:spacing w:after="0" w:line="240" w:lineRule="auto"/>
              <w:rPr>
                <w:rFonts w:ascii="Times New Roman" w:eastAsia="Times New Roman" w:hAnsi="Times New Roman" w:cs="Times New Roman"/>
                <w:sz w:val="17"/>
                <w:szCs w:val="17"/>
                <w:lang w:eastAsia="ru-RU"/>
              </w:rPr>
            </w:pPr>
            <w:r w:rsidRPr="008B52F4">
              <w:rPr>
                <w:rFonts w:ascii="Times New Roman" w:eastAsia="Times New Roman" w:hAnsi="Times New Roman" w:cs="Times New Roman"/>
                <w:sz w:val="17"/>
                <w:szCs w:val="17"/>
                <w:lang w:eastAsia="ru-RU"/>
              </w:rPr>
              <w:t>Отдел образования Администрации МО «Муниципальный округ Красногорский район УР»</w:t>
            </w:r>
          </w:p>
        </w:tc>
        <w:tc>
          <w:tcPr>
            <w:tcW w:w="709" w:type="dxa"/>
            <w:tcBorders>
              <w:top w:val="nil"/>
              <w:left w:val="single" w:sz="4" w:space="0" w:color="000000"/>
              <w:bottom w:val="single" w:sz="4" w:space="0" w:color="000000"/>
              <w:right w:val="single" w:sz="4" w:space="0" w:color="000000"/>
            </w:tcBorders>
            <w:noWrap/>
          </w:tcPr>
          <w:p w14:paraId="5C00E5EA"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p>
        </w:tc>
        <w:tc>
          <w:tcPr>
            <w:tcW w:w="709" w:type="dxa"/>
            <w:tcBorders>
              <w:top w:val="nil"/>
              <w:left w:val="nil"/>
              <w:bottom w:val="single" w:sz="4" w:space="0" w:color="000000"/>
              <w:right w:val="single" w:sz="4" w:space="0" w:color="000000"/>
            </w:tcBorders>
            <w:noWrap/>
          </w:tcPr>
          <w:p w14:paraId="2981327A"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p>
        </w:tc>
        <w:tc>
          <w:tcPr>
            <w:tcW w:w="567" w:type="dxa"/>
            <w:tcBorders>
              <w:top w:val="nil"/>
              <w:left w:val="nil"/>
              <w:bottom w:val="single" w:sz="4" w:space="0" w:color="000000"/>
              <w:right w:val="single" w:sz="4" w:space="0" w:color="000000"/>
            </w:tcBorders>
            <w:noWrap/>
          </w:tcPr>
          <w:p w14:paraId="5C7A3E72"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p>
        </w:tc>
        <w:tc>
          <w:tcPr>
            <w:tcW w:w="708" w:type="dxa"/>
            <w:tcBorders>
              <w:top w:val="nil"/>
              <w:left w:val="nil"/>
              <w:bottom w:val="single" w:sz="4" w:space="0" w:color="000000"/>
              <w:right w:val="single" w:sz="4" w:space="0" w:color="000000"/>
            </w:tcBorders>
            <w:noWrap/>
          </w:tcPr>
          <w:p w14:paraId="58BA8A3B" w14:textId="69ABA65B" w:rsidR="00620589" w:rsidRDefault="00620589" w:rsidP="00620589">
            <w:pPr>
              <w:spacing w:after="0" w:line="240" w:lineRule="auto"/>
              <w:jc w:val="center"/>
              <w:rPr>
                <w:rFonts w:ascii="Times New Roman" w:eastAsia="Times New Roman" w:hAnsi="Times New Roman" w:cs="Times New Roman"/>
                <w:sz w:val="17"/>
                <w:szCs w:val="17"/>
                <w:lang w:eastAsia="ru-RU"/>
              </w:rPr>
            </w:pPr>
            <w:r w:rsidRPr="00620589">
              <w:rPr>
                <w:rFonts w:ascii="Times New Roman" w:eastAsia="Times New Roman" w:hAnsi="Times New Roman" w:cs="Times New Roman"/>
                <w:sz w:val="17"/>
                <w:szCs w:val="17"/>
                <w:lang w:eastAsia="ru-RU"/>
              </w:rPr>
              <w:t>1700163300</w:t>
            </w:r>
          </w:p>
        </w:tc>
        <w:tc>
          <w:tcPr>
            <w:tcW w:w="709" w:type="dxa"/>
            <w:tcBorders>
              <w:top w:val="nil"/>
              <w:left w:val="nil"/>
              <w:bottom w:val="single" w:sz="4" w:space="0" w:color="000000"/>
              <w:right w:val="single" w:sz="4" w:space="0" w:color="000000"/>
            </w:tcBorders>
          </w:tcPr>
          <w:p w14:paraId="0755EC14"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p>
        </w:tc>
        <w:tc>
          <w:tcPr>
            <w:tcW w:w="567" w:type="dxa"/>
            <w:tcBorders>
              <w:top w:val="nil"/>
              <w:left w:val="nil"/>
              <w:bottom w:val="single" w:sz="4" w:space="0" w:color="000000"/>
              <w:right w:val="single" w:sz="4" w:space="0" w:color="000000"/>
            </w:tcBorders>
            <w:noWrap/>
          </w:tcPr>
          <w:p w14:paraId="064E6B4C"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p>
        </w:tc>
        <w:tc>
          <w:tcPr>
            <w:tcW w:w="567" w:type="dxa"/>
            <w:tcBorders>
              <w:top w:val="nil"/>
              <w:left w:val="nil"/>
              <w:bottom w:val="single" w:sz="4" w:space="0" w:color="000000"/>
              <w:right w:val="single" w:sz="4" w:space="0" w:color="000000"/>
            </w:tcBorders>
            <w:shd w:val="clear" w:color="FFFFCC" w:fill="FFFFFF"/>
            <w:noWrap/>
          </w:tcPr>
          <w:p w14:paraId="097706A6" w14:textId="77777777" w:rsidR="00620589" w:rsidRPr="00071891" w:rsidRDefault="00620589" w:rsidP="00620589">
            <w:pPr>
              <w:spacing w:after="0" w:line="240" w:lineRule="auto"/>
              <w:jc w:val="right"/>
              <w:rPr>
                <w:rFonts w:ascii="Times New Roman" w:eastAsia="Times New Roman" w:hAnsi="Times New Roman" w:cs="Times New Roman"/>
                <w:sz w:val="17"/>
                <w:szCs w:val="17"/>
                <w:lang w:eastAsia="ru-RU"/>
              </w:rPr>
            </w:pPr>
          </w:p>
        </w:tc>
        <w:tc>
          <w:tcPr>
            <w:tcW w:w="709" w:type="dxa"/>
            <w:tcBorders>
              <w:top w:val="nil"/>
              <w:left w:val="nil"/>
              <w:bottom w:val="single" w:sz="4" w:space="0" w:color="000000"/>
              <w:right w:val="single" w:sz="4" w:space="0" w:color="000000"/>
            </w:tcBorders>
            <w:shd w:val="clear" w:color="FFFFCC" w:fill="FFFFFF"/>
            <w:noWrap/>
          </w:tcPr>
          <w:p w14:paraId="3646BF15"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p>
        </w:tc>
        <w:tc>
          <w:tcPr>
            <w:tcW w:w="704" w:type="dxa"/>
            <w:tcBorders>
              <w:top w:val="nil"/>
              <w:left w:val="nil"/>
              <w:bottom w:val="single" w:sz="4" w:space="0" w:color="000000"/>
              <w:right w:val="single" w:sz="4" w:space="0" w:color="auto"/>
            </w:tcBorders>
            <w:shd w:val="clear" w:color="FFFFCC" w:fill="FFFFFF"/>
            <w:noWrap/>
          </w:tcPr>
          <w:p w14:paraId="531D6BFC" w14:textId="6FBA4181" w:rsidR="00620589" w:rsidRDefault="00004285"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4</w:t>
            </w:r>
            <w:r w:rsidR="0011534E">
              <w:rPr>
                <w:rFonts w:ascii="Times New Roman" w:eastAsia="Times New Roman" w:hAnsi="Times New Roman" w:cs="Times New Roman"/>
                <w:sz w:val="17"/>
                <w:szCs w:val="17"/>
                <w:lang w:eastAsia="ru-RU"/>
              </w:rPr>
              <w:t>00,00</w:t>
            </w:r>
          </w:p>
        </w:tc>
        <w:tc>
          <w:tcPr>
            <w:tcW w:w="570" w:type="dxa"/>
            <w:tcBorders>
              <w:top w:val="nil"/>
              <w:left w:val="single" w:sz="4" w:space="0" w:color="auto"/>
              <w:bottom w:val="single" w:sz="4" w:space="0" w:color="000000"/>
              <w:right w:val="single" w:sz="4" w:space="0" w:color="auto"/>
            </w:tcBorders>
            <w:shd w:val="clear" w:color="FFFFCC" w:fill="FFFFFF"/>
          </w:tcPr>
          <w:p w14:paraId="2AC476D8"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p>
        </w:tc>
        <w:tc>
          <w:tcPr>
            <w:tcW w:w="660" w:type="dxa"/>
            <w:tcBorders>
              <w:top w:val="nil"/>
              <w:left w:val="single" w:sz="4" w:space="0" w:color="auto"/>
              <w:bottom w:val="single" w:sz="4" w:space="0" w:color="000000"/>
              <w:right w:val="single" w:sz="4" w:space="0" w:color="auto"/>
            </w:tcBorders>
            <w:shd w:val="clear" w:color="FFFFCC" w:fill="FFFFFF"/>
          </w:tcPr>
          <w:p w14:paraId="4E0FFD35"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p>
        </w:tc>
        <w:tc>
          <w:tcPr>
            <w:tcW w:w="690" w:type="dxa"/>
            <w:tcBorders>
              <w:top w:val="nil"/>
              <w:left w:val="single" w:sz="4" w:space="0" w:color="auto"/>
              <w:bottom w:val="single" w:sz="4" w:space="0" w:color="000000"/>
              <w:right w:val="single" w:sz="4" w:space="0" w:color="000000"/>
            </w:tcBorders>
            <w:shd w:val="clear" w:color="FFFFCC" w:fill="FFFFFF"/>
          </w:tcPr>
          <w:p w14:paraId="5671B1B2" w14:textId="77777777" w:rsidR="00620589" w:rsidRPr="00071891" w:rsidRDefault="00620589" w:rsidP="00620589">
            <w:pPr>
              <w:spacing w:after="0" w:line="240" w:lineRule="auto"/>
              <w:jc w:val="right"/>
              <w:rPr>
                <w:rFonts w:ascii="Times New Roman" w:eastAsia="Times New Roman" w:hAnsi="Times New Roman" w:cs="Times New Roman"/>
                <w:sz w:val="17"/>
                <w:szCs w:val="17"/>
                <w:lang w:eastAsia="ru-RU"/>
              </w:rPr>
            </w:pPr>
          </w:p>
        </w:tc>
      </w:tr>
      <w:tr w:rsidR="00620589" w:rsidRPr="00071891" w14:paraId="2140C007" w14:textId="77777777" w:rsidTr="00620589">
        <w:trPr>
          <w:gridAfter w:val="1"/>
          <w:wAfter w:w="6" w:type="dxa"/>
          <w:trHeight w:val="439"/>
          <w:jc w:val="right"/>
        </w:trPr>
        <w:tc>
          <w:tcPr>
            <w:tcW w:w="490" w:type="dxa"/>
            <w:tcBorders>
              <w:top w:val="single" w:sz="4" w:space="0" w:color="000000"/>
              <w:left w:val="single" w:sz="4" w:space="0" w:color="000000"/>
              <w:bottom w:val="single" w:sz="4" w:space="0" w:color="000000"/>
              <w:right w:val="single" w:sz="4" w:space="0" w:color="808080"/>
            </w:tcBorders>
            <w:noWrap/>
            <w:vAlign w:val="center"/>
            <w:hideMark/>
          </w:tcPr>
          <w:p w14:paraId="51AD2017" w14:textId="77777777" w:rsidR="00620589" w:rsidRPr="0081593F" w:rsidRDefault="00620589" w:rsidP="00620589">
            <w:pPr>
              <w:spacing w:after="0" w:line="240" w:lineRule="auto"/>
              <w:jc w:val="center"/>
              <w:rPr>
                <w:rFonts w:ascii="Times New Roman" w:eastAsia="Times New Roman" w:hAnsi="Times New Roman" w:cs="Times New Roman"/>
                <w:sz w:val="18"/>
                <w:szCs w:val="18"/>
                <w:lang w:eastAsia="ru-RU"/>
              </w:rPr>
            </w:pPr>
            <w:r w:rsidRPr="006D5491">
              <w:rPr>
                <w:rFonts w:ascii="Times New Roman" w:eastAsia="Times New Roman" w:hAnsi="Times New Roman" w:cs="Times New Roman"/>
                <w:sz w:val="18"/>
                <w:szCs w:val="18"/>
                <w:lang w:eastAsia="ru-RU"/>
              </w:rPr>
              <w:t>17</w:t>
            </w:r>
          </w:p>
        </w:tc>
        <w:tc>
          <w:tcPr>
            <w:tcW w:w="430" w:type="dxa"/>
            <w:tcBorders>
              <w:top w:val="single" w:sz="4" w:space="0" w:color="000000"/>
              <w:left w:val="nil"/>
              <w:bottom w:val="single" w:sz="4" w:space="0" w:color="000000"/>
              <w:right w:val="single" w:sz="4" w:space="0" w:color="808080"/>
            </w:tcBorders>
            <w:noWrap/>
            <w:vAlign w:val="center"/>
          </w:tcPr>
          <w:p w14:paraId="79B4F58F"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w:t>
            </w:r>
          </w:p>
        </w:tc>
        <w:tc>
          <w:tcPr>
            <w:tcW w:w="490" w:type="dxa"/>
            <w:tcBorders>
              <w:top w:val="single" w:sz="4" w:space="0" w:color="000000"/>
              <w:left w:val="nil"/>
              <w:bottom w:val="single" w:sz="4" w:space="0" w:color="000000"/>
              <w:right w:val="single" w:sz="4" w:space="0" w:color="808080"/>
            </w:tcBorders>
            <w:noWrap/>
            <w:vAlign w:val="center"/>
          </w:tcPr>
          <w:p w14:paraId="2E3D5BAC"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p>
        </w:tc>
        <w:tc>
          <w:tcPr>
            <w:tcW w:w="386" w:type="dxa"/>
            <w:tcBorders>
              <w:top w:val="single" w:sz="4" w:space="0" w:color="000000"/>
              <w:left w:val="nil"/>
              <w:bottom w:val="single" w:sz="4" w:space="0" w:color="000000"/>
              <w:right w:val="single" w:sz="4" w:space="0" w:color="808080"/>
            </w:tcBorders>
            <w:noWrap/>
            <w:vAlign w:val="center"/>
          </w:tcPr>
          <w:p w14:paraId="02F29E8B"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p>
        </w:tc>
        <w:tc>
          <w:tcPr>
            <w:tcW w:w="3166" w:type="dxa"/>
            <w:tcBorders>
              <w:top w:val="single" w:sz="4" w:space="0" w:color="000000"/>
              <w:left w:val="nil"/>
              <w:bottom w:val="single" w:sz="4" w:space="0" w:color="000000"/>
              <w:right w:val="single" w:sz="4" w:space="0" w:color="808080"/>
            </w:tcBorders>
            <w:hideMark/>
          </w:tcPr>
          <w:p w14:paraId="30B8F1CB" w14:textId="77777777" w:rsidR="00620589" w:rsidRPr="00071891" w:rsidRDefault="00620589" w:rsidP="00620589">
            <w:pPr>
              <w:spacing w:after="0" w:line="240" w:lineRule="auto"/>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Расходы по реализации программы комплексного развития молодежной политики в регионах РФ «Регион для молодых»</w:t>
            </w:r>
          </w:p>
        </w:tc>
        <w:tc>
          <w:tcPr>
            <w:tcW w:w="1984" w:type="dxa"/>
            <w:tcBorders>
              <w:top w:val="nil"/>
              <w:left w:val="nil"/>
              <w:bottom w:val="single" w:sz="4" w:space="0" w:color="auto"/>
              <w:right w:val="nil"/>
            </w:tcBorders>
            <w:hideMark/>
          </w:tcPr>
          <w:p w14:paraId="4220D489" w14:textId="77777777" w:rsidR="00620589" w:rsidRPr="00071891" w:rsidRDefault="00620589" w:rsidP="00620589">
            <w:pPr>
              <w:spacing w:after="0" w:line="240" w:lineRule="auto"/>
              <w:rPr>
                <w:rFonts w:ascii="Times New Roman" w:eastAsia="Times New Roman" w:hAnsi="Times New Roman" w:cs="Times New Roman"/>
                <w:sz w:val="17"/>
                <w:szCs w:val="17"/>
                <w:lang w:eastAsia="ru-RU"/>
              </w:rPr>
            </w:pPr>
            <w:r w:rsidRPr="008B52F4">
              <w:rPr>
                <w:rFonts w:ascii="Times New Roman" w:eastAsia="Times New Roman" w:hAnsi="Times New Roman" w:cs="Times New Roman"/>
                <w:sz w:val="17"/>
                <w:szCs w:val="17"/>
                <w:lang w:eastAsia="ru-RU"/>
              </w:rPr>
              <w:t>Отдел образования Администрации МО «Муниципальный округ Красногорский район УР»</w:t>
            </w:r>
          </w:p>
        </w:tc>
        <w:tc>
          <w:tcPr>
            <w:tcW w:w="709" w:type="dxa"/>
            <w:tcBorders>
              <w:top w:val="nil"/>
              <w:left w:val="single" w:sz="4" w:space="0" w:color="000000"/>
              <w:bottom w:val="single" w:sz="4" w:space="0" w:color="auto"/>
              <w:right w:val="single" w:sz="4" w:space="0" w:color="000000"/>
            </w:tcBorders>
            <w:noWrap/>
            <w:hideMark/>
          </w:tcPr>
          <w:p w14:paraId="008669CF"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541</w:t>
            </w:r>
          </w:p>
        </w:tc>
        <w:tc>
          <w:tcPr>
            <w:tcW w:w="709" w:type="dxa"/>
            <w:tcBorders>
              <w:top w:val="nil"/>
              <w:left w:val="nil"/>
              <w:bottom w:val="single" w:sz="4" w:space="0" w:color="auto"/>
              <w:right w:val="single" w:sz="4" w:space="0" w:color="000000"/>
            </w:tcBorders>
            <w:noWrap/>
            <w:hideMark/>
          </w:tcPr>
          <w:p w14:paraId="3F95DC1A"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07</w:t>
            </w:r>
          </w:p>
        </w:tc>
        <w:tc>
          <w:tcPr>
            <w:tcW w:w="567" w:type="dxa"/>
            <w:tcBorders>
              <w:top w:val="nil"/>
              <w:left w:val="nil"/>
              <w:bottom w:val="single" w:sz="4" w:space="0" w:color="auto"/>
              <w:right w:val="single" w:sz="4" w:space="0" w:color="000000"/>
            </w:tcBorders>
            <w:noWrap/>
            <w:hideMark/>
          </w:tcPr>
          <w:p w14:paraId="7329AA3C"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sidRPr="00071891">
              <w:rPr>
                <w:rFonts w:ascii="Times New Roman" w:eastAsia="Times New Roman" w:hAnsi="Times New Roman" w:cs="Times New Roman"/>
                <w:sz w:val="17"/>
                <w:szCs w:val="17"/>
                <w:lang w:eastAsia="ru-RU"/>
              </w:rPr>
              <w:t>07</w:t>
            </w:r>
          </w:p>
        </w:tc>
        <w:tc>
          <w:tcPr>
            <w:tcW w:w="708" w:type="dxa"/>
            <w:tcBorders>
              <w:top w:val="nil"/>
              <w:left w:val="nil"/>
              <w:bottom w:val="single" w:sz="4" w:space="0" w:color="auto"/>
              <w:right w:val="single" w:sz="4" w:space="0" w:color="000000"/>
            </w:tcBorders>
            <w:noWrap/>
            <w:hideMark/>
          </w:tcPr>
          <w:p w14:paraId="2074AE78"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170Ю151160</w:t>
            </w:r>
          </w:p>
        </w:tc>
        <w:tc>
          <w:tcPr>
            <w:tcW w:w="709" w:type="dxa"/>
            <w:tcBorders>
              <w:top w:val="nil"/>
              <w:left w:val="nil"/>
              <w:bottom w:val="single" w:sz="4" w:space="0" w:color="auto"/>
              <w:right w:val="single" w:sz="4" w:space="0" w:color="000000"/>
            </w:tcBorders>
            <w:hideMark/>
          </w:tcPr>
          <w:p w14:paraId="3755F003"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244</w:t>
            </w:r>
          </w:p>
        </w:tc>
        <w:tc>
          <w:tcPr>
            <w:tcW w:w="567" w:type="dxa"/>
            <w:tcBorders>
              <w:top w:val="nil"/>
              <w:left w:val="nil"/>
              <w:bottom w:val="single" w:sz="4" w:space="0" w:color="auto"/>
              <w:right w:val="single" w:sz="4" w:space="0" w:color="000000"/>
            </w:tcBorders>
            <w:shd w:val="clear" w:color="FFFFCC" w:fill="FFFFFF"/>
            <w:noWrap/>
          </w:tcPr>
          <w:p w14:paraId="76E56254" w14:textId="77777777" w:rsidR="00620589" w:rsidRPr="00071891"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567" w:type="dxa"/>
            <w:tcBorders>
              <w:top w:val="nil"/>
              <w:left w:val="nil"/>
              <w:bottom w:val="single" w:sz="4" w:space="0" w:color="auto"/>
              <w:right w:val="single" w:sz="4" w:space="0" w:color="000000"/>
            </w:tcBorders>
            <w:shd w:val="clear" w:color="FFFFCC" w:fill="FFFFFF"/>
            <w:noWrap/>
          </w:tcPr>
          <w:p w14:paraId="58FA160B" w14:textId="77777777" w:rsidR="00620589" w:rsidRPr="00071891"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709" w:type="dxa"/>
            <w:tcBorders>
              <w:top w:val="nil"/>
              <w:left w:val="nil"/>
              <w:bottom w:val="single" w:sz="4" w:space="0" w:color="auto"/>
              <w:right w:val="single" w:sz="4" w:space="0" w:color="000000"/>
            </w:tcBorders>
            <w:shd w:val="clear" w:color="FFFFCC" w:fill="FFFFFF"/>
            <w:noWrap/>
          </w:tcPr>
          <w:p w14:paraId="0D2C82A2" w14:textId="77777777" w:rsidR="00620589" w:rsidRPr="00071891"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704" w:type="dxa"/>
            <w:tcBorders>
              <w:top w:val="nil"/>
              <w:left w:val="nil"/>
              <w:bottom w:val="single" w:sz="4" w:space="0" w:color="auto"/>
              <w:right w:val="single" w:sz="4" w:space="0" w:color="auto"/>
            </w:tcBorders>
            <w:shd w:val="clear" w:color="FFFFCC" w:fill="FFFFFF"/>
            <w:noWrap/>
          </w:tcPr>
          <w:p w14:paraId="7F9C4422" w14:textId="36D56B80" w:rsidR="00620589" w:rsidRPr="00A80932" w:rsidRDefault="00620589" w:rsidP="00620589">
            <w:pPr>
              <w:spacing w:after="0" w:line="240" w:lineRule="auto"/>
              <w:jc w:val="right"/>
              <w:rPr>
                <w:rFonts w:ascii="Times New Roman" w:eastAsia="Times New Roman" w:hAnsi="Times New Roman" w:cs="Times New Roman"/>
                <w:sz w:val="17"/>
                <w:szCs w:val="17"/>
                <w:lang w:val="en-US" w:eastAsia="ru-RU"/>
              </w:rPr>
            </w:pPr>
            <w:r>
              <w:rPr>
                <w:rFonts w:ascii="Times New Roman" w:eastAsia="Times New Roman" w:hAnsi="Times New Roman" w:cs="Times New Roman"/>
                <w:sz w:val="17"/>
                <w:szCs w:val="17"/>
                <w:lang w:eastAsia="ru-RU"/>
              </w:rPr>
              <w:t>101,01</w:t>
            </w:r>
            <w:r w:rsidR="00A80932">
              <w:rPr>
                <w:rFonts w:ascii="Times New Roman" w:eastAsia="Times New Roman" w:hAnsi="Times New Roman" w:cs="Times New Roman"/>
                <w:sz w:val="17"/>
                <w:szCs w:val="17"/>
                <w:lang w:val="en-US" w:eastAsia="ru-RU"/>
              </w:rPr>
              <w:t xml:space="preserve"> </w:t>
            </w:r>
          </w:p>
        </w:tc>
        <w:tc>
          <w:tcPr>
            <w:tcW w:w="570" w:type="dxa"/>
            <w:tcBorders>
              <w:top w:val="nil"/>
              <w:left w:val="single" w:sz="4" w:space="0" w:color="auto"/>
              <w:bottom w:val="single" w:sz="4" w:space="0" w:color="auto"/>
              <w:right w:val="single" w:sz="4" w:space="0" w:color="auto"/>
            </w:tcBorders>
            <w:shd w:val="clear" w:color="FFFFCC" w:fill="FFFFFF"/>
          </w:tcPr>
          <w:p w14:paraId="28EED0E7" w14:textId="77777777" w:rsidR="00620589" w:rsidRPr="00071891"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660" w:type="dxa"/>
            <w:tcBorders>
              <w:top w:val="nil"/>
              <w:left w:val="single" w:sz="4" w:space="0" w:color="auto"/>
              <w:bottom w:val="single" w:sz="4" w:space="0" w:color="auto"/>
              <w:right w:val="single" w:sz="4" w:space="0" w:color="auto"/>
            </w:tcBorders>
            <w:shd w:val="clear" w:color="FFFFCC" w:fill="FFFFFF"/>
          </w:tcPr>
          <w:p w14:paraId="6CD0EDD4" w14:textId="77777777" w:rsidR="00620589" w:rsidRPr="00071891"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690" w:type="dxa"/>
            <w:tcBorders>
              <w:top w:val="nil"/>
              <w:left w:val="single" w:sz="4" w:space="0" w:color="auto"/>
              <w:bottom w:val="single" w:sz="4" w:space="0" w:color="auto"/>
              <w:right w:val="single" w:sz="4" w:space="0" w:color="000000"/>
            </w:tcBorders>
            <w:shd w:val="clear" w:color="FFFFCC" w:fill="FFFFFF"/>
          </w:tcPr>
          <w:p w14:paraId="2640DBE6" w14:textId="77777777" w:rsidR="00620589" w:rsidRPr="00071891"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r>
      <w:tr w:rsidR="00620589" w:rsidRPr="00071891" w14:paraId="38D6ADE3" w14:textId="77777777" w:rsidTr="00620589">
        <w:trPr>
          <w:gridAfter w:val="1"/>
          <w:wAfter w:w="6" w:type="dxa"/>
          <w:trHeight w:val="439"/>
          <w:jc w:val="right"/>
        </w:trPr>
        <w:tc>
          <w:tcPr>
            <w:tcW w:w="490" w:type="dxa"/>
            <w:tcBorders>
              <w:top w:val="single" w:sz="4" w:space="0" w:color="000000"/>
              <w:left w:val="single" w:sz="4" w:space="0" w:color="000000"/>
              <w:bottom w:val="single" w:sz="4" w:space="0" w:color="000000"/>
              <w:right w:val="single" w:sz="4" w:space="0" w:color="808080"/>
            </w:tcBorders>
            <w:noWrap/>
            <w:vAlign w:val="center"/>
          </w:tcPr>
          <w:p w14:paraId="4C138C3B" w14:textId="77777777" w:rsidR="00620589" w:rsidRDefault="00620589" w:rsidP="0062058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430" w:type="dxa"/>
            <w:tcBorders>
              <w:top w:val="single" w:sz="4" w:space="0" w:color="000000"/>
              <w:left w:val="nil"/>
              <w:bottom w:val="single" w:sz="4" w:space="0" w:color="000000"/>
              <w:right w:val="single" w:sz="4" w:space="0" w:color="808080"/>
            </w:tcBorders>
            <w:noWrap/>
            <w:vAlign w:val="center"/>
          </w:tcPr>
          <w:p w14:paraId="24F79C69"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w:t>
            </w:r>
          </w:p>
        </w:tc>
        <w:tc>
          <w:tcPr>
            <w:tcW w:w="490" w:type="dxa"/>
            <w:tcBorders>
              <w:top w:val="single" w:sz="4" w:space="0" w:color="000000"/>
              <w:left w:val="nil"/>
              <w:bottom w:val="single" w:sz="4" w:space="0" w:color="000000"/>
              <w:right w:val="single" w:sz="4" w:space="0" w:color="808080"/>
            </w:tcBorders>
            <w:noWrap/>
            <w:vAlign w:val="center"/>
          </w:tcPr>
          <w:p w14:paraId="4A382DFA"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p>
        </w:tc>
        <w:tc>
          <w:tcPr>
            <w:tcW w:w="386" w:type="dxa"/>
            <w:tcBorders>
              <w:top w:val="single" w:sz="4" w:space="0" w:color="000000"/>
              <w:left w:val="nil"/>
              <w:bottom w:val="single" w:sz="4" w:space="0" w:color="000000"/>
              <w:right w:val="single" w:sz="4" w:space="0" w:color="808080"/>
            </w:tcBorders>
            <w:noWrap/>
            <w:vAlign w:val="center"/>
          </w:tcPr>
          <w:p w14:paraId="6848B4BF"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p>
        </w:tc>
        <w:tc>
          <w:tcPr>
            <w:tcW w:w="3166" w:type="dxa"/>
            <w:tcBorders>
              <w:top w:val="single" w:sz="4" w:space="0" w:color="000000"/>
              <w:left w:val="nil"/>
              <w:bottom w:val="single" w:sz="4" w:space="0" w:color="000000"/>
              <w:right w:val="single" w:sz="4" w:space="0" w:color="808080"/>
            </w:tcBorders>
          </w:tcPr>
          <w:p w14:paraId="484AF6ED" w14:textId="77777777" w:rsidR="00620589" w:rsidRPr="00071891" w:rsidRDefault="00620589" w:rsidP="00620589">
            <w:pPr>
              <w:spacing w:after="0" w:line="240" w:lineRule="auto"/>
              <w:rPr>
                <w:rFonts w:ascii="Times New Roman" w:eastAsia="Times New Roman" w:hAnsi="Times New Roman" w:cs="Times New Roman"/>
                <w:sz w:val="17"/>
                <w:szCs w:val="17"/>
                <w:lang w:eastAsia="ru-RU"/>
              </w:rPr>
            </w:pPr>
            <w:r w:rsidRPr="00470C8C">
              <w:rPr>
                <w:rFonts w:ascii="Times New Roman" w:eastAsia="Times New Roman" w:hAnsi="Times New Roman" w:cs="Times New Roman"/>
                <w:sz w:val="17"/>
                <w:szCs w:val="17"/>
                <w:lang w:eastAsia="ru-RU"/>
              </w:rPr>
              <w:t>Организация отдыха, оздоровления и занятости детей, подростков и молодежи за счет средств МБ</w:t>
            </w:r>
          </w:p>
        </w:tc>
        <w:tc>
          <w:tcPr>
            <w:tcW w:w="1984" w:type="dxa"/>
            <w:tcBorders>
              <w:top w:val="single" w:sz="4" w:space="0" w:color="auto"/>
              <w:left w:val="nil"/>
              <w:bottom w:val="single" w:sz="4" w:space="0" w:color="auto"/>
              <w:right w:val="nil"/>
            </w:tcBorders>
          </w:tcPr>
          <w:p w14:paraId="7EEFBF61" w14:textId="77777777" w:rsidR="00620589" w:rsidRPr="00071891" w:rsidRDefault="00620589" w:rsidP="00620589">
            <w:pPr>
              <w:spacing w:after="0" w:line="240" w:lineRule="auto"/>
              <w:rPr>
                <w:rFonts w:ascii="Times New Roman" w:eastAsia="Times New Roman" w:hAnsi="Times New Roman" w:cs="Times New Roman"/>
                <w:sz w:val="17"/>
                <w:szCs w:val="17"/>
                <w:lang w:eastAsia="ru-RU"/>
              </w:rPr>
            </w:pPr>
            <w:r w:rsidRPr="000B5A41">
              <w:rPr>
                <w:rFonts w:ascii="Times New Roman" w:eastAsia="Times New Roman" w:hAnsi="Times New Roman" w:cs="Times New Roman"/>
                <w:sz w:val="17"/>
                <w:szCs w:val="17"/>
                <w:lang w:eastAsia="ru-RU"/>
              </w:rPr>
              <w:t>Отдел культуры, спорта и молодёжной политики Администрации МО " Муниципальный округ Красногорский район Удмуртской Республики"</w:t>
            </w:r>
            <w:r>
              <w:rPr>
                <w:rFonts w:ascii="Times New Roman" w:eastAsia="Times New Roman" w:hAnsi="Times New Roman" w:cs="Times New Roman"/>
                <w:sz w:val="17"/>
                <w:szCs w:val="17"/>
                <w:lang w:eastAsia="ru-RU"/>
              </w:rPr>
              <w:t xml:space="preserve">, </w:t>
            </w:r>
            <w:r w:rsidRPr="0081593F">
              <w:rPr>
                <w:rFonts w:ascii="Times New Roman" w:eastAsia="Times New Roman" w:hAnsi="Times New Roman" w:cs="Times New Roman"/>
                <w:sz w:val="17"/>
                <w:szCs w:val="17"/>
                <w:lang w:eastAsia="ru-RU"/>
              </w:rPr>
              <w:t>МБУ МКСК "Красногорский"</w:t>
            </w:r>
            <w:r>
              <w:rPr>
                <w:rFonts w:ascii="Times New Roman" w:eastAsia="Times New Roman" w:hAnsi="Times New Roman" w:cs="Times New Roman"/>
                <w:sz w:val="17"/>
                <w:szCs w:val="17"/>
                <w:lang w:eastAsia="ru-RU"/>
              </w:rPr>
              <w:t xml:space="preserve">, МБУК «Красногорская </w:t>
            </w:r>
            <w:r>
              <w:rPr>
                <w:rFonts w:ascii="Times New Roman" w:eastAsia="Times New Roman" w:hAnsi="Times New Roman" w:cs="Times New Roman"/>
                <w:sz w:val="17"/>
                <w:szCs w:val="17"/>
                <w:lang w:eastAsia="ru-RU"/>
              </w:rPr>
              <w:lastRenderedPageBreak/>
              <w:t>МБ», МБУК «Красногорский МРТЦ»</w:t>
            </w:r>
          </w:p>
        </w:tc>
        <w:tc>
          <w:tcPr>
            <w:tcW w:w="709" w:type="dxa"/>
            <w:tcBorders>
              <w:top w:val="single" w:sz="4" w:space="0" w:color="auto"/>
              <w:left w:val="single" w:sz="4" w:space="0" w:color="000000"/>
              <w:bottom w:val="single" w:sz="4" w:space="0" w:color="auto"/>
              <w:right w:val="single" w:sz="4" w:space="0" w:color="000000"/>
            </w:tcBorders>
            <w:noWrap/>
          </w:tcPr>
          <w:p w14:paraId="4E8DF1E9"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lastRenderedPageBreak/>
              <w:t>540</w:t>
            </w:r>
          </w:p>
        </w:tc>
        <w:tc>
          <w:tcPr>
            <w:tcW w:w="709" w:type="dxa"/>
            <w:tcBorders>
              <w:top w:val="single" w:sz="4" w:space="0" w:color="auto"/>
              <w:left w:val="nil"/>
              <w:bottom w:val="single" w:sz="4" w:space="0" w:color="auto"/>
              <w:right w:val="single" w:sz="4" w:space="0" w:color="000000"/>
            </w:tcBorders>
            <w:noWrap/>
          </w:tcPr>
          <w:p w14:paraId="36865348"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07</w:t>
            </w:r>
          </w:p>
        </w:tc>
        <w:tc>
          <w:tcPr>
            <w:tcW w:w="567" w:type="dxa"/>
            <w:tcBorders>
              <w:top w:val="single" w:sz="4" w:space="0" w:color="auto"/>
              <w:left w:val="nil"/>
              <w:bottom w:val="single" w:sz="4" w:space="0" w:color="auto"/>
              <w:right w:val="single" w:sz="4" w:space="0" w:color="000000"/>
            </w:tcBorders>
            <w:noWrap/>
          </w:tcPr>
          <w:p w14:paraId="5A35D09D" w14:textId="77777777" w:rsidR="00620589" w:rsidRPr="00D0701F" w:rsidRDefault="00620589" w:rsidP="00620589">
            <w:pPr>
              <w:spacing w:after="0" w:line="240" w:lineRule="auto"/>
              <w:jc w:val="center"/>
              <w:rPr>
                <w:rFonts w:ascii="Times New Roman" w:eastAsia="Times New Roman" w:hAnsi="Times New Roman" w:cs="Times New Roman"/>
                <w:sz w:val="17"/>
                <w:szCs w:val="17"/>
                <w:lang w:val="en-US" w:eastAsia="ru-RU"/>
              </w:rPr>
            </w:pPr>
            <w:r>
              <w:rPr>
                <w:rFonts w:ascii="Times New Roman" w:eastAsia="Times New Roman" w:hAnsi="Times New Roman" w:cs="Times New Roman"/>
                <w:sz w:val="17"/>
                <w:szCs w:val="17"/>
                <w:lang w:val="en-US" w:eastAsia="ru-RU"/>
              </w:rPr>
              <w:t>09</w:t>
            </w:r>
          </w:p>
        </w:tc>
        <w:tc>
          <w:tcPr>
            <w:tcW w:w="708" w:type="dxa"/>
            <w:tcBorders>
              <w:top w:val="single" w:sz="4" w:space="0" w:color="auto"/>
              <w:left w:val="nil"/>
              <w:bottom w:val="single" w:sz="4" w:space="0" w:color="auto"/>
              <w:right w:val="single" w:sz="4" w:space="0" w:color="000000"/>
            </w:tcBorders>
            <w:noWrap/>
          </w:tcPr>
          <w:p w14:paraId="5D91009C"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sidRPr="00470C8C">
              <w:rPr>
                <w:rFonts w:ascii="Times New Roman" w:eastAsia="Times New Roman" w:hAnsi="Times New Roman" w:cs="Times New Roman"/>
                <w:sz w:val="17"/>
                <w:szCs w:val="17"/>
                <w:lang w:eastAsia="ru-RU"/>
              </w:rPr>
              <w:t>17001S5230</w:t>
            </w:r>
          </w:p>
        </w:tc>
        <w:tc>
          <w:tcPr>
            <w:tcW w:w="709" w:type="dxa"/>
            <w:tcBorders>
              <w:top w:val="single" w:sz="4" w:space="0" w:color="auto"/>
              <w:left w:val="nil"/>
              <w:bottom w:val="single" w:sz="4" w:space="0" w:color="auto"/>
              <w:right w:val="single" w:sz="4" w:space="0" w:color="000000"/>
            </w:tcBorders>
          </w:tcPr>
          <w:p w14:paraId="1ED137E4" w14:textId="77777777" w:rsidR="00620589" w:rsidRPr="00F11C53"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612</w:t>
            </w:r>
          </w:p>
        </w:tc>
        <w:tc>
          <w:tcPr>
            <w:tcW w:w="567" w:type="dxa"/>
            <w:tcBorders>
              <w:top w:val="single" w:sz="4" w:space="0" w:color="auto"/>
              <w:left w:val="nil"/>
              <w:bottom w:val="single" w:sz="4" w:space="0" w:color="auto"/>
              <w:right w:val="single" w:sz="4" w:space="0" w:color="000000"/>
            </w:tcBorders>
            <w:shd w:val="clear" w:color="FFFFCC" w:fill="FFFFFF"/>
            <w:noWrap/>
          </w:tcPr>
          <w:p w14:paraId="5B59E9C9" w14:textId="77777777" w:rsidR="00620589" w:rsidRPr="00071891"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567" w:type="dxa"/>
            <w:tcBorders>
              <w:top w:val="single" w:sz="4" w:space="0" w:color="auto"/>
              <w:left w:val="nil"/>
              <w:bottom w:val="single" w:sz="4" w:space="0" w:color="auto"/>
              <w:right w:val="single" w:sz="4" w:space="0" w:color="000000"/>
            </w:tcBorders>
            <w:shd w:val="clear" w:color="FFFFCC" w:fill="FFFFFF"/>
            <w:noWrap/>
          </w:tcPr>
          <w:p w14:paraId="236ABA8F" w14:textId="77777777" w:rsidR="00620589" w:rsidRPr="00071891"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709" w:type="dxa"/>
            <w:tcBorders>
              <w:top w:val="single" w:sz="4" w:space="0" w:color="auto"/>
              <w:left w:val="nil"/>
              <w:bottom w:val="single" w:sz="4" w:space="0" w:color="auto"/>
              <w:right w:val="single" w:sz="4" w:space="0" w:color="000000"/>
            </w:tcBorders>
            <w:shd w:val="clear" w:color="FFFFCC" w:fill="FFFFFF"/>
            <w:noWrap/>
          </w:tcPr>
          <w:p w14:paraId="5083C110" w14:textId="77777777" w:rsidR="00620589" w:rsidRPr="008B52F4" w:rsidRDefault="00620589" w:rsidP="00620589">
            <w:pPr>
              <w:spacing w:after="0" w:line="240" w:lineRule="auto"/>
              <w:jc w:val="right"/>
              <w:rPr>
                <w:rFonts w:ascii="Times New Roman" w:eastAsia="Times New Roman" w:hAnsi="Times New Roman" w:cs="Times New Roman"/>
                <w:sz w:val="17"/>
                <w:szCs w:val="17"/>
                <w:lang w:eastAsia="ru-RU"/>
              </w:rPr>
            </w:pPr>
            <w:r w:rsidRPr="008B52F4">
              <w:rPr>
                <w:rFonts w:ascii="Times New Roman" w:eastAsia="Times New Roman" w:hAnsi="Times New Roman" w:cs="Times New Roman"/>
                <w:sz w:val="17"/>
                <w:szCs w:val="17"/>
                <w:lang w:eastAsia="ru-RU"/>
              </w:rPr>
              <w:t>3,5</w:t>
            </w:r>
          </w:p>
        </w:tc>
        <w:tc>
          <w:tcPr>
            <w:tcW w:w="704" w:type="dxa"/>
            <w:tcBorders>
              <w:top w:val="single" w:sz="4" w:space="0" w:color="auto"/>
              <w:left w:val="nil"/>
              <w:bottom w:val="single" w:sz="4" w:space="0" w:color="auto"/>
              <w:right w:val="single" w:sz="4" w:space="0" w:color="auto"/>
            </w:tcBorders>
            <w:shd w:val="clear" w:color="FFFFCC" w:fill="FFFFFF"/>
            <w:noWrap/>
          </w:tcPr>
          <w:p w14:paraId="699256BB" w14:textId="5A34CC09" w:rsidR="00620589" w:rsidRPr="008B52F4" w:rsidRDefault="00D96771"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10,0</w:t>
            </w:r>
          </w:p>
        </w:tc>
        <w:tc>
          <w:tcPr>
            <w:tcW w:w="570" w:type="dxa"/>
            <w:tcBorders>
              <w:top w:val="single" w:sz="4" w:space="0" w:color="auto"/>
              <w:left w:val="single" w:sz="4" w:space="0" w:color="auto"/>
              <w:bottom w:val="single" w:sz="4" w:space="0" w:color="auto"/>
              <w:right w:val="single" w:sz="4" w:space="0" w:color="auto"/>
            </w:tcBorders>
            <w:shd w:val="clear" w:color="FFFFCC" w:fill="FFFFFF"/>
          </w:tcPr>
          <w:p w14:paraId="2E162E8F"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c>
          <w:tcPr>
            <w:tcW w:w="660" w:type="dxa"/>
            <w:tcBorders>
              <w:top w:val="single" w:sz="4" w:space="0" w:color="auto"/>
              <w:left w:val="single" w:sz="4" w:space="0" w:color="auto"/>
              <w:bottom w:val="single" w:sz="4" w:space="0" w:color="auto"/>
              <w:right w:val="single" w:sz="4" w:space="0" w:color="auto"/>
            </w:tcBorders>
            <w:shd w:val="clear" w:color="FFFFCC" w:fill="FFFFFF"/>
          </w:tcPr>
          <w:p w14:paraId="2404E9A2"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c>
          <w:tcPr>
            <w:tcW w:w="690" w:type="dxa"/>
            <w:tcBorders>
              <w:top w:val="single" w:sz="4" w:space="0" w:color="auto"/>
              <w:left w:val="single" w:sz="4" w:space="0" w:color="auto"/>
              <w:bottom w:val="single" w:sz="4" w:space="0" w:color="auto"/>
              <w:right w:val="single" w:sz="4" w:space="0" w:color="000000"/>
            </w:tcBorders>
            <w:shd w:val="clear" w:color="FFFFCC" w:fill="FFFFFF"/>
          </w:tcPr>
          <w:p w14:paraId="6B83C2D7" w14:textId="77777777" w:rsidR="00620589" w:rsidRPr="00071891"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r>
      <w:tr w:rsidR="00620589" w:rsidRPr="00071891" w14:paraId="081CA3FD" w14:textId="77777777" w:rsidTr="00620589">
        <w:trPr>
          <w:gridAfter w:val="1"/>
          <w:wAfter w:w="6" w:type="dxa"/>
          <w:trHeight w:val="439"/>
          <w:jc w:val="right"/>
        </w:trPr>
        <w:tc>
          <w:tcPr>
            <w:tcW w:w="490" w:type="dxa"/>
            <w:tcBorders>
              <w:top w:val="single" w:sz="4" w:space="0" w:color="000000"/>
              <w:left w:val="single" w:sz="4" w:space="0" w:color="000000"/>
              <w:bottom w:val="single" w:sz="4" w:space="0" w:color="000000"/>
              <w:right w:val="single" w:sz="4" w:space="0" w:color="808080"/>
            </w:tcBorders>
            <w:noWrap/>
            <w:vAlign w:val="center"/>
          </w:tcPr>
          <w:p w14:paraId="1ED9BA01" w14:textId="77777777" w:rsidR="00620589" w:rsidRDefault="00620589" w:rsidP="0062058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430" w:type="dxa"/>
            <w:tcBorders>
              <w:top w:val="single" w:sz="4" w:space="0" w:color="000000"/>
              <w:left w:val="nil"/>
              <w:bottom w:val="single" w:sz="4" w:space="0" w:color="000000"/>
              <w:right w:val="single" w:sz="4" w:space="0" w:color="808080"/>
            </w:tcBorders>
            <w:noWrap/>
            <w:vAlign w:val="center"/>
          </w:tcPr>
          <w:p w14:paraId="21C1785B"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w:t>
            </w:r>
          </w:p>
        </w:tc>
        <w:tc>
          <w:tcPr>
            <w:tcW w:w="490" w:type="dxa"/>
            <w:tcBorders>
              <w:top w:val="single" w:sz="4" w:space="0" w:color="000000"/>
              <w:left w:val="nil"/>
              <w:bottom w:val="single" w:sz="4" w:space="0" w:color="000000"/>
              <w:right w:val="single" w:sz="4" w:space="0" w:color="808080"/>
            </w:tcBorders>
            <w:noWrap/>
            <w:vAlign w:val="center"/>
          </w:tcPr>
          <w:p w14:paraId="1632F32F"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p>
        </w:tc>
        <w:tc>
          <w:tcPr>
            <w:tcW w:w="386" w:type="dxa"/>
            <w:tcBorders>
              <w:top w:val="single" w:sz="4" w:space="0" w:color="000000"/>
              <w:left w:val="nil"/>
              <w:bottom w:val="single" w:sz="4" w:space="0" w:color="000000"/>
              <w:right w:val="single" w:sz="4" w:space="0" w:color="808080"/>
            </w:tcBorders>
            <w:noWrap/>
            <w:vAlign w:val="center"/>
          </w:tcPr>
          <w:p w14:paraId="3BA8076C"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p>
        </w:tc>
        <w:tc>
          <w:tcPr>
            <w:tcW w:w="3166" w:type="dxa"/>
            <w:tcBorders>
              <w:top w:val="single" w:sz="4" w:space="0" w:color="000000"/>
              <w:left w:val="nil"/>
              <w:bottom w:val="single" w:sz="4" w:space="0" w:color="000000"/>
              <w:right w:val="single" w:sz="4" w:space="0" w:color="808080"/>
            </w:tcBorders>
          </w:tcPr>
          <w:p w14:paraId="3831A0AA" w14:textId="77777777" w:rsidR="00620589" w:rsidRPr="00470C8C" w:rsidRDefault="00620589" w:rsidP="00620589">
            <w:pPr>
              <w:spacing w:after="0" w:line="240" w:lineRule="auto"/>
              <w:rPr>
                <w:rFonts w:ascii="Times New Roman" w:eastAsia="Times New Roman" w:hAnsi="Times New Roman" w:cs="Times New Roman"/>
                <w:sz w:val="17"/>
                <w:szCs w:val="17"/>
                <w:lang w:eastAsia="ru-RU"/>
              </w:rPr>
            </w:pPr>
            <w:r w:rsidRPr="00470C8C">
              <w:rPr>
                <w:rFonts w:ascii="Times New Roman" w:eastAsia="Times New Roman" w:hAnsi="Times New Roman" w:cs="Times New Roman"/>
                <w:sz w:val="17"/>
                <w:szCs w:val="17"/>
                <w:lang w:eastAsia="ru-RU"/>
              </w:rPr>
              <w:t>Организация отдыха, оздоровления и занятости детей, подростков и молодежи за счет средств МБ</w:t>
            </w:r>
          </w:p>
        </w:tc>
        <w:tc>
          <w:tcPr>
            <w:tcW w:w="1984" w:type="dxa"/>
            <w:tcBorders>
              <w:top w:val="single" w:sz="4" w:space="0" w:color="auto"/>
              <w:left w:val="nil"/>
              <w:bottom w:val="single" w:sz="4" w:space="0" w:color="auto"/>
              <w:right w:val="nil"/>
            </w:tcBorders>
          </w:tcPr>
          <w:p w14:paraId="62ED58D8" w14:textId="77777777" w:rsidR="00620589" w:rsidRPr="00071891" w:rsidRDefault="00620589" w:rsidP="00620589">
            <w:pPr>
              <w:spacing w:after="0" w:line="240" w:lineRule="auto"/>
              <w:rPr>
                <w:rFonts w:ascii="Times New Roman" w:eastAsia="Times New Roman" w:hAnsi="Times New Roman" w:cs="Times New Roman"/>
                <w:sz w:val="17"/>
                <w:szCs w:val="17"/>
                <w:lang w:eastAsia="ru-RU"/>
              </w:rPr>
            </w:pPr>
            <w:r w:rsidRPr="006B7819">
              <w:rPr>
                <w:rFonts w:ascii="Times New Roman" w:eastAsia="Times New Roman" w:hAnsi="Times New Roman" w:cs="Times New Roman"/>
                <w:sz w:val="17"/>
                <w:szCs w:val="17"/>
                <w:lang w:eastAsia="ru-RU"/>
              </w:rPr>
              <w:t>Отдел образования Администрации МО «Муниципальный округ Красногорский район УР»</w:t>
            </w:r>
          </w:p>
        </w:tc>
        <w:tc>
          <w:tcPr>
            <w:tcW w:w="709" w:type="dxa"/>
            <w:tcBorders>
              <w:top w:val="single" w:sz="4" w:space="0" w:color="auto"/>
              <w:left w:val="single" w:sz="4" w:space="0" w:color="000000"/>
              <w:bottom w:val="single" w:sz="4" w:space="0" w:color="auto"/>
              <w:right w:val="single" w:sz="4" w:space="0" w:color="000000"/>
            </w:tcBorders>
            <w:noWrap/>
          </w:tcPr>
          <w:p w14:paraId="4676546C"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541</w:t>
            </w:r>
          </w:p>
        </w:tc>
        <w:tc>
          <w:tcPr>
            <w:tcW w:w="709" w:type="dxa"/>
            <w:tcBorders>
              <w:top w:val="single" w:sz="4" w:space="0" w:color="auto"/>
              <w:left w:val="nil"/>
              <w:bottom w:val="single" w:sz="4" w:space="0" w:color="auto"/>
              <w:right w:val="single" w:sz="4" w:space="0" w:color="000000"/>
            </w:tcBorders>
            <w:noWrap/>
          </w:tcPr>
          <w:p w14:paraId="44919A09"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07</w:t>
            </w:r>
          </w:p>
        </w:tc>
        <w:tc>
          <w:tcPr>
            <w:tcW w:w="567" w:type="dxa"/>
            <w:tcBorders>
              <w:top w:val="single" w:sz="4" w:space="0" w:color="auto"/>
              <w:left w:val="nil"/>
              <w:bottom w:val="single" w:sz="4" w:space="0" w:color="auto"/>
              <w:right w:val="single" w:sz="4" w:space="0" w:color="000000"/>
            </w:tcBorders>
            <w:noWrap/>
          </w:tcPr>
          <w:p w14:paraId="20CF2D34" w14:textId="77777777" w:rsidR="00620589" w:rsidRPr="00D0701F" w:rsidRDefault="00620589" w:rsidP="00620589">
            <w:pPr>
              <w:spacing w:after="0" w:line="240" w:lineRule="auto"/>
              <w:jc w:val="center"/>
              <w:rPr>
                <w:rFonts w:ascii="Times New Roman" w:eastAsia="Times New Roman" w:hAnsi="Times New Roman" w:cs="Times New Roman"/>
                <w:sz w:val="17"/>
                <w:szCs w:val="17"/>
                <w:lang w:val="en-US" w:eastAsia="ru-RU"/>
              </w:rPr>
            </w:pPr>
            <w:r>
              <w:rPr>
                <w:rFonts w:ascii="Times New Roman" w:eastAsia="Times New Roman" w:hAnsi="Times New Roman" w:cs="Times New Roman"/>
                <w:sz w:val="17"/>
                <w:szCs w:val="17"/>
                <w:lang w:val="en-US" w:eastAsia="ru-RU"/>
              </w:rPr>
              <w:t>09</w:t>
            </w:r>
          </w:p>
        </w:tc>
        <w:tc>
          <w:tcPr>
            <w:tcW w:w="708" w:type="dxa"/>
            <w:tcBorders>
              <w:top w:val="single" w:sz="4" w:space="0" w:color="auto"/>
              <w:left w:val="nil"/>
              <w:bottom w:val="single" w:sz="4" w:space="0" w:color="auto"/>
              <w:right w:val="single" w:sz="4" w:space="0" w:color="000000"/>
            </w:tcBorders>
            <w:noWrap/>
          </w:tcPr>
          <w:p w14:paraId="4705E6E0"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sidRPr="00470C8C">
              <w:rPr>
                <w:rFonts w:ascii="Times New Roman" w:eastAsia="Times New Roman" w:hAnsi="Times New Roman" w:cs="Times New Roman"/>
                <w:sz w:val="17"/>
                <w:szCs w:val="17"/>
                <w:lang w:eastAsia="ru-RU"/>
              </w:rPr>
              <w:t>17001S5230</w:t>
            </w:r>
          </w:p>
        </w:tc>
        <w:tc>
          <w:tcPr>
            <w:tcW w:w="709" w:type="dxa"/>
            <w:tcBorders>
              <w:top w:val="single" w:sz="4" w:space="0" w:color="auto"/>
              <w:left w:val="nil"/>
              <w:bottom w:val="single" w:sz="4" w:space="0" w:color="auto"/>
              <w:right w:val="single" w:sz="4" w:space="0" w:color="000000"/>
            </w:tcBorders>
          </w:tcPr>
          <w:p w14:paraId="4877080D"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612</w:t>
            </w:r>
          </w:p>
        </w:tc>
        <w:tc>
          <w:tcPr>
            <w:tcW w:w="567" w:type="dxa"/>
            <w:tcBorders>
              <w:top w:val="single" w:sz="4" w:space="0" w:color="auto"/>
              <w:left w:val="nil"/>
              <w:bottom w:val="single" w:sz="4" w:space="0" w:color="auto"/>
              <w:right w:val="single" w:sz="4" w:space="0" w:color="000000"/>
            </w:tcBorders>
            <w:shd w:val="clear" w:color="FFFFCC" w:fill="FFFFFF"/>
            <w:noWrap/>
          </w:tcPr>
          <w:p w14:paraId="197CAB0C"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567" w:type="dxa"/>
            <w:tcBorders>
              <w:top w:val="single" w:sz="4" w:space="0" w:color="auto"/>
              <w:left w:val="nil"/>
              <w:bottom w:val="single" w:sz="4" w:space="0" w:color="auto"/>
              <w:right w:val="single" w:sz="4" w:space="0" w:color="000000"/>
            </w:tcBorders>
            <w:shd w:val="clear" w:color="FFFFCC" w:fill="FFFFFF"/>
            <w:noWrap/>
          </w:tcPr>
          <w:p w14:paraId="5EBABA68"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709" w:type="dxa"/>
            <w:tcBorders>
              <w:top w:val="single" w:sz="4" w:space="0" w:color="auto"/>
              <w:left w:val="nil"/>
              <w:bottom w:val="single" w:sz="4" w:space="0" w:color="auto"/>
              <w:right w:val="single" w:sz="4" w:space="0" w:color="000000"/>
            </w:tcBorders>
            <w:shd w:val="clear" w:color="FFFFCC" w:fill="FFFFFF"/>
            <w:noWrap/>
          </w:tcPr>
          <w:p w14:paraId="3C8E19D3" w14:textId="77777777" w:rsidR="00620589" w:rsidRPr="008B52F4" w:rsidRDefault="00620589" w:rsidP="00620589">
            <w:pPr>
              <w:spacing w:after="0" w:line="240" w:lineRule="auto"/>
              <w:jc w:val="right"/>
              <w:rPr>
                <w:rFonts w:ascii="Times New Roman" w:eastAsia="Times New Roman" w:hAnsi="Times New Roman" w:cs="Times New Roman"/>
                <w:sz w:val="17"/>
                <w:szCs w:val="17"/>
                <w:lang w:eastAsia="ru-RU"/>
              </w:rPr>
            </w:pPr>
            <w:r w:rsidRPr="008B52F4">
              <w:rPr>
                <w:rFonts w:ascii="Times New Roman" w:eastAsia="Times New Roman" w:hAnsi="Times New Roman" w:cs="Times New Roman"/>
                <w:sz w:val="17"/>
                <w:szCs w:val="17"/>
                <w:lang w:eastAsia="ru-RU"/>
              </w:rPr>
              <w:t>2,7</w:t>
            </w:r>
          </w:p>
        </w:tc>
        <w:tc>
          <w:tcPr>
            <w:tcW w:w="704" w:type="dxa"/>
            <w:tcBorders>
              <w:top w:val="single" w:sz="4" w:space="0" w:color="auto"/>
              <w:left w:val="nil"/>
              <w:bottom w:val="single" w:sz="4" w:space="0" w:color="auto"/>
              <w:right w:val="single" w:sz="4" w:space="0" w:color="auto"/>
            </w:tcBorders>
            <w:shd w:val="clear" w:color="FFFFCC" w:fill="FFFFFF"/>
            <w:noWrap/>
          </w:tcPr>
          <w:p w14:paraId="328178AA" w14:textId="77777777" w:rsidR="00620589" w:rsidRPr="008B52F4" w:rsidRDefault="00620589" w:rsidP="00620589">
            <w:pPr>
              <w:spacing w:after="0" w:line="240" w:lineRule="auto"/>
              <w:jc w:val="right"/>
              <w:rPr>
                <w:rFonts w:ascii="Times New Roman" w:eastAsia="Times New Roman" w:hAnsi="Times New Roman" w:cs="Times New Roman"/>
                <w:sz w:val="17"/>
                <w:szCs w:val="17"/>
                <w:lang w:eastAsia="ru-RU"/>
              </w:rPr>
            </w:pPr>
            <w:r w:rsidRPr="008B52F4">
              <w:rPr>
                <w:rFonts w:ascii="Times New Roman" w:eastAsia="Times New Roman" w:hAnsi="Times New Roman" w:cs="Times New Roman"/>
                <w:sz w:val="17"/>
                <w:szCs w:val="17"/>
                <w:lang w:eastAsia="ru-RU"/>
              </w:rPr>
              <w:t>0,0</w:t>
            </w:r>
          </w:p>
        </w:tc>
        <w:tc>
          <w:tcPr>
            <w:tcW w:w="570" w:type="dxa"/>
            <w:tcBorders>
              <w:top w:val="single" w:sz="4" w:space="0" w:color="auto"/>
              <w:left w:val="single" w:sz="4" w:space="0" w:color="auto"/>
              <w:bottom w:val="single" w:sz="4" w:space="0" w:color="auto"/>
              <w:right w:val="single" w:sz="4" w:space="0" w:color="auto"/>
            </w:tcBorders>
            <w:shd w:val="clear" w:color="FFFFCC" w:fill="FFFFFF"/>
          </w:tcPr>
          <w:p w14:paraId="2BFED066"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c>
          <w:tcPr>
            <w:tcW w:w="660" w:type="dxa"/>
            <w:tcBorders>
              <w:top w:val="single" w:sz="4" w:space="0" w:color="auto"/>
              <w:left w:val="single" w:sz="4" w:space="0" w:color="auto"/>
              <w:bottom w:val="single" w:sz="4" w:space="0" w:color="auto"/>
              <w:right w:val="single" w:sz="4" w:space="0" w:color="auto"/>
            </w:tcBorders>
            <w:shd w:val="clear" w:color="FFFFCC" w:fill="FFFFFF"/>
          </w:tcPr>
          <w:p w14:paraId="698DAD32"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c>
          <w:tcPr>
            <w:tcW w:w="690" w:type="dxa"/>
            <w:tcBorders>
              <w:top w:val="single" w:sz="4" w:space="0" w:color="auto"/>
              <w:left w:val="single" w:sz="4" w:space="0" w:color="auto"/>
              <w:bottom w:val="single" w:sz="4" w:space="0" w:color="auto"/>
              <w:right w:val="single" w:sz="4" w:space="0" w:color="000000"/>
            </w:tcBorders>
            <w:shd w:val="clear" w:color="FFFFCC" w:fill="FFFFFF"/>
          </w:tcPr>
          <w:p w14:paraId="7B3A56B0" w14:textId="77777777" w:rsidR="00620589" w:rsidRPr="00071891"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r>
      <w:tr w:rsidR="00620589" w:rsidRPr="00071891" w14:paraId="0C655715" w14:textId="77777777" w:rsidTr="00620589">
        <w:trPr>
          <w:gridAfter w:val="1"/>
          <w:wAfter w:w="6" w:type="dxa"/>
          <w:trHeight w:val="439"/>
          <w:jc w:val="right"/>
        </w:trPr>
        <w:tc>
          <w:tcPr>
            <w:tcW w:w="490" w:type="dxa"/>
            <w:tcBorders>
              <w:top w:val="single" w:sz="4" w:space="0" w:color="000000"/>
              <w:left w:val="single" w:sz="4" w:space="0" w:color="000000"/>
              <w:bottom w:val="single" w:sz="4" w:space="0" w:color="000000"/>
              <w:right w:val="single" w:sz="4" w:space="0" w:color="808080"/>
            </w:tcBorders>
            <w:noWrap/>
            <w:vAlign w:val="center"/>
          </w:tcPr>
          <w:p w14:paraId="4DCBD2BD" w14:textId="77777777" w:rsidR="00620589" w:rsidRDefault="00620589" w:rsidP="0062058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430" w:type="dxa"/>
            <w:tcBorders>
              <w:top w:val="single" w:sz="4" w:space="0" w:color="000000"/>
              <w:left w:val="nil"/>
              <w:bottom w:val="single" w:sz="4" w:space="0" w:color="000000"/>
              <w:right w:val="single" w:sz="4" w:space="0" w:color="808080"/>
            </w:tcBorders>
            <w:noWrap/>
            <w:vAlign w:val="center"/>
          </w:tcPr>
          <w:p w14:paraId="1F606E7C"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w:t>
            </w:r>
          </w:p>
        </w:tc>
        <w:tc>
          <w:tcPr>
            <w:tcW w:w="490" w:type="dxa"/>
            <w:tcBorders>
              <w:top w:val="single" w:sz="4" w:space="0" w:color="000000"/>
              <w:left w:val="nil"/>
              <w:bottom w:val="single" w:sz="4" w:space="0" w:color="000000"/>
              <w:right w:val="single" w:sz="4" w:space="0" w:color="808080"/>
            </w:tcBorders>
            <w:noWrap/>
            <w:vAlign w:val="center"/>
          </w:tcPr>
          <w:p w14:paraId="517B4C02"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p>
        </w:tc>
        <w:tc>
          <w:tcPr>
            <w:tcW w:w="386" w:type="dxa"/>
            <w:tcBorders>
              <w:top w:val="single" w:sz="4" w:space="0" w:color="000000"/>
              <w:left w:val="nil"/>
              <w:bottom w:val="single" w:sz="4" w:space="0" w:color="000000"/>
              <w:right w:val="single" w:sz="4" w:space="0" w:color="808080"/>
            </w:tcBorders>
            <w:noWrap/>
            <w:vAlign w:val="center"/>
          </w:tcPr>
          <w:p w14:paraId="021FD514"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p>
        </w:tc>
        <w:tc>
          <w:tcPr>
            <w:tcW w:w="3166" w:type="dxa"/>
            <w:tcBorders>
              <w:top w:val="single" w:sz="4" w:space="0" w:color="000000"/>
              <w:left w:val="nil"/>
              <w:bottom w:val="single" w:sz="4" w:space="0" w:color="000000"/>
              <w:right w:val="single" w:sz="4" w:space="0" w:color="808080"/>
            </w:tcBorders>
          </w:tcPr>
          <w:p w14:paraId="1A3E0668" w14:textId="77777777" w:rsidR="00620589" w:rsidRPr="00071891" w:rsidRDefault="00620589" w:rsidP="00620589">
            <w:pPr>
              <w:spacing w:after="0" w:line="240" w:lineRule="auto"/>
              <w:rPr>
                <w:rFonts w:ascii="Times New Roman" w:eastAsia="Times New Roman" w:hAnsi="Times New Roman" w:cs="Times New Roman"/>
                <w:sz w:val="17"/>
                <w:szCs w:val="17"/>
                <w:lang w:eastAsia="ru-RU"/>
              </w:rPr>
            </w:pPr>
            <w:r w:rsidRPr="00470C8C">
              <w:rPr>
                <w:rFonts w:ascii="Times New Roman" w:eastAsia="Times New Roman" w:hAnsi="Times New Roman" w:cs="Times New Roman"/>
                <w:sz w:val="17"/>
                <w:szCs w:val="17"/>
                <w:lang w:eastAsia="ru-RU"/>
              </w:rPr>
              <w:t xml:space="preserve">Организация отдыха, оздоровления и занятости детей, подростков и молодежи за счет средств </w:t>
            </w:r>
            <w:r>
              <w:rPr>
                <w:rFonts w:ascii="Times New Roman" w:eastAsia="Times New Roman" w:hAnsi="Times New Roman" w:cs="Times New Roman"/>
                <w:sz w:val="17"/>
                <w:szCs w:val="17"/>
                <w:lang w:eastAsia="ru-RU"/>
              </w:rPr>
              <w:t>УР</w:t>
            </w:r>
          </w:p>
        </w:tc>
        <w:tc>
          <w:tcPr>
            <w:tcW w:w="1984" w:type="dxa"/>
            <w:tcBorders>
              <w:top w:val="single" w:sz="4" w:space="0" w:color="auto"/>
              <w:left w:val="nil"/>
              <w:bottom w:val="single" w:sz="4" w:space="0" w:color="auto"/>
              <w:right w:val="nil"/>
            </w:tcBorders>
          </w:tcPr>
          <w:p w14:paraId="588888B7" w14:textId="77777777" w:rsidR="00620589" w:rsidRPr="00071891" w:rsidRDefault="00620589" w:rsidP="00620589">
            <w:pPr>
              <w:spacing w:after="0" w:line="240" w:lineRule="auto"/>
              <w:rPr>
                <w:rFonts w:ascii="Times New Roman" w:eastAsia="Times New Roman" w:hAnsi="Times New Roman" w:cs="Times New Roman"/>
                <w:sz w:val="17"/>
                <w:szCs w:val="17"/>
                <w:lang w:eastAsia="ru-RU"/>
              </w:rPr>
            </w:pPr>
            <w:r w:rsidRPr="000B5A41">
              <w:rPr>
                <w:rFonts w:ascii="Times New Roman" w:eastAsia="Times New Roman" w:hAnsi="Times New Roman" w:cs="Times New Roman"/>
                <w:sz w:val="17"/>
                <w:szCs w:val="17"/>
                <w:lang w:eastAsia="ru-RU"/>
              </w:rPr>
              <w:t>Отдел культуры, спорта и молодёжной политики Администрации МО " Муниципальный округ Красногорс</w:t>
            </w:r>
            <w:r>
              <w:rPr>
                <w:rFonts w:ascii="Times New Roman" w:eastAsia="Times New Roman" w:hAnsi="Times New Roman" w:cs="Times New Roman"/>
                <w:sz w:val="17"/>
                <w:szCs w:val="17"/>
                <w:lang w:eastAsia="ru-RU"/>
              </w:rPr>
              <w:t xml:space="preserve">кий район Удмуртской Республики, </w:t>
            </w:r>
            <w:r w:rsidRPr="006B7819">
              <w:rPr>
                <w:rFonts w:ascii="Times New Roman" w:eastAsia="Times New Roman" w:hAnsi="Times New Roman" w:cs="Times New Roman"/>
                <w:sz w:val="17"/>
                <w:szCs w:val="17"/>
                <w:lang w:eastAsia="ru-RU"/>
              </w:rPr>
              <w:t>МБУ МКСК "Красногорский", МБУК «Красногорская МБ», МБУК «Красногорский МРТЦ</w:t>
            </w:r>
          </w:p>
        </w:tc>
        <w:tc>
          <w:tcPr>
            <w:tcW w:w="709" w:type="dxa"/>
            <w:tcBorders>
              <w:top w:val="single" w:sz="4" w:space="0" w:color="auto"/>
              <w:left w:val="single" w:sz="4" w:space="0" w:color="000000"/>
              <w:bottom w:val="single" w:sz="4" w:space="0" w:color="auto"/>
              <w:right w:val="single" w:sz="4" w:space="0" w:color="000000"/>
            </w:tcBorders>
            <w:noWrap/>
          </w:tcPr>
          <w:p w14:paraId="08F1C986"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540</w:t>
            </w:r>
          </w:p>
        </w:tc>
        <w:tc>
          <w:tcPr>
            <w:tcW w:w="709" w:type="dxa"/>
            <w:tcBorders>
              <w:top w:val="single" w:sz="4" w:space="0" w:color="auto"/>
              <w:left w:val="nil"/>
              <w:bottom w:val="single" w:sz="4" w:space="0" w:color="auto"/>
              <w:right w:val="single" w:sz="4" w:space="0" w:color="000000"/>
            </w:tcBorders>
            <w:noWrap/>
          </w:tcPr>
          <w:p w14:paraId="3ECCC284"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07</w:t>
            </w:r>
          </w:p>
        </w:tc>
        <w:tc>
          <w:tcPr>
            <w:tcW w:w="567" w:type="dxa"/>
            <w:tcBorders>
              <w:top w:val="single" w:sz="4" w:space="0" w:color="auto"/>
              <w:left w:val="nil"/>
              <w:bottom w:val="single" w:sz="4" w:space="0" w:color="auto"/>
              <w:right w:val="single" w:sz="4" w:space="0" w:color="000000"/>
            </w:tcBorders>
            <w:noWrap/>
          </w:tcPr>
          <w:p w14:paraId="504F1B91" w14:textId="77777777" w:rsidR="00620589" w:rsidRPr="00D0701F" w:rsidRDefault="00620589" w:rsidP="00620589">
            <w:pPr>
              <w:spacing w:after="0" w:line="240" w:lineRule="auto"/>
              <w:jc w:val="center"/>
              <w:rPr>
                <w:rFonts w:ascii="Times New Roman" w:eastAsia="Times New Roman" w:hAnsi="Times New Roman" w:cs="Times New Roman"/>
                <w:sz w:val="17"/>
                <w:szCs w:val="17"/>
                <w:lang w:val="en-US" w:eastAsia="ru-RU"/>
              </w:rPr>
            </w:pPr>
            <w:r>
              <w:rPr>
                <w:rFonts w:ascii="Times New Roman" w:eastAsia="Times New Roman" w:hAnsi="Times New Roman" w:cs="Times New Roman"/>
                <w:sz w:val="17"/>
                <w:szCs w:val="17"/>
                <w:lang w:val="en-US" w:eastAsia="ru-RU"/>
              </w:rPr>
              <w:t>09</w:t>
            </w:r>
          </w:p>
        </w:tc>
        <w:tc>
          <w:tcPr>
            <w:tcW w:w="708" w:type="dxa"/>
            <w:tcBorders>
              <w:top w:val="single" w:sz="4" w:space="0" w:color="auto"/>
              <w:left w:val="nil"/>
              <w:bottom w:val="single" w:sz="4" w:space="0" w:color="auto"/>
              <w:right w:val="single" w:sz="4" w:space="0" w:color="000000"/>
            </w:tcBorders>
            <w:noWrap/>
          </w:tcPr>
          <w:p w14:paraId="05E16CCF"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170010</w:t>
            </w:r>
            <w:r w:rsidRPr="00470C8C">
              <w:rPr>
                <w:rFonts w:ascii="Times New Roman" w:eastAsia="Times New Roman" w:hAnsi="Times New Roman" w:cs="Times New Roman"/>
                <w:sz w:val="17"/>
                <w:szCs w:val="17"/>
                <w:lang w:eastAsia="ru-RU"/>
              </w:rPr>
              <w:t>5230</w:t>
            </w:r>
          </w:p>
        </w:tc>
        <w:tc>
          <w:tcPr>
            <w:tcW w:w="709" w:type="dxa"/>
            <w:tcBorders>
              <w:top w:val="single" w:sz="4" w:space="0" w:color="auto"/>
              <w:left w:val="nil"/>
              <w:bottom w:val="single" w:sz="4" w:space="0" w:color="auto"/>
              <w:right w:val="single" w:sz="4" w:space="0" w:color="000000"/>
            </w:tcBorders>
          </w:tcPr>
          <w:p w14:paraId="34180097" w14:textId="77777777" w:rsidR="00620589" w:rsidRPr="00F11C53"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612</w:t>
            </w:r>
          </w:p>
        </w:tc>
        <w:tc>
          <w:tcPr>
            <w:tcW w:w="567" w:type="dxa"/>
            <w:tcBorders>
              <w:top w:val="single" w:sz="4" w:space="0" w:color="auto"/>
              <w:left w:val="nil"/>
              <w:bottom w:val="single" w:sz="4" w:space="0" w:color="auto"/>
              <w:right w:val="single" w:sz="4" w:space="0" w:color="000000"/>
            </w:tcBorders>
            <w:shd w:val="clear" w:color="FFFFCC" w:fill="FFFFFF"/>
            <w:noWrap/>
          </w:tcPr>
          <w:p w14:paraId="17DB6DF6"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567" w:type="dxa"/>
            <w:tcBorders>
              <w:top w:val="single" w:sz="4" w:space="0" w:color="auto"/>
              <w:left w:val="nil"/>
              <w:bottom w:val="single" w:sz="4" w:space="0" w:color="auto"/>
              <w:right w:val="single" w:sz="4" w:space="0" w:color="000000"/>
            </w:tcBorders>
            <w:shd w:val="clear" w:color="FFFFCC" w:fill="FFFFFF"/>
            <w:noWrap/>
          </w:tcPr>
          <w:p w14:paraId="58162652"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709" w:type="dxa"/>
            <w:tcBorders>
              <w:top w:val="single" w:sz="4" w:space="0" w:color="auto"/>
              <w:left w:val="nil"/>
              <w:bottom w:val="single" w:sz="4" w:space="0" w:color="auto"/>
              <w:right w:val="single" w:sz="4" w:space="0" w:color="000000"/>
            </w:tcBorders>
            <w:shd w:val="clear" w:color="FFFFCC" w:fill="FFFFFF"/>
            <w:noWrap/>
          </w:tcPr>
          <w:p w14:paraId="64C8FB38"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341,7</w:t>
            </w:r>
          </w:p>
        </w:tc>
        <w:tc>
          <w:tcPr>
            <w:tcW w:w="704" w:type="dxa"/>
            <w:tcBorders>
              <w:top w:val="single" w:sz="4" w:space="0" w:color="auto"/>
              <w:left w:val="nil"/>
              <w:bottom w:val="single" w:sz="4" w:space="0" w:color="auto"/>
              <w:right w:val="single" w:sz="4" w:space="0" w:color="auto"/>
            </w:tcBorders>
            <w:shd w:val="clear" w:color="FFFFCC" w:fill="FFFFFF"/>
            <w:noWrap/>
          </w:tcPr>
          <w:p w14:paraId="0D5A6E9C"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c>
          <w:tcPr>
            <w:tcW w:w="570" w:type="dxa"/>
            <w:tcBorders>
              <w:top w:val="single" w:sz="4" w:space="0" w:color="auto"/>
              <w:left w:val="single" w:sz="4" w:space="0" w:color="auto"/>
              <w:bottom w:val="single" w:sz="4" w:space="0" w:color="auto"/>
              <w:right w:val="single" w:sz="4" w:space="0" w:color="auto"/>
            </w:tcBorders>
            <w:shd w:val="clear" w:color="FFFFCC" w:fill="FFFFFF"/>
          </w:tcPr>
          <w:p w14:paraId="6152134A"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c>
          <w:tcPr>
            <w:tcW w:w="660" w:type="dxa"/>
            <w:tcBorders>
              <w:top w:val="single" w:sz="4" w:space="0" w:color="auto"/>
              <w:left w:val="single" w:sz="4" w:space="0" w:color="auto"/>
              <w:bottom w:val="single" w:sz="4" w:space="0" w:color="auto"/>
              <w:right w:val="single" w:sz="4" w:space="0" w:color="auto"/>
            </w:tcBorders>
            <w:shd w:val="clear" w:color="FFFFCC" w:fill="FFFFFF"/>
          </w:tcPr>
          <w:p w14:paraId="24BAD5B3"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c>
          <w:tcPr>
            <w:tcW w:w="690" w:type="dxa"/>
            <w:tcBorders>
              <w:top w:val="single" w:sz="4" w:space="0" w:color="auto"/>
              <w:left w:val="single" w:sz="4" w:space="0" w:color="auto"/>
              <w:bottom w:val="single" w:sz="4" w:space="0" w:color="auto"/>
              <w:right w:val="single" w:sz="4" w:space="0" w:color="000000"/>
            </w:tcBorders>
            <w:shd w:val="clear" w:color="FFFFCC" w:fill="FFFFFF"/>
          </w:tcPr>
          <w:p w14:paraId="2EA5095F" w14:textId="77777777" w:rsidR="00620589" w:rsidRPr="00071891"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r>
      <w:tr w:rsidR="00620589" w:rsidRPr="00071891" w14:paraId="7F61CFDA" w14:textId="77777777" w:rsidTr="00620589">
        <w:trPr>
          <w:gridAfter w:val="1"/>
          <w:wAfter w:w="6" w:type="dxa"/>
          <w:trHeight w:val="439"/>
          <w:jc w:val="right"/>
        </w:trPr>
        <w:tc>
          <w:tcPr>
            <w:tcW w:w="490" w:type="dxa"/>
            <w:tcBorders>
              <w:top w:val="single" w:sz="4" w:space="0" w:color="000000"/>
              <w:left w:val="single" w:sz="4" w:space="0" w:color="000000"/>
              <w:bottom w:val="single" w:sz="4" w:space="0" w:color="auto"/>
              <w:right w:val="single" w:sz="4" w:space="0" w:color="808080"/>
            </w:tcBorders>
            <w:noWrap/>
            <w:vAlign w:val="center"/>
          </w:tcPr>
          <w:p w14:paraId="26CA84BE" w14:textId="77777777" w:rsidR="00620589" w:rsidRDefault="00620589" w:rsidP="0062058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430" w:type="dxa"/>
            <w:tcBorders>
              <w:top w:val="single" w:sz="4" w:space="0" w:color="000000"/>
              <w:left w:val="nil"/>
              <w:bottom w:val="single" w:sz="4" w:space="0" w:color="auto"/>
              <w:right w:val="single" w:sz="4" w:space="0" w:color="808080"/>
            </w:tcBorders>
            <w:noWrap/>
            <w:vAlign w:val="center"/>
          </w:tcPr>
          <w:p w14:paraId="425324C5"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w:t>
            </w:r>
          </w:p>
        </w:tc>
        <w:tc>
          <w:tcPr>
            <w:tcW w:w="490" w:type="dxa"/>
            <w:tcBorders>
              <w:top w:val="single" w:sz="4" w:space="0" w:color="000000"/>
              <w:left w:val="nil"/>
              <w:bottom w:val="single" w:sz="4" w:space="0" w:color="auto"/>
              <w:right w:val="single" w:sz="4" w:space="0" w:color="808080"/>
            </w:tcBorders>
            <w:noWrap/>
            <w:vAlign w:val="center"/>
          </w:tcPr>
          <w:p w14:paraId="0AB678CE"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p>
        </w:tc>
        <w:tc>
          <w:tcPr>
            <w:tcW w:w="386" w:type="dxa"/>
            <w:tcBorders>
              <w:top w:val="single" w:sz="4" w:space="0" w:color="000000"/>
              <w:left w:val="nil"/>
              <w:bottom w:val="single" w:sz="4" w:space="0" w:color="auto"/>
              <w:right w:val="single" w:sz="4" w:space="0" w:color="808080"/>
            </w:tcBorders>
            <w:noWrap/>
            <w:vAlign w:val="center"/>
          </w:tcPr>
          <w:p w14:paraId="15452525" w14:textId="77777777" w:rsidR="00620589" w:rsidRDefault="00620589" w:rsidP="00620589">
            <w:pPr>
              <w:spacing w:after="0" w:line="240" w:lineRule="auto"/>
              <w:jc w:val="center"/>
              <w:rPr>
                <w:rFonts w:ascii="Times New Roman" w:eastAsia="Times New Roman" w:hAnsi="Times New Roman" w:cs="Times New Roman"/>
                <w:sz w:val="17"/>
                <w:szCs w:val="17"/>
                <w:lang w:eastAsia="ru-RU"/>
              </w:rPr>
            </w:pPr>
          </w:p>
        </w:tc>
        <w:tc>
          <w:tcPr>
            <w:tcW w:w="3166" w:type="dxa"/>
            <w:tcBorders>
              <w:top w:val="single" w:sz="4" w:space="0" w:color="000000"/>
              <w:left w:val="nil"/>
              <w:bottom w:val="single" w:sz="4" w:space="0" w:color="000000"/>
              <w:right w:val="single" w:sz="4" w:space="0" w:color="808080"/>
            </w:tcBorders>
          </w:tcPr>
          <w:p w14:paraId="18AEB9A9" w14:textId="77777777" w:rsidR="00620589" w:rsidRPr="00470C8C" w:rsidRDefault="00620589" w:rsidP="00620589">
            <w:pPr>
              <w:spacing w:after="0" w:line="240" w:lineRule="auto"/>
              <w:rPr>
                <w:rFonts w:ascii="Times New Roman" w:eastAsia="Times New Roman" w:hAnsi="Times New Roman" w:cs="Times New Roman"/>
                <w:sz w:val="17"/>
                <w:szCs w:val="17"/>
                <w:lang w:eastAsia="ru-RU"/>
              </w:rPr>
            </w:pPr>
            <w:r w:rsidRPr="00470C8C">
              <w:rPr>
                <w:rFonts w:ascii="Times New Roman" w:eastAsia="Times New Roman" w:hAnsi="Times New Roman" w:cs="Times New Roman"/>
                <w:sz w:val="17"/>
                <w:szCs w:val="17"/>
                <w:lang w:eastAsia="ru-RU"/>
              </w:rPr>
              <w:t xml:space="preserve">Организация отдыха, оздоровления и занятости детей, подростков и молодежи за счет средств </w:t>
            </w:r>
            <w:r>
              <w:rPr>
                <w:rFonts w:ascii="Times New Roman" w:eastAsia="Times New Roman" w:hAnsi="Times New Roman" w:cs="Times New Roman"/>
                <w:sz w:val="17"/>
                <w:szCs w:val="17"/>
                <w:lang w:eastAsia="ru-RU"/>
              </w:rPr>
              <w:t>УР</w:t>
            </w:r>
          </w:p>
        </w:tc>
        <w:tc>
          <w:tcPr>
            <w:tcW w:w="1984" w:type="dxa"/>
            <w:tcBorders>
              <w:top w:val="single" w:sz="4" w:space="0" w:color="auto"/>
              <w:left w:val="nil"/>
              <w:bottom w:val="single" w:sz="4" w:space="0" w:color="auto"/>
              <w:right w:val="nil"/>
            </w:tcBorders>
          </w:tcPr>
          <w:p w14:paraId="02154B3C" w14:textId="77777777" w:rsidR="00620589" w:rsidRPr="00071891" w:rsidRDefault="00620589" w:rsidP="00620589">
            <w:pPr>
              <w:spacing w:after="0" w:line="240" w:lineRule="auto"/>
              <w:rPr>
                <w:rFonts w:ascii="Times New Roman" w:eastAsia="Times New Roman" w:hAnsi="Times New Roman" w:cs="Times New Roman"/>
                <w:sz w:val="17"/>
                <w:szCs w:val="17"/>
                <w:lang w:eastAsia="ru-RU"/>
              </w:rPr>
            </w:pPr>
            <w:r w:rsidRPr="006B7819">
              <w:rPr>
                <w:rFonts w:ascii="Times New Roman" w:eastAsia="Times New Roman" w:hAnsi="Times New Roman" w:cs="Times New Roman"/>
                <w:sz w:val="17"/>
                <w:szCs w:val="17"/>
                <w:lang w:eastAsia="ru-RU"/>
              </w:rPr>
              <w:t>Отдел образования Администрации МО «Муниципальный округ Красногорский район УР»</w:t>
            </w:r>
          </w:p>
        </w:tc>
        <w:tc>
          <w:tcPr>
            <w:tcW w:w="709" w:type="dxa"/>
            <w:tcBorders>
              <w:top w:val="single" w:sz="4" w:space="0" w:color="auto"/>
              <w:left w:val="single" w:sz="4" w:space="0" w:color="000000"/>
              <w:bottom w:val="single" w:sz="4" w:space="0" w:color="auto"/>
              <w:right w:val="single" w:sz="4" w:space="0" w:color="000000"/>
            </w:tcBorders>
            <w:noWrap/>
          </w:tcPr>
          <w:p w14:paraId="05F3F12D"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541</w:t>
            </w:r>
          </w:p>
        </w:tc>
        <w:tc>
          <w:tcPr>
            <w:tcW w:w="709" w:type="dxa"/>
            <w:tcBorders>
              <w:top w:val="single" w:sz="4" w:space="0" w:color="auto"/>
              <w:left w:val="nil"/>
              <w:bottom w:val="single" w:sz="4" w:space="0" w:color="auto"/>
              <w:right w:val="single" w:sz="4" w:space="0" w:color="000000"/>
            </w:tcBorders>
            <w:noWrap/>
          </w:tcPr>
          <w:p w14:paraId="7A77FD8C"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07</w:t>
            </w:r>
          </w:p>
        </w:tc>
        <w:tc>
          <w:tcPr>
            <w:tcW w:w="567" w:type="dxa"/>
            <w:tcBorders>
              <w:top w:val="single" w:sz="4" w:space="0" w:color="auto"/>
              <w:left w:val="nil"/>
              <w:bottom w:val="single" w:sz="4" w:space="0" w:color="auto"/>
              <w:right w:val="single" w:sz="4" w:space="0" w:color="000000"/>
            </w:tcBorders>
            <w:noWrap/>
          </w:tcPr>
          <w:p w14:paraId="6846EF84" w14:textId="77777777" w:rsidR="00620589" w:rsidRPr="00D0701F" w:rsidRDefault="00620589" w:rsidP="00620589">
            <w:pPr>
              <w:spacing w:after="0" w:line="240" w:lineRule="auto"/>
              <w:jc w:val="center"/>
              <w:rPr>
                <w:rFonts w:ascii="Times New Roman" w:eastAsia="Times New Roman" w:hAnsi="Times New Roman" w:cs="Times New Roman"/>
                <w:sz w:val="17"/>
                <w:szCs w:val="17"/>
                <w:lang w:val="en-US" w:eastAsia="ru-RU"/>
              </w:rPr>
            </w:pPr>
            <w:r>
              <w:rPr>
                <w:rFonts w:ascii="Times New Roman" w:eastAsia="Times New Roman" w:hAnsi="Times New Roman" w:cs="Times New Roman"/>
                <w:sz w:val="17"/>
                <w:szCs w:val="17"/>
                <w:lang w:val="en-US" w:eastAsia="ru-RU"/>
              </w:rPr>
              <w:t>09</w:t>
            </w:r>
          </w:p>
        </w:tc>
        <w:tc>
          <w:tcPr>
            <w:tcW w:w="708" w:type="dxa"/>
            <w:tcBorders>
              <w:top w:val="single" w:sz="4" w:space="0" w:color="auto"/>
              <w:left w:val="nil"/>
              <w:bottom w:val="single" w:sz="4" w:space="0" w:color="auto"/>
              <w:right w:val="single" w:sz="4" w:space="0" w:color="000000"/>
            </w:tcBorders>
            <w:noWrap/>
          </w:tcPr>
          <w:p w14:paraId="045F7BD7" w14:textId="77777777" w:rsidR="00620589" w:rsidRPr="00071891"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170010</w:t>
            </w:r>
            <w:r w:rsidRPr="00470C8C">
              <w:rPr>
                <w:rFonts w:ascii="Times New Roman" w:eastAsia="Times New Roman" w:hAnsi="Times New Roman" w:cs="Times New Roman"/>
                <w:sz w:val="17"/>
                <w:szCs w:val="17"/>
                <w:lang w:eastAsia="ru-RU"/>
              </w:rPr>
              <w:t>5230</w:t>
            </w:r>
          </w:p>
        </w:tc>
        <w:tc>
          <w:tcPr>
            <w:tcW w:w="709" w:type="dxa"/>
            <w:tcBorders>
              <w:top w:val="single" w:sz="4" w:space="0" w:color="auto"/>
              <w:left w:val="nil"/>
              <w:bottom w:val="single" w:sz="4" w:space="0" w:color="auto"/>
              <w:right w:val="single" w:sz="4" w:space="0" w:color="000000"/>
            </w:tcBorders>
          </w:tcPr>
          <w:p w14:paraId="5E1E9543" w14:textId="77777777" w:rsidR="00620589" w:rsidRPr="00F11C53" w:rsidRDefault="00620589"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612</w:t>
            </w:r>
          </w:p>
        </w:tc>
        <w:tc>
          <w:tcPr>
            <w:tcW w:w="567" w:type="dxa"/>
            <w:tcBorders>
              <w:top w:val="single" w:sz="4" w:space="0" w:color="auto"/>
              <w:left w:val="nil"/>
              <w:bottom w:val="single" w:sz="4" w:space="0" w:color="auto"/>
              <w:right w:val="single" w:sz="4" w:space="0" w:color="000000"/>
            </w:tcBorders>
            <w:shd w:val="clear" w:color="FFFFCC" w:fill="FFFFFF"/>
            <w:noWrap/>
          </w:tcPr>
          <w:p w14:paraId="565100FB"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567" w:type="dxa"/>
            <w:tcBorders>
              <w:top w:val="single" w:sz="4" w:space="0" w:color="auto"/>
              <w:left w:val="nil"/>
              <w:bottom w:val="single" w:sz="4" w:space="0" w:color="auto"/>
              <w:right w:val="single" w:sz="4" w:space="0" w:color="000000"/>
            </w:tcBorders>
            <w:shd w:val="clear" w:color="FFFFCC" w:fill="FFFFFF"/>
            <w:noWrap/>
          </w:tcPr>
          <w:p w14:paraId="7C9F8E9F"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709" w:type="dxa"/>
            <w:tcBorders>
              <w:top w:val="single" w:sz="4" w:space="0" w:color="auto"/>
              <w:left w:val="nil"/>
              <w:bottom w:val="single" w:sz="4" w:space="0" w:color="auto"/>
              <w:right w:val="single" w:sz="4" w:space="0" w:color="000000"/>
            </w:tcBorders>
            <w:shd w:val="clear" w:color="FFFFCC" w:fill="FFFFFF"/>
            <w:noWrap/>
          </w:tcPr>
          <w:p w14:paraId="102F6A1E"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268,4</w:t>
            </w:r>
          </w:p>
        </w:tc>
        <w:tc>
          <w:tcPr>
            <w:tcW w:w="704" w:type="dxa"/>
            <w:tcBorders>
              <w:top w:val="single" w:sz="4" w:space="0" w:color="auto"/>
              <w:left w:val="nil"/>
              <w:bottom w:val="single" w:sz="4" w:space="0" w:color="auto"/>
              <w:right w:val="single" w:sz="4" w:space="0" w:color="auto"/>
            </w:tcBorders>
            <w:shd w:val="clear" w:color="FFFFCC" w:fill="FFFFFF"/>
            <w:noWrap/>
          </w:tcPr>
          <w:p w14:paraId="799B095F" w14:textId="1E039757" w:rsidR="00620589" w:rsidRDefault="00BA7FB8"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729,</w:t>
            </w:r>
          </w:p>
          <w:p w14:paraId="5B1F6FE8" w14:textId="6B3597DA" w:rsidR="00BA7FB8" w:rsidRDefault="00BA7FB8"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363</w:t>
            </w:r>
          </w:p>
          <w:p w14:paraId="0606BA39" w14:textId="2D1E0660" w:rsidR="00BA7FB8" w:rsidRDefault="00733BB2" w:rsidP="00620589">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5</w:t>
            </w:r>
            <w:r w:rsidR="00BA7FB8">
              <w:rPr>
                <w:rFonts w:ascii="Times New Roman" w:eastAsia="Times New Roman" w:hAnsi="Times New Roman" w:cs="Times New Roman"/>
                <w:sz w:val="17"/>
                <w:szCs w:val="17"/>
                <w:lang w:eastAsia="ru-RU"/>
              </w:rPr>
              <w:t>6</w:t>
            </w:r>
          </w:p>
        </w:tc>
        <w:tc>
          <w:tcPr>
            <w:tcW w:w="570" w:type="dxa"/>
            <w:tcBorders>
              <w:top w:val="single" w:sz="4" w:space="0" w:color="auto"/>
              <w:left w:val="single" w:sz="4" w:space="0" w:color="auto"/>
              <w:bottom w:val="single" w:sz="4" w:space="0" w:color="auto"/>
              <w:right w:val="single" w:sz="4" w:space="0" w:color="auto"/>
            </w:tcBorders>
            <w:shd w:val="clear" w:color="FFFFCC" w:fill="FFFFFF"/>
          </w:tcPr>
          <w:p w14:paraId="4B22CE76"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c>
          <w:tcPr>
            <w:tcW w:w="660" w:type="dxa"/>
            <w:tcBorders>
              <w:top w:val="single" w:sz="4" w:space="0" w:color="auto"/>
              <w:left w:val="single" w:sz="4" w:space="0" w:color="auto"/>
              <w:bottom w:val="single" w:sz="4" w:space="0" w:color="auto"/>
              <w:right w:val="single" w:sz="4" w:space="0" w:color="auto"/>
            </w:tcBorders>
            <w:shd w:val="clear" w:color="FFFFCC" w:fill="FFFFFF"/>
          </w:tcPr>
          <w:p w14:paraId="11574FB9"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c>
          <w:tcPr>
            <w:tcW w:w="690" w:type="dxa"/>
            <w:tcBorders>
              <w:top w:val="single" w:sz="4" w:space="0" w:color="auto"/>
              <w:left w:val="single" w:sz="4" w:space="0" w:color="auto"/>
              <w:bottom w:val="single" w:sz="4" w:space="0" w:color="auto"/>
              <w:right w:val="single" w:sz="4" w:space="0" w:color="000000"/>
            </w:tcBorders>
            <w:shd w:val="clear" w:color="FFFFCC" w:fill="FFFFFF"/>
          </w:tcPr>
          <w:p w14:paraId="5D9A314A" w14:textId="77777777" w:rsidR="00620589" w:rsidRDefault="00620589" w:rsidP="00620589">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r>
    </w:tbl>
    <w:p w14:paraId="666FD494" w14:textId="77777777" w:rsidR="00071891" w:rsidRDefault="00071891"/>
    <w:p w14:paraId="6B3B31AA" w14:textId="77777777" w:rsidR="00AD49FB" w:rsidRDefault="00AD49FB" w:rsidP="006F4B7E">
      <w:pPr>
        <w:spacing w:after="0" w:line="240" w:lineRule="auto"/>
        <w:rPr>
          <w:rFonts w:ascii="Times New Roman" w:hAnsi="Times New Roman" w:cs="Times New Roman"/>
          <w:sz w:val="24"/>
          <w:szCs w:val="24"/>
        </w:rPr>
      </w:pPr>
    </w:p>
    <w:p w14:paraId="58ED4948" w14:textId="77777777" w:rsidR="006F4B7E" w:rsidRDefault="006F4B7E" w:rsidP="006F4B7E">
      <w:pPr>
        <w:spacing w:after="0" w:line="240" w:lineRule="auto"/>
        <w:rPr>
          <w:rFonts w:ascii="Times New Roman" w:hAnsi="Times New Roman" w:cs="Times New Roman"/>
          <w:sz w:val="24"/>
          <w:szCs w:val="24"/>
        </w:rPr>
      </w:pPr>
    </w:p>
    <w:p w14:paraId="2221392F" w14:textId="77777777" w:rsidR="006F4B7E" w:rsidRDefault="006F4B7E" w:rsidP="00AD49FB">
      <w:pPr>
        <w:spacing w:after="0" w:line="240" w:lineRule="auto"/>
        <w:jc w:val="right"/>
        <w:rPr>
          <w:rFonts w:ascii="Times New Roman" w:hAnsi="Times New Roman" w:cs="Times New Roman"/>
          <w:sz w:val="24"/>
          <w:szCs w:val="24"/>
        </w:rPr>
      </w:pPr>
    </w:p>
    <w:p w14:paraId="6F9B745F" w14:textId="77777777" w:rsidR="006F4B7E" w:rsidRDefault="006F4B7E" w:rsidP="00AD49FB">
      <w:pPr>
        <w:spacing w:after="0" w:line="240" w:lineRule="auto"/>
        <w:jc w:val="right"/>
        <w:rPr>
          <w:rFonts w:ascii="Times New Roman" w:hAnsi="Times New Roman" w:cs="Times New Roman"/>
          <w:sz w:val="24"/>
          <w:szCs w:val="24"/>
        </w:rPr>
      </w:pPr>
    </w:p>
    <w:p w14:paraId="39CC5879" w14:textId="77777777" w:rsidR="006F4B7E" w:rsidRDefault="006F4B7E" w:rsidP="00AD49FB">
      <w:pPr>
        <w:spacing w:after="0" w:line="240" w:lineRule="auto"/>
        <w:jc w:val="right"/>
        <w:rPr>
          <w:rFonts w:ascii="Times New Roman" w:hAnsi="Times New Roman" w:cs="Times New Roman"/>
          <w:sz w:val="24"/>
          <w:szCs w:val="24"/>
        </w:rPr>
      </w:pPr>
    </w:p>
    <w:p w14:paraId="6F6AEC73" w14:textId="77777777" w:rsidR="006F4B7E" w:rsidRDefault="006F4B7E" w:rsidP="00AD49FB">
      <w:pPr>
        <w:spacing w:after="0" w:line="240" w:lineRule="auto"/>
        <w:jc w:val="right"/>
        <w:rPr>
          <w:rFonts w:ascii="Times New Roman" w:hAnsi="Times New Roman" w:cs="Times New Roman"/>
          <w:sz w:val="24"/>
          <w:szCs w:val="24"/>
        </w:rPr>
      </w:pPr>
    </w:p>
    <w:p w14:paraId="73FDF774" w14:textId="77777777" w:rsidR="006F4B7E" w:rsidRDefault="006F4B7E" w:rsidP="00AD49FB">
      <w:pPr>
        <w:spacing w:after="0" w:line="240" w:lineRule="auto"/>
        <w:jc w:val="right"/>
        <w:rPr>
          <w:rFonts w:ascii="Times New Roman" w:hAnsi="Times New Roman" w:cs="Times New Roman"/>
          <w:sz w:val="24"/>
          <w:szCs w:val="24"/>
        </w:rPr>
      </w:pPr>
    </w:p>
    <w:p w14:paraId="710B0AC2" w14:textId="77777777" w:rsidR="006F4B7E" w:rsidRDefault="006F4B7E" w:rsidP="00AD49FB">
      <w:pPr>
        <w:spacing w:after="0" w:line="240" w:lineRule="auto"/>
        <w:jc w:val="right"/>
        <w:rPr>
          <w:rFonts w:ascii="Times New Roman" w:hAnsi="Times New Roman" w:cs="Times New Roman"/>
          <w:sz w:val="24"/>
          <w:szCs w:val="24"/>
        </w:rPr>
      </w:pPr>
    </w:p>
    <w:p w14:paraId="4FA8AACA" w14:textId="77777777" w:rsidR="006F4B7E" w:rsidRDefault="006F4B7E" w:rsidP="00AD49FB">
      <w:pPr>
        <w:spacing w:after="0" w:line="240" w:lineRule="auto"/>
        <w:jc w:val="right"/>
        <w:rPr>
          <w:rFonts w:ascii="Times New Roman" w:hAnsi="Times New Roman" w:cs="Times New Roman"/>
          <w:sz w:val="24"/>
          <w:szCs w:val="24"/>
        </w:rPr>
      </w:pPr>
    </w:p>
    <w:p w14:paraId="14ACDA08" w14:textId="77777777" w:rsidR="006F4B7E" w:rsidRDefault="006F4B7E" w:rsidP="00AD49FB">
      <w:pPr>
        <w:spacing w:after="0" w:line="240" w:lineRule="auto"/>
        <w:jc w:val="right"/>
        <w:rPr>
          <w:rFonts w:ascii="Times New Roman" w:hAnsi="Times New Roman" w:cs="Times New Roman"/>
          <w:sz w:val="24"/>
          <w:szCs w:val="24"/>
        </w:rPr>
      </w:pPr>
    </w:p>
    <w:p w14:paraId="463525CB" w14:textId="77777777" w:rsidR="006F4B7E" w:rsidRDefault="006F4B7E" w:rsidP="00AD49FB">
      <w:pPr>
        <w:spacing w:after="0" w:line="240" w:lineRule="auto"/>
        <w:jc w:val="right"/>
        <w:rPr>
          <w:rFonts w:ascii="Times New Roman" w:hAnsi="Times New Roman" w:cs="Times New Roman"/>
          <w:sz w:val="24"/>
          <w:szCs w:val="24"/>
        </w:rPr>
      </w:pPr>
    </w:p>
    <w:p w14:paraId="7FF7C21F" w14:textId="77777777" w:rsidR="006F4B7E" w:rsidRDefault="006F4B7E" w:rsidP="00AD49FB">
      <w:pPr>
        <w:spacing w:after="0" w:line="240" w:lineRule="auto"/>
        <w:jc w:val="right"/>
        <w:rPr>
          <w:rFonts w:ascii="Times New Roman" w:hAnsi="Times New Roman" w:cs="Times New Roman"/>
          <w:sz w:val="24"/>
          <w:szCs w:val="24"/>
        </w:rPr>
      </w:pPr>
    </w:p>
    <w:p w14:paraId="5EDF163F" w14:textId="77777777" w:rsidR="006F4B7E" w:rsidRDefault="006F4B7E" w:rsidP="00AD49FB">
      <w:pPr>
        <w:spacing w:after="0" w:line="240" w:lineRule="auto"/>
        <w:jc w:val="right"/>
        <w:rPr>
          <w:rFonts w:ascii="Times New Roman" w:hAnsi="Times New Roman" w:cs="Times New Roman"/>
          <w:sz w:val="24"/>
          <w:szCs w:val="24"/>
        </w:rPr>
      </w:pPr>
    </w:p>
    <w:p w14:paraId="2F6559D0" w14:textId="77777777" w:rsidR="006F4B7E" w:rsidRDefault="006F4B7E" w:rsidP="00AD49FB">
      <w:pPr>
        <w:spacing w:after="0" w:line="240" w:lineRule="auto"/>
        <w:jc w:val="right"/>
        <w:rPr>
          <w:rFonts w:ascii="Times New Roman" w:hAnsi="Times New Roman" w:cs="Times New Roman"/>
          <w:sz w:val="24"/>
          <w:szCs w:val="24"/>
        </w:rPr>
      </w:pPr>
    </w:p>
    <w:p w14:paraId="5E333BC1" w14:textId="77777777" w:rsidR="006F4B7E" w:rsidRDefault="006F4B7E" w:rsidP="00AD49FB">
      <w:pPr>
        <w:spacing w:after="0" w:line="240" w:lineRule="auto"/>
        <w:jc w:val="right"/>
        <w:rPr>
          <w:rFonts w:ascii="Times New Roman" w:hAnsi="Times New Roman" w:cs="Times New Roman"/>
          <w:sz w:val="24"/>
          <w:szCs w:val="24"/>
        </w:rPr>
      </w:pPr>
    </w:p>
    <w:p w14:paraId="6E8847FB" w14:textId="77777777" w:rsidR="006F4B7E" w:rsidRDefault="006F4B7E" w:rsidP="00AD49FB">
      <w:pPr>
        <w:spacing w:after="0" w:line="240" w:lineRule="auto"/>
        <w:jc w:val="right"/>
        <w:rPr>
          <w:rFonts w:ascii="Times New Roman" w:hAnsi="Times New Roman" w:cs="Times New Roman"/>
          <w:sz w:val="24"/>
          <w:szCs w:val="24"/>
        </w:rPr>
      </w:pPr>
    </w:p>
    <w:p w14:paraId="7D3E6576" w14:textId="77777777" w:rsidR="006F4B7E" w:rsidRDefault="006F4B7E" w:rsidP="00AD49FB">
      <w:pPr>
        <w:spacing w:after="0" w:line="240" w:lineRule="auto"/>
        <w:jc w:val="right"/>
        <w:rPr>
          <w:rFonts w:ascii="Times New Roman" w:hAnsi="Times New Roman" w:cs="Times New Roman"/>
          <w:sz w:val="24"/>
          <w:szCs w:val="24"/>
        </w:rPr>
      </w:pPr>
    </w:p>
    <w:p w14:paraId="10C887F9" w14:textId="78150FAE" w:rsidR="002D47D5" w:rsidRDefault="002D47D5" w:rsidP="00620589">
      <w:pPr>
        <w:spacing w:after="0" w:line="240" w:lineRule="auto"/>
        <w:rPr>
          <w:rFonts w:ascii="Times New Roman" w:hAnsi="Times New Roman" w:cs="Times New Roman"/>
          <w:sz w:val="24"/>
          <w:szCs w:val="24"/>
        </w:rPr>
      </w:pPr>
    </w:p>
    <w:p w14:paraId="01A23B43" w14:textId="77777777" w:rsidR="00AD49FB" w:rsidRPr="00AC1264" w:rsidRDefault="00AD49FB" w:rsidP="00AD49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6</w:t>
      </w:r>
    </w:p>
    <w:p w14:paraId="47C8356F" w14:textId="77777777" w:rsidR="00AD49FB" w:rsidRDefault="00AD49FB" w:rsidP="00AD49FB">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к муниципальной программе</w:t>
      </w:r>
    </w:p>
    <w:p w14:paraId="66B6B0B9" w14:textId="77777777" w:rsidR="00AD49FB" w:rsidRPr="00AC1264" w:rsidRDefault="00AD49FB" w:rsidP="00AD49FB">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«Реализация молодежной политики»</w:t>
      </w:r>
    </w:p>
    <w:p w14:paraId="09A6A6DE" w14:textId="77777777" w:rsidR="00AD49FB" w:rsidRPr="00AC1264" w:rsidRDefault="00AD49FB" w:rsidP="00AD49FB">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МО "Муниципальный округ Красногорский район</w:t>
      </w:r>
    </w:p>
    <w:p w14:paraId="595C3736" w14:textId="77777777" w:rsidR="00AD49FB" w:rsidRPr="00AC1264" w:rsidRDefault="00AD49FB" w:rsidP="00AD49FB">
      <w:pPr>
        <w:spacing w:after="0" w:line="240" w:lineRule="auto"/>
        <w:jc w:val="right"/>
        <w:rPr>
          <w:rFonts w:ascii="Times New Roman" w:hAnsi="Times New Roman" w:cs="Times New Roman"/>
          <w:sz w:val="24"/>
          <w:szCs w:val="24"/>
        </w:rPr>
      </w:pPr>
      <w:r w:rsidRPr="00AC1264">
        <w:rPr>
          <w:rFonts w:ascii="Times New Roman" w:hAnsi="Times New Roman" w:cs="Times New Roman"/>
          <w:sz w:val="24"/>
          <w:szCs w:val="24"/>
        </w:rPr>
        <w:t>Удмуртской Республики"</w:t>
      </w:r>
    </w:p>
    <w:p w14:paraId="41BF0508" w14:textId="77777777" w:rsidR="00AD49FB" w:rsidRPr="00AC1264" w:rsidRDefault="0037726F" w:rsidP="00AD49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на 2022-2028</w:t>
      </w:r>
      <w:r w:rsidR="00AD49FB" w:rsidRPr="00AC1264">
        <w:rPr>
          <w:rFonts w:ascii="Times New Roman" w:hAnsi="Times New Roman" w:cs="Times New Roman"/>
          <w:sz w:val="24"/>
          <w:szCs w:val="24"/>
        </w:rPr>
        <w:t xml:space="preserve"> годы.</w:t>
      </w:r>
    </w:p>
    <w:p w14:paraId="5830EBC1" w14:textId="77777777" w:rsidR="00AD49FB" w:rsidRDefault="00AD49FB" w:rsidP="00AD49FB"/>
    <w:tbl>
      <w:tblPr>
        <w:tblW w:w="16849" w:type="dxa"/>
        <w:tblInd w:w="108" w:type="dxa"/>
        <w:tblLook w:val="04A0" w:firstRow="1" w:lastRow="0" w:firstColumn="1" w:lastColumn="0" w:noHBand="0" w:noVBand="1"/>
      </w:tblPr>
      <w:tblGrid>
        <w:gridCol w:w="567"/>
        <w:gridCol w:w="1136"/>
        <w:gridCol w:w="1841"/>
        <w:gridCol w:w="750"/>
        <w:gridCol w:w="236"/>
        <w:gridCol w:w="236"/>
        <w:gridCol w:w="3064"/>
        <w:gridCol w:w="1066"/>
        <w:gridCol w:w="709"/>
        <w:gridCol w:w="850"/>
        <w:gridCol w:w="993"/>
        <w:gridCol w:w="981"/>
        <w:gridCol w:w="495"/>
        <w:gridCol w:w="255"/>
        <w:gridCol w:w="690"/>
        <w:gridCol w:w="31"/>
        <w:gridCol w:w="655"/>
        <w:gridCol w:w="15"/>
        <w:gridCol w:w="306"/>
        <w:gridCol w:w="236"/>
        <w:gridCol w:w="976"/>
        <w:gridCol w:w="976"/>
      </w:tblGrid>
      <w:tr w:rsidR="00AD49FB" w:rsidRPr="00AC1264" w14:paraId="75539FB1" w14:textId="77777777" w:rsidTr="0011534E">
        <w:trPr>
          <w:trHeight w:val="360"/>
        </w:trPr>
        <w:tc>
          <w:tcPr>
            <w:tcW w:w="12709" w:type="dxa"/>
            <w:gridSpan w:val="13"/>
            <w:tcBorders>
              <w:top w:val="nil"/>
              <w:left w:val="nil"/>
              <w:bottom w:val="nil"/>
              <w:right w:val="nil"/>
            </w:tcBorders>
            <w:noWrap/>
            <w:vAlign w:val="center"/>
            <w:hideMark/>
          </w:tcPr>
          <w:p w14:paraId="67D141DF" w14:textId="77777777" w:rsidR="00AD49FB" w:rsidRPr="00AC1264" w:rsidRDefault="00AD49FB" w:rsidP="00EF213D">
            <w:pPr>
              <w:spacing w:after="0" w:line="240" w:lineRule="auto"/>
              <w:jc w:val="center"/>
              <w:rPr>
                <w:rFonts w:ascii="Times New Roman" w:eastAsia="Times New Roman" w:hAnsi="Times New Roman" w:cs="Times New Roman"/>
                <w:b/>
                <w:bCs/>
                <w:color w:val="000000"/>
                <w:sz w:val="20"/>
                <w:szCs w:val="20"/>
                <w:lang w:eastAsia="ru-RU"/>
              </w:rPr>
            </w:pPr>
            <w:r w:rsidRPr="00AC1264">
              <w:rPr>
                <w:rFonts w:ascii="Times New Roman" w:eastAsia="Times New Roman" w:hAnsi="Times New Roman" w:cs="Times New Roman"/>
                <w:b/>
                <w:bCs/>
                <w:color w:val="000000"/>
                <w:sz w:val="20"/>
                <w:szCs w:val="20"/>
                <w:lang w:eastAsia="ru-RU"/>
              </w:rPr>
              <w:t>Прогнозная (справочная) оценка ресурсного обеспечения реализации муниципальной программы за счет всех источников финансирования</w:t>
            </w:r>
          </w:p>
        </w:tc>
        <w:tc>
          <w:tcPr>
            <w:tcW w:w="976" w:type="dxa"/>
            <w:gridSpan w:val="3"/>
            <w:tcBorders>
              <w:top w:val="nil"/>
              <w:left w:val="nil"/>
              <w:bottom w:val="nil"/>
              <w:right w:val="nil"/>
            </w:tcBorders>
            <w:noWrap/>
            <w:vAlign w:val="bottom"/>
            <w:hideMark/>
          </w:tcPr>
          <w:p w14:paraId="61D90464" w14:textId="77777777" w:rsidR="00AD49FB" w:rsidRPr="00AC1264" w:rsidRDefault="00AD49FB" w:rsidP="00EF213D">
            <w:pPr>
              <w:spacing w:after="0" w:line="240" w:lineRule="auto"/>
              <w:rPr>
                <w:rFonts w:ascii="Calibri" w:eastAsia="Times New Roman" w:hAnsi="Calibri" w:cs="Times New Roman"/>
                <w:color w:val="000000"/>
                <w:lang w:eastAsia="ru-RU"/>
              </w:rPr>
            </w:pPr>
          </w:p>
        </w:tc>
        <w:tc>
          <w:tcPr>
            <w:tcW w:w="976" w:type="dxa"/>
            <w:gridSpan w:val="3"/>
            <w:tcBorders>
              <w:top w:val="nil"/>
              <w:left w:val="nil"/>
              <w:bottom w:val="nil"/>
              <w:right w:val="nil"/>
            </w:tcBorders>
            <w:noWrap/>
            <w:vAlign w:val="bottom"/>
            <w:hideMark/>
          </w:tcPr>
          <w:p w14:paraId="5D8A5E3F" w14:textId="77777777" w:rsidR="00AD49FB" w:rsidRPr="00AC1264" w:rsidRDefault="00AD49FB" w:rsidP="00EF213D">
            <w:pPr>
              <w:spacing w:after="0" w:line="240" w:lineRule="auto"/>
              <w:rPr>
                <w:rFonts w:ascii="Calibri" w:eastAsia="Times New Roman" w:hAnsi="Calibri" w:cs="Times New Roman"/>
                <w:color w:val="000000"/>
                <w:lang w:eastAsia="ru-RU"/>
              </w:rPr>
            </w:pPr>
          </w:p>
        </w:tc>
        <w:tc>
          <w:tcPr>
            <w:tcW w:w="236" w:type="dxa"/>
            <w:tcBorders>
              <w:top w:val="nil"/>
              <w:left w:val="nil"/>
              <w:bottom w:val="nil"/>
              <w:right w:val="nil"/>
            </w:tcBorders>
            <w:noWrap/>
            <w:vAlign w:val="bottom"/>
            <w:hideMark/>
          </w:tcPr>
          <w:p w14:paraId="204E82A3" w14:textId="77777777" w:rsidR="00AD49FB" w:rsidRPr="00AC1264" w:rsidRDefault="00AD49FB" w:rsidP="00EF213D">
            <w:pPr>
              <w:spacing w:after="0" w:line="240" w:lineRule="auto"/>
              <w:rPr>
                <w:rFonts w:ascii="Calibri" w:eastAsia="Times New Roman" w:hAnsi="Calibri" w:cs="Times New Roman"/>
                <w:color w:val="000000"/>
                <w:lang w:eastAsia="ru-RU"/>
              </w:rPr>
            </w:pPr>
          </w:p>
        </w:tc>
        <w:tc>
          <w:tcPr>
            <w:tcW w:w="976" w:type="dxa"/>
            <w:tcBorders>
              <w:top w:val="nil"/>
              <w:left w:val="nil"/>
              <w:bottom w:val="nil"/>
              <w:right w:val="nil"/>
            </w:tcBorders>
            <w:noWrap/>
            <w:vAlign w:val="bottom"/>
            <w:hideMark/>
          </w:tcPr>
          <w:p w14:paraId="7EF66254" w14:textId="77777777" w:rsidR="00AD49FB" w:rsidRPr="00AC1264" w:rsidRDefault="00AD49FB" w:rsidP="00EF213D">
            <w:pPr>
              <w:spacing w:after="0" w:line="240" w:lineRule="auto"/>
              <w:rPr>
                <w:rFonts w:ascii="Calibri" w:eastAsia="Times New Roman" w:hAnsi="Calibri" w:cs="Times New Roman"/>
                <w:color w:val="000000"/>
                <w:lang w:eastAsia="ru-RU"/>
              </w:rPr>
            </w:pPr>
          </w:p>
        </w:tc>
        <w:tc>
          <w:tcPr>
            <w:tcW w:w="976" w:type="dxa"/>
            <w:tcBorders>
              <w:top w:val="nil"/>
              <w:left w:val="nil"/>
              <w:bottom w:val="nil"/>
              <w:right w:val="nil"/>
            </w:tcBorders>
            <w:noWrap/>
            <w:vAlign w:val="bottom"/>
            <w:hideMark/>
          </w:tcPr>
          <w:p w14:paraId="4D273CC8" w14:textId="77777777" w:rsidR="00AD49FB" w:rsidRPr="00AC1264" w:rsidRDefault="00AD49FB" w:rsidP="00EF213D">
            <w:pPr>
              <w:spacing w:after="0" w:line="240" w:lineRule="auto"/>
              <w:rPr>
                <w:rFonts w:ascii="Calibri" w:eastAsia="Times New Roman" w:hAnsi="Calibri" w:cs="Times New Roman"/>
                <w:color w:val="000000"/>
                <w:lang w:eastAsia="ru-RU"/>
              </w:rPr>
            </w:pPr>
          </w:p>
        </w:tc>
      </w:tr>
      <w:tr w:rsidR="00AD49FB" w:rsidRPr="00AC1264" w14:paraId="534AE6BB" w14:textId="77777777" w:rsidTr="0011534E">
        <w:trPr>
          <w:trHeight w:val="210"/>
        </w:trPr>
        <w:tc>
          <w:tcPr>
            <w:tcW w:w="4294" w:type="dxa"/>
            <w:gridSpan w:val="4"/>
            <w:tcBorders>
              <w:top w:val="nil"/>
              <w:left w:val="nil"/>
              <w:bottom w:val="nil"/>
              <w:right w:val="nil"/>
            </w:tcBorders>
            <w:noWrap/>
            <w:vAlign w:val="bottom"/>
            <w:hideMark/>
          </w:tcPr>
          <w:p w14:paraId="24223DBE" w14:textId="77777777" w:rsidR="00AD49FB" w:rsidRPr="00AC1264" w:rsidRDefault="00AD49FB" w:rsidP="00EF213D">
            <w:pPr>
              <w:spacing w:after="0" w:line="240" w:lineRule="auto"/>
              <w:rPr>
                <w:rFonts w:ascii="Times New Roman" w:eastAsia="Times New Roman" w:hAnsi="Times New Roman" w:cs="Times New Roman"/>
                <w:color w:val="000000"/>
                <w:sz w:val="20"/>
                <w:szCs w:val="20"/>
                <w:lang w:eastAsia="ru-RU"/>
              </w:rPr>
            </w:pPr>
          </w:p>
        </w:tc>
        <w:tc>
          <w:tcPr>
            <w:tcW w:w="236" w:type="dxa"/>
            <w:tcBorders>
              <w:top w:val="nil"/>
              <w:left w:val="nil"/>
              <w:bottom w:val="nil"/>
              <w:right w:val="nil"/>
            </w:tcBorders>
            <w:noWrap/>
            <w:vAlign w:val="bottom"/>
            <w:hideMark/>
          </w:tcPr>
          <w:p w14:paraId="50A75FFD" w14:textId="77777777" w:rsidR="00AD49FB" w:rsidRPr="00AC1264" w:rsidRDefault="00AD49FB" w:rsidP="00EF213D">
            <w:pPr>
              <w:spacing w:after="0" w:line="240" w:lineRule="auto"/>
              <w:rPr>
                <w:rFonts w:ascii="Times New Roman" w:eastAsia="Times New Roman" w:hAnsi="Times New Roman" w:cs="Times New Roman"/>
                <w:color w:val="000000"/>
                <w:sz w:val="20"/>
                <w:szCs w:val="20"/>
                <w:lang w:eastAsia="ru-RU"/>
              </w:rPr>
            </w:pPr>
          </w:p>
        </w:tc>
        <w:tc>
          <w:tcPr>
            <w:tcW w:w="236" w:type="dxa"/>
            <w:tcBorders>
              <w:top w:val="nil"/>
              <w:left w:val="nil"/>
              <w:bottom w:val="nil"/>
              <w:right w:val="nil"/>
            </w:tcBorders>
            <w:noWrap/>
            <w:vAlign w:val="bottom"/>
            <w:hideMark/>
          </w:tcPr>
          <w:p w14:paraId="401A4F11" w14:textId="77777777" w:rsidR="00AD49FB" w:rsidRPr="00AC1264" w:rsidRDefault="00AD49FB" w:rsidP="00EF213D">
            <w:pPr>
              <w:spacing w:after="0" w:line="240" w:lineRule="auto"/>
              <w:rPr>
                <w:rFonts w:ascii="Times New Roman" w:eastAsia="Times New Roman" w:hAnsi="Times New Roman" w:cs="Times New Roman"/>
                <w:color w:val="000000"/>
                <w:sz w:val="20"/>
                <w:szCs w:val="20"/>
                <w:lang w:eastAsia="ru-RU"/>
              </w:rPr>
            </w:pPr>
          </w:p>
        </w:tc>
        <w:tc>
          <w:tcPr>
            <w:tcW w:w="3064" w:type="dxa"/>
            <w:tcBorders>
              <w:top w:val="nil"/>
              <w:left w:val="nil"/>
              <w:bottom w:val="nil"/>
              <w:right w:val="nil"/>
            </w:tcBorders>
            <w:noWrap/>
            <w:vAlign w:val="bottom"/>
            <w:hideMark/>
          </w:tcPr>
          <w:p w14:paraId="4C581711" w14:textId="77777777" w:rsidR="00AD49FB" w:rsidRPr="00AC1264" w:rsidRDefault="00AD49FB" w:rsidP="00EF213D">
            <w:pPr>
              <w:spacing w:after="0" w:line="240" w:lineRule="auto"/>
              <w:rPr>
                <w:rFonts w:ascii="Times New Roman" w:eastAsia="Times New Roman" w:hAnsi="Times New Roman" w:cs="Times New Roman"/>
                <w:color w:val="000000"/>
                <w:sz w:val="20"/>
                <w:szCs w:val="20"/>
                <w:lang w:eastAsia="ru-RU"/>
              </w:rPr>
            </w:pPr>
          </w:p>
        </w:tc>
        <w:tc>
          <w:tcPr>
            <w:tcW w:w="4879" w:type="dxa"/>
            <w:gridSpan w:val="6"/>
            <w:tcBorders>
              <w:top w:val="nil"/>
              <w:left w:val="nil"/>
              <w:bottom w:val="nil"/>
              <w:right w:val="nil"/>
            </w:tcBorders>
            <w:noWrap/>
            <w:vAlign w:val="bottom"/>
            <w:hideMark/>
          </w:tcPr>
          <w:p w14:paraId="6A79C37C" w14:textId="77777777" w:rsidR="00AD49FB" w:rsidRPr="00AC1264" w:rsidRDefault="00AD49FB" w:rsidP="00EF213D">
            <w:pPr>
              <w:spacing w:after="0" w:line="240" w:lineRule="auto"/>
              <w:rPr>
                <w:rFonts w:ascii="Times New Roman" w:eastAsia="Times New Roman" w:hAnsi="Times New Roman" w:cs="Times New Roman"/>
                <w:color w:val="000000"/>
                <w:sz w:val="20"/>
                <w:szCs w:val="20"/>
                <w:lang w:eastAsia="ru-RU"/>
              </w:rPr>
            </w:pPr>
          </w:p>
        </w:tc>
        <w:tc>
          <w:tcPr>
            <w:tcW w:w="976" w:type="dxa"/>
            <w:gridSpan w:val="3"/>
            <w:tcBorders>
              <w:top w:val="nil"/>
              <w:left w:val="nil"/>
              <w:bottom w:val="nil"/>
              <w:right w:val="nil"/>
            </w:tcBorders>
            <w:noWrap/>
            <w:vAlign w:val="bottom"/>
            <w:hideMark/>
          </w:tcPr>
          <w:p w14:paraId="5C4D63DB" w14:textId="77777777" w:rsidR="00AD49FB" w:rsidRPr="00AC1264" w:rsidRDefault="00AD49FB" w:rsidP="00EF213D">
            <w:pPr>
              <w:spacing w:after="0" w:line="240" w:lineRule="auto"/>
              <w:rPr>
                <w:rFonts w:ascii="Calibri" w:eastAsia="Times New Roman" w:hAnsi="Calibri" w:cs="Times New Roman"/>
                <w:color w:val="000000"/>
                <w:lang w:eastAsia="ru-RU"/>
              </w:rPr>
            </w:pPr>
          </w:p>
        </w:tc>
        <w:tc>
          <w:tcPr>
            <w:tcW w:w="976" w:type="dxa"/>
            <w:gridSpan w:val="3"/>
            <w:tcBorders>
              <w:top w:val="nil"/>
              <w:left w:val="nil"/>
              <w:bottom w:val="nil"/>
              <w:right w:val="nil"/>
            </w:tcBorders>
            <w:noWrap/>
            <w:vAlign w:val="bottom"/>
            <w:hideMark/>
          </w:tcPr>
          <w:p w14:paraId="1FFCB369" w14:textId="77777777" w:rsidR="00AD49FB" w:rsidRPr="00AC1264" w:rsidRDefault="00AD49FB" w:rsidP="00EF213D">
            <w:pPr>
              <w:spacing w:after="0" w:line="240" w:lineRule="auto"/>
              <w:rPr>
                <w:rFonts w:ascii="Calibri" w:eastAsia="Times New Roman" w:hAnsi="Calibri" w:cs="Times New Roman"/>
                <w:color w:val="000000"/>
                <w:lang w:eastAsia="ru-RU"/>
              </w:rPr>
            </w:pPr>
          </w:p>
        </w:tc>
        <w:tc>
          <w:tcPr>
            <w:tcW w:w="236" w:type="dxa"/>
            <w:tcBorders>
              <w:top w:val="nil"/>
              <w:left w:val="nil"/>
              <w:bottom w:val="nil"/>
              <w:right w:val="nil"/>
            </w:tcBorders>
            <w:noWrap/>
            <w:vAlign w:val="bottom"/>
            <w:hideMark/>
          </w:tcPr>
          <w:p w14:paraId="3C7B775F" w14:textId="77777777" w:rsidR="00AD49FB" w:rsidRPr="00AC1264" w:rsidRDefault="00AD49FB" w:rsidP="00EF213D">
            <w:pPr>
              <w:spacing w:after="0" w:line="240" w:lineRule="auto"/>
              <w:rPr>
                <w:rFonts w:ascii="Calibri" w:eastAsia="Times New Roman" w:hAnsi="Calibri" w:cs="Times New Roman"/>
                <w:color w:val="000000"/>
                <w:lang w:eastAsia="ru-RU"/>
              </w:rPr>
            </w:pPr>
          </w:p>
        </w:tc>
        <w:tc>
          <w:tcPr>
            <w:tcW w:w="976" w:type="dxa"/>
            <w:tcBorders>
              <w:top w:val="nil"/>
              <w:left w:val="nil"/>
              <w:bottom w:val="nil"/>
              <w:right w:val="nil"/>
            </w:tcBorders>
            <w:noWrap/>
            <w:vAlign w:val="bottom"/>
            <w:hideMark/>
          </w:tcPr>
          <w:p w14:paraId="679F4223" w14:textId="77777777" w:rsidR="00AD49FB" w:rsidRPr="00AC1264" w:rsidRDefault="00AD49FB" w:rsidP="00EF213D">
            <w:pPr>
              <w:spacing w:after="0" w:line="240" w:lineRule="auto"/>
              <w:rPr>
                <w:rFonts w:ascii="Calibri" w:eastAsia="Times New Roman" w:hAnsi="Calibri" w:cs="Times New Roman"/>
                <w:color w:val="000000"/>
                <w:lang w:eastAsia="ru-RU"/>
              </w:rPr>
            </w:pPr>
          </w:p>
        </w:tc>
        <w:tc>
          <w:tcPr>
            <w:tcW w:w="976" w:type="dxa"/>
            <w:tcBorders>
              <w:top w:val="nil"/>
              <w:left w:val="nil"/>
              <w:bottom w:val="nil"/>
              <w:right w:val="nil"/>
            </w:tcBorders>
            <w:noWrap/>
            <w:vAlign w:val="bottom"/>
            <w:hideMark/>
          </w:tcPr>
          <w:p w14:paraId="63B9359E" w14:textId="77777777" w:rsidR="00AD49FB" w:rsidRPr="00AC1264" w:rsidRDefault="00AD49FB" w:rsidP="00EF213D">
            <w:pPr>
              <w:spacing w:after="0" w:line="240" w:lineRule="auto"/>
              <w:rPr>
                <w:rFonts w:ascii="Calibri" w:eastAsia="Times New Roman" w:hAnsi="Calibri" w:cs="Times New Roman"/>
                <w:color w:val="000000"/>
                <w:lang w:eastAsia="ru-RU"/>
              </w:rPr>
            </w:pPr>
          </w:p>
        </w:tc>
      </w:tr>
      <w:tr w:rsidR="00AD49FB" w:rsidRPr="00AC1264" w14:paraId="15AE8067" w14:textId="77777777" w:rsidTr="0011534E">
        <w:trPr>
          <w:gridAfter w:val="4"/>
          <w:wAfter w:w="2494" w:type="dxa"/>
          <w:trHeight w:val="405"/>
        </w:trPr>
        <w:tc>
          <w:tcPr>
            <w:tcW w:w="1703" w:type="dxa"/>
            <w:gridSpan w:val="2"/>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7B828931" w14:textId="77777777" w:rsidR="00AD49FB" w:rsidRPr="00AC1264" w:rsidRDefault="00AD49FB" w:rsidP="00EF213D">
            <w:pPr>
              <w:spacing w:after="0" w:line="240" w:lineRule="auto"/>
              <w:jc w:val="center"/>
              <w:rPr>
                <w:rFonts w:ascii="Times New Roman" w:eastAsia="Times New Roman" w:hAnsi="Times New Roman" w:cs="Times New Roman"/>
                <w:sz w:val="14"/>
                <w:szCs w:val="14"/>
                <w:lang w:eastAsia="ru-RU"/>
              </w:rPr>
            </w:pPr>
            <w:r w:rsidRPr="00AC1264">
              <w:rPr>
                <w:rFonts w:ascii="Times New Roman" w:eastAsia="Times New Roman" w:hAnsi="Times New Roman" w:cs="Times New Roman"/>
                <w:sz w:val="14"/>
                <w:szCs w:val="14"/>
                <w:lang w:eastAsia="ru-RU"/>
              </w:rPr>
              <w:t>Код аналитической программной классификации</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59D62744" w14:textId="77777777" w:rsidR="00AD49FB" w:rsidRPr="00AC1264" w:rsidRDefault="00AD49FB" w:rsidP="00EF213D">
            <w:pPr>
              <w:spacing w:after="0" w:line="240" w:lineRule="auto"/>
              <w:jc w:val="center"/>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Наименование муниципальной программы, подпрограммы</w:t>
            </w:r>
          </w:p>
        </w:tc>
        <w:tc>
          <w:tcPr>
            <w:tcW w:w="4286" w:type="dxa"/>
            <w:gridSpan w:val="4"/>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07AD4F52" w14:textId="77777777" w:rsidR="00AD49FB" w:rsidRPr="00AC1264" w:rsidRDefault="00AD49FB" w:rsidP="00EF213D">
            <w:pPr>
              <w:spacing w:after="0" w:line="240" w:lineRule="auto"/>
              <w:jc w:val="center"/>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Источник финансирования</w:t>
            </w:r>
          </w:p>
        </w:tc>
        <w:tc>
          <w:tcPr>
            <w:tcW w:w="6525" w:type="dxa"/>
            <w:gridSpan w:val="11"/>
            <w:tcBorders>
              <w:top w:val="single" w:sz="4" w:space="0" w:color="000000"/>
              <w:left w:val="nil"/>
              <w:bottom w:val="single" w:sz="4" w:space="0" w:color="000000"/>
              <w:right w:val="single" w:sz="4" w:space="0" w:color="000000"/>
            </w:tcBorders>
            <w:shd w:val="clear" w:color="FFFFCC" w:fill="FFFFFF"/>
            <w:vAlign w:val="center"/>
            <w:hideMark/>
          </w:tcPr>
          <w:p w14:paraId="1EC8BAAF" w14:textId="77777777" w:rsidR="00AD49FB" w:rsidRPr="00AC1264" w:rsidRDefault="00AD49FB" w:rsidP="00EF213D">
            <w:pPr>
              <w:spacing w:after="0" w:line="240" w:lineRule="auto"/>
              <w:jc w:val="center"/>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Оценка расходов, тыс. рублей</w:t>
            </w:r>
          </w:p>
        </w:tc>
      </w:tr>
      <w:tr w:rsidR="0037726F" w:rsidRPr="00AC1264" w14:paraId="75084F3E" w14:textId="77777777" w:rsidTr="0011534E">
        <w:trPr>
          <w:gridAfter w:val="5"/>
          <w:wAfter w:w="2509" w:type="dxa"/>
          <w:trHeight w:val="675"/>
        </w:trPr>
        <w:tc>
          <w:tcPr>
            <w:tcW w:w="1703" w:type="dxa"/>
            <w:gridSpan w:val="2"/>
            <w:vMerge/>
            <w:tcBorders>
              <w:top w:val="single" w:sz="4" w:space="0" w:color="000000"/>
              <w:left w:val="single" w:sz="4" w:space="0" w:color="000000"/>
              <w:bottom w:val="single" w:sz="4" w:space="0" w:color="000000"/>
              <w:right w:val="single" w:sz="4" w:space="0" w:color="000000"/>
            </w:tcBorders>
            <w:vAlign w:val="center"/>
            <w:hideMark/>
          </w:tcPr>
          <w:p w14:paraId="6280A511" w14:textId="77777777" w:rsidR="0037726F" w:rsidRPr="00AC1264" w:rsidRDefault="0037726F" w:rsidP="00EF213D">
            <w:pPr>
              <w:spacing w:after="0" w:line="240" w:lineRule="auto"/>
              <w:rPr>
                <w:rFonts w:ascii="Times New Roman" w:eastAsia="Times New Roman" w:hAnsi="Times New Roman" w:cs="Times New Roman"/>
                <w:sz w:val="14"/>
                <w:szCs w:val="14"/>
                <w:lang w:eastAsia="ru-RU"/>
              </w:rPr>
            </w:pPr>
          </w:p>
        </w:tc>
        <w:tc>
          <w:tcPr>
            <w:tcW w:w="1841" w:type="dxa"/>
            <w:vMerge/>
            <w:tcBorders>
              <w:top w:val="single" w:sz="4" w:space="0" w:color="000000"/>
              <w:left w:val="single" w:sz="4" w:space="0" w:color="000000"/>
              <w:bottom w:val="single" w:sz="4" w:space="0" w:color="000000"/>
              <w:right w:val="single" w:sz="4" w:space="0" w:color="000000"/>
            </w:tcBorders>
            <w:vAlign w:val="center"/>
            <w:hideMark/>
          </w:tcPr>
          <w:p w14:paraId="7C49591C"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4286" w:type="dxa"/>
            <w:gridSpan w:val="4"/>
            <w:vMerge/>
            <w:tcBorders>
              <w:top w:val="single" w:sz="4" w:space="0" w:color="000000"/>
              <w:left w:val="single" w:sz="4" w:space="0" w:color="000000"/>
              <w:bottom w:val="single" w:sz="4" w:space="0" w:color="000000"/>
              <w:right w:val="single" w:sz="4" w:space="0" w:color="000000"/>
            </w:tcBorders>
            <w:vAlign w:val="center"/>
            <w:hideMark/>
          </w:tcPr>
          <w:p w14:paraId="24EC8281"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851" w:type="dxa"/>
            <w:vMerge w:val="restart"/>
            <w:tcBorders>
              <w:top w:val="nil"/>
              <w:left w:val="single" w:sz="4" w:space="0" w:color="000000"/>
              <w:bottom w:val="single" w:sz="4" w:space="0" w:color="000000"/>
              <w:right w:val="single" w:sz="4" w:space="0" w:color="000000"/>
            </w:tcBorders>
            <w:shd w:val="clear" w:color="FFFFCC" w:fill="FFFFFF"/>
            <w:vAlign w:val="center"/>
            <w:hideMark/>
          </w:tcPr>
          <w:p w14:paraId="2057681B" w14:textId="77777777" w:rsidR="0037726F" w:rsidRPr="00AC1264" w:rsidRDefault="0037726F" w:rsidP="00EF213D">
            <w:pPr>
              <w:spacing w:after="0" w:line="240" w:lineRule="auto"/>
              <w:jc w:val="center"/>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xml:space="preserve">Итого </w:t>
            </w:r>
          </w:p>
        </w:tc>
        <w:tc>
          <w:tcPr>
            <w:tcW w:w="709" w:type="dxa"/>
            <w:vMerge w:val="restart"/>
            <w:tcBorders>
              <w:top w:val="nil"/>
              <w:left w:val="single" w:sz="4" w:space="0" w:color="000000"/>
              <w:bottom w:val="single" w:sz="4" w:space="0" w:color="000000"/>
              <w:right w:val="single" w:sz="4" w:space="0" w:color="000000"/>
            </w:tcBorders>
            <w:shd w:val="clear" w:color="FFFFCC" w:fill="FFFFFF"/>
            <w:noWrap/>
            <w:vAlign w:val="center"/>
            <w:hideMark/>
          </w:tcPr>
          <w:p w14:paraId="54419419" w14:textId="77777777" w:rsidR="0037726F" w:rsidRPr="00AC1264" w:rsidRDefault="0037726F" w:rsidP="00EF213D">
            <w:pPr>
              <w:spacing w:after="0" w:line="240" w:lineRule="auto"/>
              <w:jc w:val="center"/>
              <w:rPr>
                <w:rFonts w:ascii="Times New Roman" w:eastAsia="Times New Roman" w:hAnsi="Times New Roman" w:cs="Times New Roman"/>
                <w:color w:val="000000"/>
                <w:sz w:val="17"/>
                <w:szCs w:val="17"/>
                <w:lang w:eastAsia="ru-RU"/>
              </w:rPr>
            </w:pPr>
            <w:r w:rsidRPr="00AC1264">
              <w:rPr>
                <w:rFonts w:ascii="Times New Roman" w:eastAsia="Times New Roman" w:hAnsi="Times New Roman" w:cs="Times New Roman"/>
                <w:color w:val="000000"/>
                <w:sz w:val="17"/>
                <w:szCs w:val="17"/>
                <w:lang w:eastAsia="ru-RU"/>
              </w:rPr>
              <w:t>2022 год</w:t>
            </w:r>
          </w:p>
        </w:tc>
        <w:tc>
          <w:tcPr>
            <w:tcW w:w="850" w:type="dxa"/>
            <w:vMerge w:val="restart"/>
            <w:tcBorders>
              <w:top w:val="nil"/>
              <w:left w:val="single" w:sz="4" w:space="0" w:color="000000"/>
              <w:bottom w:val="single" w:sz="4" w:space="0" w:color="000000"/>
              <w:right w:val="single" w:sz="4" w:space="0" w:color="000000"/>
            </w:tcBorders>
            <w:shd w:val="clear" w:color="FFFFCC" w:fill="FFFFFF"/>
            <w:noWrap/>
            <w:vAlign w:val="center"/>
            <w:hideMark/>
          </w:tcPr>
          <w:p w14:paraId="72DB5713" w14:textId="77777777" w:rsidR="0037726F" w:rsidRPr="00AC1264" w:rsidRDefault="0037726F" w:rsidP="00EF213D">
            <w:pPr>
              <w:spacing w:after="0" w:line="240" w:lineRule="auto"/>
              <w:jc w:val="center"/>
              <w:rPr>
                <w:rFonts w:ascii="Times New Roman" w:eastAsia="Times New Roman" w:hAnsi="Times New Roman" w:cs="Times New Roman"/>
                <w:color w:val="000000"/>
                <w:sz w:val="17"/>
                <w:szCs w:val="17"/>
                <w:lang w:eastAsia="ru-RU"/>
              </w:rPr>
            </w:pPr>
            <w:r w:rsidRPr="00AC1264">
              <w:rPr>
                <w:rFonts w:ascii="Times New Roman" w:eastAsia="Times New Roman" w:hAnsi="Times New Roman" w:cs="Times New Roman"/>
                <w:color w:val="000000"/>
                <w:sz w:val="17"/>
                <w:szCs w:val="17"/>
                <w:lang w:eastAsia="ru-RU"/>
              </w:rPr>
              <w:t>2023 год</w:t>
            </w:r>
          </w:p>
        </w:tc>
        <w:tc>
          <w:tcPr>
            <w:tcW w:w="993" w:type="dxa"/>
            <w:vMerge w:val="restart"/>
            <w:tcBorders>
              <w:top w:val="nil"/>
              <w:left w:val="single" w:sz="4" w:space="0" w:color="000000"/>
              <w:bottom w:val="single" w:sz="4" w:space="0" w:color="000000"/>
              <w:right w:val="single" w:sz="4" w:space="0" w:color="000000"/>
            </w:tcBorders>
            <w:shd w:val="clear" w:color="FFFFCC" w:fill="FFFFFF"/>
            <w:noWrap/>
            <w:vAlign w:val="center"/>
            <w:hideMark/>
          </w:tcPr>
          <w:p w14:paraId="63A8657E" w14:textId="77777777" w:rsidR="0037726F" w:rsidRPr="00AC1264" w:rsidRDefault="0037726F" w:rsidP="00EF213D">
            <w:pPr>
              <w:spacing w:after="0" w:line="240" w:lineRule="auto"/>
              <w:jc w:val="center"/>
              <w:rPr>
                <w:rFonts w:ascii="Times New Roman" w:eastAsia="Times New Roman" w:hAnsi="Times New Roman" w:cs="Times New Roman"/>
                <w:color w:val="000000"/>
                <w:sz w:val="17"/>
                <w:szCs w:val="17"/>
                <w:lang w:eastAsia="ru-RU"/>
              </w:rPr>
            </w:pPr>
            <w:r w:rsidRPr="00AC1264">
              <w:rPr>
                <w:rFonts w:ascii="Times New Roman" w:eastAsia="Times New Roman" w:hAnsi="Times New Roman" w:cs="Times New Roman"/>
                <w:color w:val="000000"/>
                <w:sz w:val="17"/>
                <w:szCs w:val="17"/>
                <w:lang w:eastAsia="ru-RU"/>
              </w:rPr>
              <w:t>2024 год</w:t>
            </w:r>
          </w:p>
        </w:tc>
        <w:tc>
          <w:tcPr>
            <w:tcW w:w="981" w:type="dxa"/>
            <w:vMerge w:val="restart"/>
            <w:tcBorders>
              <w:top w:val="nil"/>
              <w:left w:val="nil"/>
              <w:right w:val="single" w:sz="4" w:space="0" w:color="000000"/>
            </w:tcBorders>
            <w:shd w:val="clear" w:color="FFFFCC" w:fill="FFFFFF"/>
            <w:noWrap/>
            <w:vAlign w:val="center"/>
            <w:hideMark/>
          </w:tcPr>
          <w:p w14:paraId="4E4A7AB3" w14:textId="77777777" w:rsidR="0037726F" w:rsidRPr="00AC1264" w:rsidRDefault="0037726F" w:rsidP="00EF213D">
            <w:pPr>
              <w:spacing w:after="0" w:line="240" w:lineRule="auto"/>
              <w:jc w:val="center"/>
              <w:rPr>
                <w:rFonts w:ascii="Times New Roman" w:eastAsia="Times New Roman" w:hAnsi="Times New Roman" w:cs="Times New Roman"/>
                <w:color w:val="000000"/>
                <w:sz w:val="17"/>
                <w:szCs w:val="17"/>
                <w:lang w:eastAsia="ru-RU"/>
              </w:rPr>
            </w:pPr>
            <w:r w:rsidRPr="00AC1264">
              <w:rPr>
                <w:rFonts w:ascii="Times New Roman" w:eastAsia="Times New Roman" w:hAnsi="Times New Roman" w:cs="Times New Roman"/>
                <w:color w:val="000000"/>
                <w:sz w:val="17"/>
                <w:szCs w:val="17"/>
                <w:lang w:eastAsia="ru-RU"/>
              </w:rPr>
              <w:t>2025 год</w:t>
            </w:r>
          </w:p>
        </w:tc>
        <w:tc>
          <w:tcPr>
            <w:tcW w:w="750" w:type="dxa"/>
            <w:gridSpan w:val="2"/>
            <w:vMerge w:val="restart"/>
            <w:tcBorders>
              <w:top w:val="nil"/>
              <w:left w:val="single" w:sz="4" w:space="0" w:color="000000"/>
              <w:bottom w:val="single" w:sz="4" w:space="0" w:color="000000"/>
              <w:right w:val="single" w:sz="4" w:space="0" w:color="auto"/>
            </w:tcBorders>
            <w:shd w:val="clear" w:color="FFFFCC" w:fill="FFFFFF"/>
            <w:noWrap/>
            <w:vAlign w:val="center"/>
            <w:hideMark/>
          </w:tcPr>
          <w:p w14:paraId="1A51FC65" w14:textId="77777777" w:rsidR="0037726F" w:rsidRPr="00AC1264" w:rsidRDefault="0037726F" w:rsidP="00EF213D">
            <w:pPr>
              <w:spacing w:after="0" w:line="240" w:lineRule="auto"/>
              <w:jc w:val="center"/>
              <w:rPr>
                <w:rFonts w:ascii="Times New Roman" w:eastAsia="Times New Roman" w:hAnsi="Times New Roman" w:cs="Times New Roman"/>
                <w:color w:val="000000"/>
                <w:sz w:val="17"/>
                <w:szCs w:val="17"/>
                <w:lang w:eastAsia="ru-RU"/>
              </w:rPr>
            </w:pPr>
            <w:r w:rsidRPr="00AC1264">
              <w:rPr>
                <w:rFonts w:ascii="Times New Roman" w:eastAsia="Times New Roman" w:hAnsi="Times New Roman" w:cs="Times New Roman"/>
                <w:color w:val="000000"/>
                <w:sz w:val="17"/>
                <w:szCs w:val="17"/>
                <w:lang w:eastAsia="ru-RU"/>
              </w:rPr>
              <w:t>2026 год</w:t>
            </w:r>
          </w:p>
        </w:tc>
        <w:tc>
          <w:tcPr>
            <w:tcW w:w="690" w:type="dxa"/>
            <w:vMerge w:val="restart"/>
            <w:tcBorders>
              <w:top w:val="nil"/>
              <w:left w:val="single" w:sz="4" w:space="0" w:color="auto"/>
              <w:bottom w:val="single" w:sz="4" w:space="0" w:color="000000"/>
              <w:right w:val="single" w:sz="4" w:space="0" w:color="auto"/>
            </w:tcBorders>
            <w:shd w:val="clear" w:color="FFFFCC" w:fill="FFFFFF"/>
            <w:vAlign w:val="center"/>
          </w:tcPr>
          <w:p w14:paraId="564C8096" w14:textId="77777777" w:rsidR="0037726F" w:rsidRPr="00AC1264" w:rsidRDefault="0037726F" w:rsidP="00EF213D">
            <w:pPr>
              <w:spacing w:after="0" w:line="240" w:lineRule="auto"/>
              <w:jc w:val="center"/>
              <w:rPr>
                <w:rFonts w:ascii="Times New Roman" w:eastAsia="Times New Roman" w:hAnsi="Times New Roman" w:cs="Times New Roman"/>
                <w:color w:val="000000"/>
                <w:sz w:val="17"/>
                <w:szCs w:val="17"/>
                <w:lang w:eastAsia="ru-RU"/>
              </w:rPr>
            </w:pPr>
            <w:r>
              <w:rPr>
                <w:rFonts w:ascii="Times New Roman" w:eastAsia="Times New Roman" w:hAnsi="Times New Roman" w:cs="Times New Roman"/>
                <w:color w:val="000000"/>
                <w:sz w:val="17"/>
                <w:szCs w:val="17"/>
                <w:lang w:eastAsia="ru-RU"/>
              </w:rPr>
              <w:t>2027 год</w:t>
            </w:r>
          </w:p>
        </w:tc>
        <w:tc>
          <w:tcPr>
            <w:tcW w:w="686" w:type="dxa"/>
            <w:gridSpan w:val="2"/>
            <w:vMerge w:val="restart"/>
            <w:tcBorders>
              <w:top w:val="nil"/>
              <w:left w:val="single" w:sz="4" w:space="0" w:color="auto"/>
              <w:bottom w:val="single" w:sz="4" w:space="0" w:color="000000"/>
              <w:right w:val="single" w:sz="4" w:space="0" w:color="000000"/>
            </w:tcBorders>
            <w:shd w:val="clear" w:color="FFFFCC" w:fill="FFFFFF"/>
            <w:vAlign w:val="center"/>
          </w:tcPr>
          <w:p w14:paraId="4FEDE8C9" w14:textId="77777777" w:rsidR="0037726F" w:rsidRPr="00AC1264" w:rsidRDefault="0037726F" w:rsidP="00EF213D">
            <w:pPr>
              <w:spacing w:after="0" w:line="240" w:lineRule="auto"/>
              <w:jc w:val="center"/>
              <w:rPr>
                <w:rFonts w:ascii="Times New Roman" w:eastAsia="Times New Roman" w:hAnsi="Times New Roman" w:cs="Times New Roman"/>
                <w:color w:val="000000"/>
                <w:sz w:val="17"/>
                <w:szCs w:val="17"/>
                <w:lang w:eastAsia="ru-RU"/>
              </w:rPr>
            </w:pPr>
            <w:r>
              <w:rPr>
                <w:rFonts w:ascii="Times New Roman" w:eastAsia="Times New Roman" w:hAnsi="Times New Roman" w:cs="Times New Roman"/>
                <w:color w:val="000000"/>
                <w:sz w:val="17"/>
                <w:szCs w:val="17"/>
                <w:lang w:eastAsia="ru-RU"/>
              </w:rPr>
              <w:t>2028 год</w:t>
            </w:r>
          </w:p>
        </w:tc>
      </w:tr>
      <w:tr w:rsidR="0037726F" w:rsidRPr="00AC1264" w14:paraId="26583826" w14:textId="77777777" w:rsidTr="0011534E">
        <w:trPr>
          <w:gridAfter w:val="5"/>
          <w:wAfter w:w="2509" w:type="dxa"/>
          <w:trHeight w:val="330"/>
        </w:trPr>
        <w:tc>
          <w:tcPr>
            <w:tcW w:w="567" w:type="dxa"/>
            <w:tcBorders>
              <w:top w:val="nil"/>
              <w:left w:val="single" w:sz="4" w:space="0" w:color="000000"/>
              <w:bottom w:val="single" w:sz="4" w:space="0" w:color="000000"/>
              <w:right w:val="single" w:sz="4" w:space="0" w:color="000000"/>
            </w:tcBorders>
            <w:shd w:val="clear" w:color="FFFFCC" w:fill="FFFFFF"/>
            <w:vAlign w:val="center"/>
            <w:hideMark/>
          </w:tcPr>
          <w:p w14:paraId="5AD4F0C3" w14:textId="77777777" w:rsidR="0037726F" w:rsidRPr="00AC1264" w:rsidRDefault="0037726F" w:rsidP="00EF213D">
            <w:pPr>
              <w:spacing w:after="0" w:line="240" w:lineRule="auto"/>
              <w:jc w:val="center"/>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МП</w:t>
            </w:r>
          </w:p>
        </w:tc>
        <w:tc>
          <w:tcPr>
            <w:tcW w:w="1136" w:type="dxa"/>
            <w:tcBorders>
              <w:top w:val="nil"/>
              <w:left w:val="nil"/>
              <w:bottom w:val="single" w:sz="4" w:space="0" w:color="000000"/>
              <w:right w:val="single" w:sz="4" w:space="0" w:color="000000"/>
            </w:tcBorders>
            <w:shd w:val="clear" w:color="FFFFCC" w:fill="FFFFFF"/>
            <w:vAlign w:val="center"/>
            <w:hideMark/>
          </w:tcPr>
          <w:p w14:paraId="362550C4" w14:textId="77777777" w:rsidR="0037726F" w:rsidRPr="00AC1264" w:rsidRDefault="0037726F" w:rsidP="00EF213D">
            <w:pPr>
              <w:spacing w:after="0" w:line="240" w:lineRule="auto"/>
              <w:jc w:val="center"/>
              <w:rPr>
                <w:rFonts w:ascii="Times New Roman" w:eastAsia="Times New Roman" w:hAnsi="Times New Roman" w:cs="Times New Roman"/>
                <w:sz w:val="17"/>
                <w:szCs w:val="17"/>
                <w:lang w:eastAsia="ru-RU"/>
              </w:rPr>
            </w:pPr>
            <w:proofErr w:type="spellStart"/>
            <w:r w:rsidRPr="00AC1264">
              <w:rPr>
                <w:rFonts w:ascii="Times New Roman" w:eastAsia="Times New Roman" w:hAnsi="Times New Roman" w:cs="Times New Roman"/>
                <w:sz w:val="17"/>
                <w:szCs w:val="17"/>
                <w:lang w:eastAsia="ru-RU"/>
              </w:rPr>
              <w:t>Пп</w:t>
            </w:r>
            <w:proofErr w:type="spellEnd"/>
          </w:p>
        </w:tc>
        <w:tc>
          <w:tcPr>
            <w:tcW w:w="1841" w:type="dxa"/>
            <w:vMerge/>
            <w:tcBorders>
              <w:top w:val="single" w:sz="4" w:space="0" w:color="000000"/>
              <w:left w:val="single" w:sz="4" w:space="0" w:color="000000"/>
              <w:bottom w:val="single" w:sz="4" w:space="0" w:color="000000"/>
              <w:right w:val="single" w:sz="4" w:space="0" w:color="000000"/>
            </w:tcBorders>
            <w:vAlign w:val="center"/>
            <w:hideMark/>
          </w:tcPr>
          <w:p w14:paraId="50984692"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4286" w:type="dxa"/>
            <w:gridSpan w:val="4"/>
            <w:vMerge/>
            <w:tcBorders>
              <w:top w:val="single" w:sz="4" w:space="0" w:color="000000"/>
              <w:left w:val="single" w:sz="4" w:space="0" w:color="000000"/>
              <w:bottom w:val="single" w:sz="4" w:space="0" w:color="000000"/>
              <w:right w:val="single" w:sz="4" w:space="0" w:color="000000"/>
            </w:tcBorders>
            <w:vAlign w:val="center"/>
            <w:hideMark/>
          </w:tcPr>
          <w:p w14:paraId="7CD820EF"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851" w:type="dxa"/>
            <w:vMerge/>
            <w:tcBorders>
              <w:top w:val="nil"/>
              <w:left w:val="single" w:sz="4" w:space="0" w:color="000000"/>
              <w:bottom w:val="single" w:sz="4" w:space="0" w:color="000000"/>
              <w:right w:val="single" w:sz="4" w:space="0" w:color="000000"/>
            </w:tcBorders>
            <w:vAlign w:val="center"/>
            <w:hideMark/>
          </w:tcPr>
          <w:p w14:paraId="0A745F1F"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709" w:type="dxa"/>
            <w:vMerge/>
            <w:tcBorders>
              <w:top w:val="nil"/>
              <w:left w:val="single" w:sz="4" w:space="0" w:color="000000"/>
              <w:bottom w:val="single" w:sz="4" w:space="0" w:color="000000"/>
              <w:right w:val="single" w:sz="4" w:space="0" w:color="000000"/>
            </w:tcBorders>
            <w:vAlign w:val="center"/>
            <w:hideMark/>
          </w:tcPr>
          <w:p w14:paraId="2D71EA20" w14:textId="77777777" w:rsidR="0037726F" w:rsidRPr="00AC1264" w:rsidRDefault="0037726F" w:rsidP="00EF213D">
            <w:pPr>
              <w:spacing w:after="0" w:line="240" w:lineRule="auto"/>
              <w:rPr>
                <w:rFonts w:ascii="Times New Roman" w:eastAsia="Times New Roman" w:hAnsi="Times New Roman" w:cs="Times New Roman"/>
                <w:color w:val="000000"/>
                <w:sz w:val="17"/>
                <w:szCs w:val="17"/>
                <w:lang w:eastAsia="ru-RU"/>
              </w:rPr>
            </w:pPr>
          </w:p>
        </w:tc>
        <w:tc>
          <w:tcPr>
            <w:tcW w:w="850" w:type="dxa"/>
            <w:vMerge/>
            <w:tcBorders>
              <w:top w:val="nil"/>
              <w:left w:val="single" w:sz="4" w:space="0" w:color="000000"/>
              <w:bottom w:val="single" w:sz="4" w:space="0" w:color="000000"/>
              <w:right w:val="single" w:sz="4" w:space="0" w:color="000000"/>
            </w:tcBorders>
            <w:vAlign w:val="center"/>
            <w:hideMark/>
          </w:tcPr>
          <w:p w14:paraId="062F9A81" w14:textId="77777777" w:rsidR="0037726F" w:rsidRPr="00AC1264" w:rsidRDefault="0037726F" w:rsidP="00EF213D">
            <w:pPr>
              <w:spacing w:after="0" w:line="240" w:lineRule="auto"/>
              <w:rPr>
                <w:rFonts w:ascii="Times New Roman" w:eastAsia="Times New Roman" w:hAnsi="Times New Roman" w:cs="Times New Roman"/>
                <w:color w:val="000000"/>
                <w:sz w:val="17"/>
                <w:szCs w:val="17"/>
                <w:lang w:eastAsia="ru-RU"/>
              </w:rPr>
            </w:pPr>
          </w:p>
        </w:tc>
        <w:tc>
          <w:tcPr>
            <w:tcW w:w="993" w:type="dxa"/>
            <w:vMerge/>
            <w:tcBorders>
              <w:top w:val="nil"/>
              <w:left w:val="single" w:sz="4" w:space="0" w:color="000000"/>
              <w:bottom w:val="single" w:sz="4" w:space="0" w:color="000000"/>
              <w:right w:val="single" w:sz="4" w:space="0" w:color="000000"/>
            </w:tcBorders>
            <w:vAlign w:val="center"/>
            <w:hideMark/>
          </w:tcPr>
          <w:p w14:paraId="6B470846" w14:textId="77777777" w:rsidR="0037726F" w:rsidRPr="00AC1264" w:rsidRDefault="0037726F" w:rsidP="00EF213D">
            <w:pPr>
              <w:spacing w:after="0" w:line="240" w:lineRule="auto"/>
              <w:rPr>
                <w:rFonts w:ascii="Times New Roman" w:eastAsia="Times New Roman" w:hAnsi="Times New Roman" w:cs="Times New Roman"/>
                <w:color w:val="000000"/>
                <w:sz w:val="17"/>
                <w:szCs w:val="17"/>
                <w:lang w:eastAsia="ru-RU"/>
              </w:rPr>
            </w:pPr>
          </w:p>
        </w:tc>
        <w:tc>
          <w:tcPr>
            <w:tcW w:w="981" w:type="dxa"/>
            <w:vMerge/>
            <w:tcBorders>
              <w:left w:val="nil"/>
              <w:bottom w:val="nil"/>
              <w:right w:val="single" w:sz="4" w:space="0" w:color="000000"/>
            </w:tcBorders>
            <w:noWrap/>
            <w:vAlign w:val="bottom"/>
            <w:hideMark/>
          </w:tcPr>
          <w:p w14:paraId="1F15553A" w14:textId="77777777" w:rsidR="0037726F" w:rsidRPr="00AC1264" w:rsidRDefault="0037726F" w:rsidP="00EF213D">
            <w:pPr>
              <w:spacing w:after="0" w:line="240" w:lineRule="auto"/>
              <w:rPr>
                <w:rFonts w:ascii="Calibri" w:eastAsia="Times New Roman" w:hAnsi="Calibri" w:cs="Times New Roman"/>
                <w:color w:val="000000"/>
                <w:lang w:eastAsia="ru-RU"/>
              </w:rPr>
            </w:pPr>
          </w:p>
        </w:tc>
        <w:tc>
          <w:tcPr>
            <w:tcW w:w="750" w:type="dxa"/>
            <w:gridSpan w:val="2"/>
            <w:vMerge/>
            <w:tcBorders>
              <w:top w:val="nil"/>
              <w:left w:val="single" w:sz="4" w:space="0" w:color="000000"/>
              <w:bottom w:val="single" w:sz="4" w:space="0" w:color="000000"/>
              <w:right w:val="single" w:sz="4" w:space="0" w:color="auto"/>
            </w:tcBorders>
            <w:vAlign w:val="center"/>
            <w:hideMark/>
          </w:tcPr>
          <w:p w14:paraId="107345D9" w14:textId="77777777" w:rsidR="0037726F" w:rsidRPr="00AC1264" w:rsidRDefault="0037726F" w:rsidP="00EF213D">
            <w:pPr>
              <w:spacing w:after="0" w:line="240" w:lineRule="auto"/>
              <w:rPr>
                <w:rFonts w:ascii="Times New Roman" w:eastAsia="Times New Roman" w:hAnsi="Times New Roman" w:cs="Times New Roman"/>
                <w:color w:val="000000"/>
                <w:sz w:val="17"/>
                <w:szCs w:val="17"/>
                <w:lang w:eastAsia="ru-RU"/>
              </w:rPr>
            </w:pPr>
          </w:p>
        </w:tc>
        <w:tc>
          <w:tcPr>
            <w:tcW w:w="690" w:type="dxa"/>
            <w:vMerge/>
            <w:tcBorders>
              <w:top w:val="nil"/>
              <w:left w:val="single" w:sz="4" w:space="0" w:color="auto"/>
              <w:bottom w:val="single" w:sz="4" w:space="0" w:color="000000"/>
              <w:right w:val="single" w:sz="4" w:space="0" w:color="auto"/>
            </w:tcBorders>
            <w:vAlign w:val="center"/>
          </w:tcPr>
          <w:p w14:paraId="314B5D04" w14:textId="77777777" w:rsidR="0037726F" w:rsidRPr="00AC1264" w:rsidRDefault="0037726F" w:rsidP="00EF213D">
            <w:pPr>
              <w:spacing w:after="0" w:line="240" w:lineRule="auto"/>
              <w:rPr>
                <w:rFonts w:ascii="Times New Roman" w:eastAsia="Times New Roman" w:hAnsi="Times New Roman" w:cs="Times New Roman"/>
                <w:color w:val="000000"/>
                <w:sz w:val="17"/>
                <w:szCs w:val="17"/>
                <w:lang w:eastAsia="ru-RU"/>
              </w:rPr>
            </w:pPr>
          </w:p>
        </w:tc>
        <w:tc>
          <w:tcPr>
            <w:tcW w:w="686" w:type="dxa"/>
            <w:gridSpan w:val="2"/>
            <w:vMerge/>
            <w:tcBorders>
              <w:top w:val="nil"/>
              <w:left w:val="single" w:sz="4" w:space="0" w:color="auto"/>
              <w:bottom w:val="single" w:sz="4" w:space="0" w:color="000000"/>
              <w:right w:val="single" w:sz="4" w:space="0" w:color="000000"/>
            </w:tcBorders>
            <w:vAlign w:val="center"/>
          </w:tcPr>
          <w:p w14:paraId="333C2B5C" w14:textId="77777777" w:rsidR="0037726F" w:rsidRPr="00AC1264" w:rsidRDefault="0037726F" w:rsidP="00EF213D">
            <w:pPr>
              <w:spacing w:after="0" w:line="240" w:lineRule="auto"/>
              <w:rPr>
                <w:rFonts w:ascii="Times New Roman" w:eastAsia="Times New Roman" w:hAnsi="Times New Roman" w:cs="Times New Roman"/>
                <w:color w:val="000000"/>
                <w:sz w:val="17"/>
                <w:szCs w:val="17"/>
                <w:lang w:eastAsia="ru-RU"/>
              </w:rPr>
            </w:pPr>
          </w:p>
        </w:tc>
      </w:tr>
      <w:tr w:rsidR="0037726F" w:rsidRPr="00AC1264" w14:paraId="34337947" w14:textId="77777777" w:rsidTr="003556EB">
        <w:trPr>
          <w:gridAfter w:val="5"/>
          <w:wAfter w:w="2509" w:type="dxa"/>
          <w:trHeight w:val="255"/>
        </w:trPr>
        <w:tc>
          <w:tcPr>
            <w:tcW w:w="567" w:type="dxa"/>
            <w:vMerge w:val="restart"/>
            <w:tcBorders>
              <w:top w:val="nil"/>
              <w:left w:val="single" w:sz="4" w:space="0" w:color="000000"/>
              <w:bottom w:val="single" w:sz="4" w:space="0" w:color="000000"/>
              <w:right w:val="single" w:sz="4" w:space="0" w:color="000000"/>
            </w:tcBorders>
            <w:shd w:val="clear" w:color="FFFFCC" w:fill="FFFFFF"/>
            <w:noWrap/>
            <w:vAlign w:val="center"/>
            <w:hideMark/>
          </w:tcPr>
          <w:p w14:paraId="216EC779" w14:textId="77777777" w:rsidR="0037726F" w:rsidRPr="00AC1264" w:rsidRDefault="0037726F" w:rsidP="00EF213D">
            <w:pPr>
              <w:spacing w:after="0" w:line="240" w:lineRule="auto"/>
              <w:jc w:val="center"/>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17</w:t>
            </w:r>
          </w:p>
        </w:tc>
        <w:tc>
          <w:tcPr>
            <w:tcW w:w="1136" w:type="dxa"/>
            <w:vMerge w:val="restart"/>
            <w:tcBorders>
              <w:top w:val="nil"/>
              <w:left w:val="single" w:sz="4" w:space="0" w:color="000000"/>
              <w:bottom w:val="single" w:sz="4" w:space="0" w:color="000000"/>
              <w:right w:val="single" w:sz="4" w:space="0" w:color="000000"/>
            </w:tcBorders>
            <w:shd w:val="clear" w:color="FFFFCC" w:fill="FFFFFF"/>
            <w:noWrap/>
            <w:vAlign w:val="center"/>
            <w:hideMark/>
          </w:tcPr>
          <w:p w14:paraId="31E7333E" w14:textId="77777777" w:rsidR="0037726F" w:rsidRPr="00AC1264" w:rsidRDefault="0037726F" w:rsidP="00EF213D">
            <w:pPr>
              <w:spacing w:after="0" w:line="240" w:lineRule="auto"/>
              <w:jc w:val="center"/>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1</w:t>
            </w:r>
          </w:p>
        </w:tc>
        <w:tc>
          <w:tcPr>
            <w:tcW w:w="1841" w:type="dxa"/>
            <w:vMerge w:val="restart"/>
            <w:tcBorders>
              <w:top w:val="nil"/>
              <w:left w:val="single" w:sz="4" w:space="0" w:color="000000"/>
              <w:bottom w:val="single" w:sz="4" w:space="0" w:color="000000"/>
              <w:right w:val="single" w:sz="4" w:space="0" w:color="000000"/>
            </w:tcBorders>
            <w:shd w:val="clear" w:color="FFFFCC" w:fill="FFFFFF"/>
            <w:vAlign w:val="center"/>
            <w:hideMark/>
          </w:tcPr>
          <w:p w14:paraId="0DA5938A"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Реализация молодежной политики</w:t>
            </w:r>
          </w:p>
        </w:tc>
        <w:tc>
          <w:tcPr>
            <w:tcW w:w="4286" w:type="dxa"/>
            <w:gridSpan w:val="4"/>
            <w:tcBorders>
              <w:top w:val="nil"/>
              <w:left w:val="nil"/>
              <w:bottom w:val="single" w:sz="4" w:space="0" w:color="000000"/>
              <w:right w:val="single" w:sz="4" w:space="0" w:color="000000"/>
            </w:tcBorders>
            <w:shd w:val="clear" w:color="FFFFCC" w:fill="FFFFFF"/>
            <w:vAlign w:val="center"/>
            <w:hideMark/>
          </w:tcPr>
          <w:p w14:paraId="2419C996" w14:textId="77777777" w:rsidR="0037726F" w:rsidRPr="00AC1264" w:rsidRDefault="0037726F" w:rsidP="00EF213D">
            <w:pPr>
              <w:spacing w:after="0" w:line="240" w:lineRule="auto"/>
              <w:rPr>
                <w:rFonts w:ascii="Times New Roman" w:eastAsia="Times New Roman" w:hAnsi="Times New Roman" w:cs="Times New Roman"/>
                <w:b/>
                <w:bCs/>
                <w:sz w:val="17"/>
                <w:szCs w:val="17"/>
                <w:lang w:eastAsia="ru-RU"/>
              </w:rPr>
            </w:pPr>
            <w:r w:rsidRPr="00AC1264">
              <w:rPr>
                <w:rFonts w:ascii="Times New Roman" w:eastAsia="Times New Roman" w:hAnsi="Times New Roman" w:cs="Times New Roman"/>
                <w:b/>
                <w:bCs/>
                <w:sz w:val="17"/>
                <w:szCs w:val="17"/>
                <w:lang w:eastAsia="ru-RU"/>
              </w:rPr>
              <w:t>Всего</w:t>
            </w:r>
          </w:p>
        </w:tc>
        <w:tc>
          <w:tcPr>
            <w:tcW w:w="851" w:type="dxa"/>
            <w:tcBorders>
              <w:top w:val="nil"/>
              <w:left w:val="nil"/>
              <w:bottom w:val="single" w:sz="4" w:space="0" w:color="000000"/>
              <w:right w:val="single" w:sz="4" w:space="0" w:color="000000"/>
            </w:tcBorders>
            <w:shd w:val="clear" w:color="FFFFCC" w:fill="FFFFFF"/>
            <w:vAlign w:val="center"/>
          </w:tcPr>
          <w:p w14:paraId="0C5738AA" w14:textId="503DA0FC" w:rsidR="0037726F" w:rsidRPr="00AC1264" w:rsidRDefault="003556EB" w:rsidP="00EF213D">
            <w:pPr>
              <w:spacing w:after="0" w:line="240" w:lineRule="auto"/>
              <w:jc w:val="right"/>
              <w:rPr>
                <w:rFonts w:ascii="Times New Roman" w:eastAsia="Times New Roman" w:hAnsi="Times New Roman" w:cs="Times New Roman"/>
                <w:b/>
                <w:bCs/>
                <w:sz w:val="17"/>
                <w:szCs w:val="17"/>
                <w:lang w:eastAsia="ru-RU"/>
              </w:rPr>
            </w:pPr>
            <w:r>
              <w:rPr>
                <w:rFonts w:ascii="Times New Roman" w:eastAsia="Times New Roman" w:hAnsi="Times New Roman" w:cs="Times New Roman"/>
                <w:b/>
                <w:bCs/>
                <w:sz w:val="17"/>
                <w:szCs w:val="17"/>
                <w:lang w:eastAsia="ru-RU"/>
              </w:rPr>
              <w:t>1</w:t>
            </w:r>
            <w:r w:rsidR="00DE5E92">
              <w:rPr>
                <w:rFonts w:ascii="Times New Roman" w:eastAsia="Times New Roman" w:hAnsi="Times New Roman" w:cs="Times New Roman"/>
                <w:b/>
                <w:bCs/>
                <w:sz w:val="17"/>
                <w:szCs w:val="17"/>
                <w:lang w:eastAsia="ru-RU"/>
              </w:rPr>
              <w:t xml:space="preserve"> </w:t>
            </w:r>
            <w:r>
              <w:rPr>
                <w:rFonts w:ascii="Times New Roman" w:eastAsia="Times New Roman" w:hAnsi="Times New Roman" w:cs="Times New Roman"/>
                <w:b/>
                <w:bCs/>
                <w:sz w:val="17"/>
                <w:szCs w:val="17"/>
                <w:lang w:eastAsia="ru-RU"/>
              </w:rPr>
              <w:t>88</w:t>
            </w:r>
            <w:r w:rsidR="00DE5E92">
              <w:rPr>
                <w:rFonts w:ascii="Times New Roman" w:eastAsia="Times New Roman" w:hAnsi="Times New Roman" w:cs="Times New Roman"/>
                <w:b/>
                <w:bCs/>
                <w:sz w:val="17"/>
                <w:szCs w:val="17"/>
                <w:lang w:eastAsia="ru-RU"/>
              </w:rPr>
              <w:t>6</w:t>
            </w:r>
            <w:r>
              <w:rPr>
                <w:rFonts w:ascii="Times New Roman" w:eastAsia="Times New Roman" w:hAnsi="Times New Roman" w:cs="Times New Roman"/>
                <w:b/>
                <w:bCs/>
                <w:sz w:val="17"/>
                <w:szCs w:val="17"/>
                <w:lang w:eastAsia="ru-RU"/>
              </w:rPr>
              <w:t>,</w:t>
            </w:r>
            <w:r w:rsidR="00DE5E92">
              <w:rPr>
                <w:rFonts w:ascii="Times New Roman" w:eastAsia="Times New Roman" w:hAnsi="Times New Roman" w:cs="Times New Roman"/>
                <w:b/>
                <w:bCs/>
                <w:sz w:val="17"/>
                <w:szCs w:val="17"/>
                <w:lang w:eastAsia="ru-RU"/>
              </w:rPr>
              <w:t>173</w:t>
            </w:r>
          </w:p>
        </w:tc>
        <w:tc>
          <w:tcPr>
            <w:tcW w:w="709" w:type="dxa"/>
            <w:tcBorders>
              <w:top w:val="nil"/>
              <w:left w:val="nil"/>
              <w:bottom w:val="single" w:sz="4" w:space="0" w:color="000000"/>
              <w:right w:val="single" w:sz="4" w:space="0" w:color="000000"/>
            </w:tcBorders>
            <w:shd w:val="clear" w:color="FFFFCC" w:fill="FFFFFF"/>
            <w:noWrap/>
            <w:vAlign w:val="center"/>
            <w:hideMark/>
          </w:tcPr>
          <w:p w14:paraId="09259BF1" w14:textId="77777777" w:rsidR="0037726F" w:rsidRPr="00AC1264" w:rsidRDefault="0037726F" w:rsidP="00EF213D">
            <w:pPr>
              <w:spacing w:after="0" w:line="240" w:lineRule="auto"/>
              <w:jc w:val="right"/>
              <w:rPr>
                <w:rFonts w:ascii="Times New Roman" w:eastAsia="Times New Roman" w:hAnsi="Times New Roman" w:cs="Times New Roman"/>
                <w:b/>
                <w:bCs/>
                <w:sz w:val="17"/>
                <w:szCs w:val="17"/>
                <w:lang w:eastAsia="ru-RU"/>
              </w:rPr>
            </w:pPr>
            <w:r w:rsidRPr="00AC1264">
              <w:rPr>
                <w:rFonts w:ascii="Times New Roman" w:eastAsia="Times New Roman" w:hAnsi="Times New Roman" w:cs="Times New Roman"/>
                <w:b/>
                <w:bCs/>
                <w:sz w:val="17"/>
                <w:szCs w:val="17"/>
                <w:lang w:eastAsia="ru-RU"/>
              </w:rPr>
              <w:t>0,0</w:t>
            </w:r>
          </w:p>
        </w:tc>
        <w:tc>
          <w:tcPr>
            <w:tcW w:w="850" w:type="dxa"/>
            <w:tcBorders>
              <w:top w:val="nil"/>
              <w:left w:val="nil"/>
              <w:bottom w:val="single" w:sz="4" w:space="0" w:color="000000"/>
              <w:right w:val="single" w:sz="4" w:space="0" w:color="000000"/>
            </w:tcBorders>
            <w:shd w:val="clear" w:color="FFFFCC" w:fill="FFFFFF"/>
            <w:noWrap/>
            <w:vAlign w:val="center"/>
            <w:hideMark/>
          </w:tcPr>
          <w:p w14:paraId="02DC1949" w14:textId="77777777" w:rsidR="0037726F" w:rsidRPr="00AC1264" w:rsidRDefault="0037726F" w:rsidP="00EF213D">
            <w:pPr>
              <w:spacing w:after="0" w:line="240" w:lineRule="auto"/>
              <w:jc w:val="right"/>
              <w:rPr>
                <w:rFonts w:ascii="Times New Roman" w:eastAsia="Times New Roman" w:hAnsi="Times New Roman" w:cs="Times New Roman"/>
                <w:b/>
                <w:bCs/>
                <w:sz w:val="17"/>
                <w:szCs w:val="17"/>
                <w:lang w:eastAsia="ru-RU"/>
              </w:rPr>
            </w:pPr>
            <w:r w:rsidRPr="00AC1264">
              <w:rPr>
                <w:rFonts w:ascii="Times New Roman" w:eastAsia="Times New Roman" w:hAnsi="Times New Roman" w:cs="Times New Roman"/>
                <w:b/>
                <w:bCs/>
                <w:sz w:val="17"/>
                <w:szCs w:val="17"/>
                <w:lang w:eastAsia="ru-RU"/>
              </w:rPr>
              <w:t>0,0</w:t>
            </w:r>
          </w:p>
        </w:tc>
        <w:tc>
          <w:tcPr>
            <w:tcW w:w="993" w:type="dxa"/>
            <w:tcBorders>
              <w:top w:val="nil"/>
              <w:left w:val="nil"/>
              <w:bottom w:val="single" w:sz="4" w:space="0" w:color="000000"/>
              <w:right w:val="single" w:sz="4" w:space="0" w:color="000000"/>
            </w:tcBorders>
            <w:shd w:val="clear" w:color="FFFFCC" w:fill="FFFFFF"/>
            <w:noWrap/>
            <w:vAlign w:val="center"/>
            <w:hideMark/>
          </w:tcPr>
          <w:p w14:paraId="50C2C9DA" w14:textId="77777777" w:rsidR="0037726F" w:rsidRPr="00AC1264" w:rsidRDefault="000B5A41" w:rsidP="00EF213D">
            <w:pPr>
              <w:spacing w:after="0" w:line="240" w:lineRule="auto"/>
              <w:jc w:val="right"/>
              <w:rPr>
                <w:rFonts w:ascii="Times New Roman" w:eastAsia="Times New Roman" w:hAnsi="Times New Roman" w:cs="Times New Roman"/>
                <w:b/>
                <w:bCs/>
                <w:sz w:val="17"/>
                <w:szCs w:val="17"/>
                <w:lang w:eastAsia="ru-RU"/>
              </w:rPr>
            </w:pPr>
            <w:r>
              <w:rPr>
                <w:rFonts w:ascii="Times New Roman" w:eastAsia="Times New Roman" w:hAnsi="Times New Roman" w:cs="Times New Roman"/>
                <w:b/>
                <w:bCs/>
                <w:sz w:val="17"/>
                <w:szCs w:val="17"/>
                <w:lang w:eastAsia="ru-RU"/>
              </w:rPr>
              <w:t>625,8</w:t>
            </w:r>
          </w:p>
        </w:tc>
        <w:tc>
          <w:tcPr>
            <w:tcW w:w="981" w:type="dxa"/>
            <w:tcBorders>
              <w:top w:val="single" w:sz="4" w:space="0" w:color="000000"/>
              <w:left w:val="nil"/>
              <w:bottom w:val="single" w:sz="4" w:space="0" w:color="000000"/>
              <w:right w:val="single" w:sz="4" w:space="0" w:color="000000"/>
            </w:tcBorders>
            <w:shd w:val="clear" w:color="FFFFCC" w:fill="FFFFFF"/>
            <w:noWrap/>
            <w:vAlign w:val="center"/>
            <w:hideMark/>
          </w:tcPr>
          <w:p w14:paraId="5BC6A336" w14:textId="66818EAC" w:rsidR="00CB0582" w:rsidRPr="00AC1264" w:rsidRDefault="00684F66" w:rsidP="00EF213D">
            <w:pPr>
              <w:spacing w:after="0" w:line="240" w:lineRule="auto"/>
              <w:jc w:val="right"/>
              <w:rPr>
                <w:rFonts w:ascii="Times New Roman" w:eastAsia="Times New Roman" w:hAnsi="Times New Roman" w:cs="Times New Roman"/>
                <w:b/>
                <w:bCs/>
                <w:sz w:val="17"/>
                <w:szCs w:val="17"/>
                <w:lang w:eastAsia="ru-RU"/>
              </w:rPr>
            </w:pPr>
            <w:r>
              <w:rPr>
                <w:rFonts w:ascii="Times New Roman" w:eastAsia="Times New Roman" w:hAnsi="Times New Roman" w:cs="Times New Roman"/>
                <w:b/>
                <w:bCs/>
                <w:sz w:val="17"/>
                <w:szCs w:val="17"/>
                <w:lang w:eastAsia="ru-RU"/>
              </w:rPr>
              <w:t>1240,373</w:t>
            </w:r>
          </w:p>
        </w:tc>
        <w:tc>
          <w:tcPr>
            <w:tcW w:w="750" w:type="dxa"/>
            <w:gridSpan w:val="2"/>
            <w:tcBorders>
              <w:top w:val="nil"/>
              <w:left w:val="nil"/>
              <w:bottom w:val="single" w:sz="4" w:space="0" w:color="000000"/>
              <w:right w:val="single" w:sz="4" w:space="0" w:color="auto"/>
            </w:tcBorders>
            <w:shd w:val="clear" w:color="FFFFCC" w:fill="FFFFFF"/>
            <w:noWrap/>
            <w:vAlign w:val="center"/>
            <w:hideMark/>
          </w:tcPr>
          <w:p w14:paraId="6E70387D" w14:textId="38492D68" w:rsidR="0037726F" w:rsidRPr="00AC1264" w:rsidRDefault="003556EB" w:rsidP="0037726F">
            <w:pPr>
              <w:spacing w:after="0" w:line="240" w:lineRule="auto"/>
              <w:jc w:val="right"/>
              <w:rPr>
                <w:rFonts w:ascii="Times New Roman" w:eastAsia="Times New Roman" w:hAnsi="Times New Roman" w:cs="Times New Roman"/>
                <w:b/>
                <w:bCs/>
                <w:sz w:val="17"/>
                <w:szCs w:val="17"/>
                <w:lang w:eastAsia="ru-RU"/>
              </w:rPr>
            </w:pPr>
            <w:r>
              <w:rPr>
                <w:rFonts w:ascii="Times New Roman" w:eastAsia="Times New Roman" w:hAnsi="Times New Roman" w:cs="Times New Roman"/>
                <w:b/>
                <w:bCs/>
                <w:sz w:val="17"/>
                <w:szCs w:val="17"/>
                <w:lang w:eastAsia="ru-RU"/>
              </w:rPr>
              <w:t>20</w:t>
            </w:r>
            <w:r w:rsidR="00441F13">
              <w:rPr>
                <w:rFonts w:ascii="Times New Roman" w:eastAsia="Times New Roman" w:hAnsi="Times New Roman" w:cs="Times New Roman"/>
                <w:b/>
                <w:bCs/>
                <w:sz w:val="17"/>
                <w:szCs w:val="17"/>
                <w:lang w:eastAsia="ru-RU"/>
              </w:rPr>
              <w:t>,0</w:t>
            </w:r>
          </w:p>
        </w:tc>
        <w:tc>
          <w:tcPr>
            <w:tcW w:w="690" w:type="dxa"/>
            <w:tcBorders>
              <w:top w:val="nil"/>
              <w:left w:val="single" w:sz="4" w:space="0" w:color="auto"/>
              <w:bottom w:val="single" w:sz="4" w:space="0" w:color="000000"/>
              <w:right w:val="single" w:sz="4" w:space="0" w:color="auto"/>
            </w:tcBorders>
            <w:shd w:val="clear" w:color="FFFFCC" w:fill="FFFFFF"/>
            <w:vAlign w:val="center"/>
          </w:tcPr>
          <w:p w14:paraId="62340680" w14:textId="77777777" w:rsidR="0037726F" w:rsidRPr="00AC1264" w:rsidRDefault="00F11C53" w:rsidP="0037726F">
            <w:pPr>
              <w:spacing w:after="0" w:line="240" w:lineRule="auto"/>
              <w:jc w:val="right"/>
              <w:rPr>
                <w:rFonts w:ascii="Times New Roman" w:eastAsia="Times New Roman" w:hAnsi="Times New Roman" w:cs="Times New Roman"/>
                <w:b/>
                <w:bCs/>
                <w:sz w:val="17"/>
                <w:szCs w:val="17"/>
                <w:lang w:eastAsia="ru-RU"/>
              </w:rPr>
            </w:pPr>
            <w:r>
              <w:rPr>
                <w:rFonts w:ascii="Times New Roman" w:eastAsia="Times New Roman" w:hAnsi="Times New Roman" w:cs="Times New Roman"/>
                <w:b/>
                <w:bCs/>
                <w:sz w:val="17"/>
                <w:szCs w:val="17"/>
                <w:lang w:eastAsia="ru-RU"/>
              </w:rPr>
              <w:t>0,</w:t>
            </w:r>
            <w:r w:rsidR="00C975ED">
              <w:rPr>
                <w:rFonts w:ascii="Times New Roman" w:eastAsia="Times New Roman" w:hAnsi="Times New Roman" w:cs="Times New Roman"/>
                <w:b/>
                <w:bCs/>
                <w:sz w:val="17"/>
                <w:szCs w:val="17"/>
                <w:lang w:eastAsia="ru-RU"/>
              </w:rPr>
              <w:t>0</w:t>
            </w:r>
          </w:p>
        </w:tc>
        <w:tc>
          <w:tcPr>
            <w:tcW w:w="686" w:type="dxa"/>
            <w:gridSpan w:val="2"/>
            <w:tcBorders>
              <w:top w:val="nil"/>
              <w:left w:val="single" w:sz="4" w:space="0" w:color="auto"/>
              <w:bottom w:val="single" w:sz="4" w:space="0" w:color="000000"/>
              <w:right w:val="single" w:sz="4" w:space="0" w:color="000000"/>
            </w:tcBorders>
            <w:shd w:val="clear" w:color="FFFFCC" w:fill="FFFFFF"/>
            <w:vAlign w:val="center"/>
          </w:tcPr>
          <w:p w14:paraId="00EA3658" w14:textId="77777777" w:rsidR="0037726F" w:rsidRPr="00AC1264" w:rsidRDefault="0037726F" w:rsidP="00EF213D">
            <w:pPr>
              <w:spacing w:after="0" w:line="240" w:lineRule="auto"/>
              <w:jc w:val="right"/>
              <w:rPr>
                <w:rFonts w:ascii="Times New Roman" w:eastAsia="Times New Roman" w:hAnsi="Times New Roman" w:cs="Times New Roman"/>
                <w:b/>
                <w:bCs/>
                <w:sz w:val="17"/>
                <w:szCs w:val="17"/>
                <w:lang w:eastAsia="ru-RU"/>
              </w:rPr>
            </w:pPr>
            <w:r w:rsidRPr="00AC1264">
              <w:rPr>
                <w:rFonts w:ascii="Times New Roman" w:eastAsia="Times New Roman" w:hAnsi="Times New Roman" w:cs="Times New Roman"/>
                <w:b/>
                <w:bCs/>
                <w:sz w:val="17"/>
                <w:szCs w:val="17"/>
                <w:lang w:eastAsia="ru-RU"/>
              </w:rPr>
              <w:t>0,0</w:t>
            </w:r>
          </w:p>
        </w:tc>
      </w:tr>
      <w:tr w:rsidR="0037726F" w:rsidRPr="00AC1264" w14:paraId="598ECA0F" w14:textId="77777777" w:rsidTr="003556EB">
        <w:trPr>
          <w:gridAfter w:val="5"/>
          <w:wAfter w:w="2509" w:type="dxa"/>
          <w:trHeight w:val="450"/>
        </w:trPr>
        <w:tc>
          <w:tcPr>
            <w:tcW w:w="567" w:type="dxa"/>
            <w:vMerge/>
            <w:tcBorders>
              <w:top w:val="nil"/>
              <w:left w:val="single" w:sz="4" w:space="0" w:color="000000"/>
              <w:bottom w:val="single" w:sz="4" w:space="0" w:color="000000"/>
              <w:right w:val="single" w:sz="4" w:space="0" w:color="000000"/>
            </w:tcBorders>
            <w:vAlign w:val="center"/>
            <w:hideMark/>
          </w:tcPr>
          <w:p w14:paraId="35C0722F"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136" w:type="dxa"/>
            <w:vMerge/>
            <w:tcBorders>
              <w:top w:val="nil"/>
              <w:left w:val="single" w:sz="4" w:space="0" w:color="000000"/>
              <w:bottom w:val="single" w:sz="4" w:space="0" w:color="000000"/>
              <w:right w:val="single" w:sz="4" w:space="0" w:color="000000"/>
            </w:tcBorders>
            <w:vAlign w:val="center"/>
            <w:hideMark/>
          </w:tcPr>
          <w:p w14:paraId="32E94ECD"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841" w:type="dxa"/>
            <w:vMerge/>
            <w:tcBorders>
              <w:top w:val="nil"/>
              <w:left w:val="single" w:sz="4" w:space="0" w:color="000000"/>
              <w:bottom w:val="single" w:sz="4" w:space="0" w:color="000000"/>
              <w:right w:val="single" w:sz="4" w:space="0" w:color="000000"/>
            </w:tcBorders>
            <w:vAlign w:val="center"/>
            <w:hideMark/>
          </w:tcPr>
          <w:p w14:paraId="3B80E8D6"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4286" w:type="dxa"/>
            <w:gridSpan w:val="4"/>
            <w:tcBorders>
              <w:top w:val="nil"/>
              <w:left w:val="nil"/>
              <w:bottom w:val="single" w:sz="4" w:space="0" w:color="000000"/>
              <w:right w:val="single" w:sz="4" w:space="0" w:color="000000"/>
            </w:tcBorders>
            <w:shd w:val="clear" w:color="FFFFCC" w:fill="FFFFFF"/>
            <w:vAlign w:val="center"/>
            <w:hideMark/>
          </w:tcPr>
          <w:p w14:paraId="5B7135D4"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бюджет МО " Муниципальный округ Красногорский район Удмуртской  Республики"</w:t>
            </w:r>
          </w:p>
        </w:tc>
        <w:tc>
          <w:tcPr>
            <w:tcW w:w="851" w:type="dxa"/>
            <w:tcBorders>
              <w:top w:val="nil"/>
              <w:left w:val="nil"/>
              <w:bottom w:val="single" w:sz="4" w:space="0" w:color="000000"/>
              <w:right w:val="single" w:sz="4" w:space="0" w:color="000000"/>
            </w:tcBorders>
            <w:shd w:val="clear" w:color="FFFFCC" w:fill="FFFFFF"/>
            <w:vAlign w:val="center"/>
          </w:tcPr>
          <w:p w14:paraId="212AE8EC" w14:textId="3C1CCC8B" w:rsidR="0037726F" w:rsidRPr="00AC1264" w:rsidRDefault="00726A71" w:rsidP="00EF213D">
            <w:pPr>
              <w:spacing w:after="0" w:line="240" w:lineRule="auto"/>
              <w:jc w:val="right"/>
              <w:rPr>
                <w:rFonts w:ascii="Times New Roman" w:eastAsia="Times New Roman" w:hAnsi="Times New Roman" w:cs="Times New Roman"/>
                <w:b/>
                <w:bCs/>
                <w:sz w:val="17"/>
                <w:szCs w:val="17"/>
                <w:lang w:eastAsia="ru-RU"/>
              </w:rPr>
            </w:pPr>
            <w:r>
              <w:rPr>
                <w:rFonts w:ascii="Times New Roman" w:eastAsia="Times New Roman" w:hAnsi="Times New Roman" w:cs="Times New Roman"/>
                <w:b/>
                <w:bCs/>
                <w:sz w:val="17"/>
                <w:szCs w:val="17"/>
                <w:lang w:eastAsia="ru-RU"/>
              </w:rPr>
              <w:t>45,7</w:t>
            </w:r>
          </w:p>
        </w:tc>
        <w:tc>
          <w:tcPr>
            <w:tcW w:w="709" w:type="dxa"/>
            <w:tcBorders>
              <w:top w:val="nil"/>
              <w:left w:val="nil"/>
              <w:bottom w:val="single" w:sz="4" w:space="0" w:color="000000"/>
              <w:right w:val="single" w:sz="4" w:space="0" w:color="000000"/>
            </w:tcBorders>
            <w:shd w:val="clear" w:color="FFFFCC" w:fill="FFFFFF"/>
            <w:noWrap/>
            <w:vAlign w:val="center"/>
            <w:hideMark/>
          </w:tcPr>
          <w:p w14:paraId="06367696"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0,0</w:t>
            </w:r>
          </w:p>
        </w:tc>
        <w:tc>
          <w:tcPr>
            <w:tcW w:w="850" w:type="dxa"/>
            <w:tcBorders>
              <w:top w:val="nil"/>
              <w:left w:val="nil"/>
              <w:bottom w:val="single" w:sz="4" w:space="0" w:color="000000"/>
              <w:right w:val="single" w:sz="4" w:space="0" w:color="000000"/>
            </w:tcBorders>
            <w:shd w:val="clear" w:color="FFFFCC" w:fill="FFFFFF"/>
            <w:noWrap/>
            <w:vAlign w:val="center"/>
            <w:hideMark/>
          </w:tcPr>
          <w:p w14:paraId="72700B97"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0,0</w:t>
            </w:r>
          </w:p>
        </w:tc>
        <w:tc>
          <w:tcPr>
            <w:tcW w:w="993" w:type="dxa"/>
            <w:tcBorders>
              <w:top w:val="nil"/>
              <w:left w:val="nil"/>
              <w:bottom w:val="single" w:sz="4" w:space="0" w:color="000000"/>
              <w:right w:val="single" w:sz="4" w:space="0" w:color="000000"/>
            </w:tcBorders>
            <w:shd w:val="clear" w:color="FFFFCC" w:fill="FFFFFF"/>
            <w:noWrap/>
            <w:vAlign w:val="center"/>
            <w:hideMark/>
          </w:tcPr>
          <w:p w14:paraId="4F799B69" w14:textId="77777777" w:rsidR="0037726F" w:rsidRPr="00AC1264" w:rsidRDefault="000B5A41"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15,7</w:t>
            </w:r>
          </w:p>
        </w:tc>
        <w:tc>
          <w:tcPr>
            <w:tcW w:w="981" w:type="dxa"/>
            <w:tcBorders>
              <w:top w:val="nil"/>
              <w:left w:val="nil"/>
              <w:bottom w:val="single" w:sz="4" w:space="0" w:color="000000"/>
              <w:right w:val="single" w:sz="4" w:space="0" w:color="000000"/>
            </w:tcBorders>
            <w:shd w:val="clear" w:color="FFFFCC" w:fill="FFFFFF"/>
            <w:noWrap/>
            <w:vAlign w:val="center"/>
            <w:hideMark/>
          </w:tcPr>
          <w:p w14:paraId="074BF938" w14:textId="770B1D54" w:rsidR="0037726F" w:rsidRPr="00AC1264" w:rsidRDefault="00684F66"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10,0</w:t>
            </w:r>
          </w:p>
        </w:tc>
        <w:tc>
          <w:tcPr>
            <w:tcW w:w="750" w:type="dxa"/>
            <w:gridSpan w:val="2"/>
            <w:tcBorders>
              <w:top w:val="nil"/>
              <w:left w:val="nil"/>
              <w:bottom w:val="single" w:sz="4" w:space="0" w:color="000000"/>
              <w:right w:val="single" w:sz="4" w:space="0" w:color="auto"/>
            </w:tcBorders>
            <w:shd w:val="clear" w:color="FFFFCC" w:fill="FFFFFF"/>
            <w:noWrap/>
            <w:vAlign w:val="center"/>
            <w:hideMark/>
          </w:tcPr>
          <w:p w14:paraId="08A4864E" w14:textId="28FA0B2E" w:rsidR="0037726F" w:rsidRPr="00AC1264" w:rsidRDefault="003556EB" w:rsidP="0037726F">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20</w:t>
            </w:r>
            <w:r w:rsidR="00441F13">
              <w:rPr>
                <w:rFonts w:ascii="Times New Roman" w:eastAsia="Times New Roman" w:hAnsi="Times New Roman" w:cs="Times New Roman"/>
                <w:sz w:val="17"/>
                <w:szCs w:val="17"/>
                <w:lang w:eastAsia="ru-RU"/>
              </w:rPr>
              <w:t>,0</w:t>
            </w:r>
          </w:p>
        </w:tc>
        <w:tc>
          <w:tcPr>
            <w:tcW w:w="690" w:type="dxa"/>
            <w:tcBorders>
              <w:top w:val="nil"/>
              <w:left w:val="single" w:sz="4" w:space="0" w:color="auto"/>
              <w:bottom w:val="single" w:sz="4" w:space="0" w:color="000000"/>
              <w:right w:val="single" w:sz="4" w:space="0" w:color="auto"/>
            </w:tcBorders>
            <w:shd w:val="clear" w:color="FFFFCC" w:fill="FFFFFF"/>
            <w:vAlign w:val="center"/>
          </w:tcPr>
          <w:p w14:paraId="2AC11137" w14:textId="77777777" w:rsidR="0037726F" w:rsidRPr="00AC1264" w:rsidRDefault="00C975ED" w:rsidP="0037726F">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r w:rsidR="00F11C53">
              <w:rPr>
                <w:rFonts w:ascii="Times New Roman" w:eastAsia="Times New Roman" w:hAnsi="Times New Roman" w:cs="Times New Roman"/>
                <w:sz w:val="17"/>
                <w:szCs w:val="17"/>
                <w:lang w:eastAsia="ru-RU"/>
              </w:rPr>
              <w:t>,0</w:t>
            </w:r>
          </w:p>
        </w:tc>
        <w:tc>
          <w:tcPr>
            <w:tcW w:w="686" w:type="dxa"/>
            <w:gridSpan w:val="2"/>
            <w:tcBorders>
              <w:top w:val="nil"/>
              <w:left w:val="single" w:sz="4" w:space="0" w:color="auto"/>
              <w:bottom w:val="single" w:sz="4" w:space="0" w:color="000000"/>
              <w:right w:val="single" w:sz="4" w:space="0" w:color="000000"/>
            </w:tcBorders>
            <w:shd w:val="clear" w:color="FFFFCC" w:fill="FFFFFF"/>
            <w:vAlign w:val="center"/>
          </w:tcPr>
          <w:p w14:paraId="4BBE2B45"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0,0</w:t>
            </w:r>
          </w:p>
        </w:tc>
      </w:tr>
      <w:tr w:rsidR="0037726F" w:rsidRPr="00AC1264" w14:paraId="0A8AD59C" w14:textId="77777777" w:rsidTr="003556EB">
        <w:trPr>
          <w:gridAfter w:val="5"/>
          <w:wAfter w:w="2509" w:type="dxa"/>
          <w:trHeight w:val="300"/>
        </w:trPr>
        <w:tc>
          <w:tcPr>
            <w:tcW w:w="567" w:type="dxa"/>
            <w:vMerge/>
            <w:tcBorders>
              <w:top w:val="nil"/>
              <w:left w:val="single" w:sz="4" w:space="0" w:color="000000"/>
              <w:bottom w:val="single" w:sz="4" w:space="0" w:color="000000"/>
              <w:right w:val="single" w:sz="4" w:space="0" w:color="000000"/>
            </w:tcBorders>
            <w:vAlign w:val="center"/>
            <w:hideMark/>
          </w:tcPr>
          <w:p w14:paraId="55EA930A"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136" w:type="dxa"/>
            <w:vMerge/>
            <w:tcBorders>
              <w:top w:val="nil"/>
              <w:left w:val="single" w:sz="4" w:space="0" w:color="000000"/>
              <w:bottom w:val="single" w:sz="4" w:space="0" w:color="000000"/>
              <w:right w:val="single" w:sz="4" w:space="0" w:color="000000"/>
            </w:tcBorders>
            <w:vAlign w:val="center"/>
            <w:hideMark/>
          </w:tcPr>
          <w:p w14:paraId="2317CE8F"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841" w:type="dxa"/>
            <w:vMerge/>
            <w:tcBorders>
              <w:top w:val="nil"/>
              <w:left w:val="single" w:sz="4" w:space="0" w:color="000000"/>
              <w:bottom w:val="single" w:sz="4" w:space="0" w:color="000000"/>
              <w:right w:val="single" w:sz="4" w:space="0" w:color="000000"/>
            </w:tcBorders>
            <w:vAlign w:val="center"/>
            <w:hideMark/>
          </w:tcPr>
          <w:p w14:paraId="635C1B50"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4286" w:type="dxa"/>
            <w:gridSpan w:val="4"/>
            <w:tcBorders>
              <w:top w:val="nil"/>
              <w:left w:val="nil"/>
              <w:bottom w:val="single" w:sz="4" w:space="0" w:color="000000"/>
              <w:right w:val="single" w:sz="4" w:space="0" w:color="000000"/>
            </w:tcBorders>
            <w:shd w:val="clear" w:color="FFFFCC" w:fill="FFFFFF"/>
            <w:vAlign w:val="center"/>
            <w:hideMark/>
          </w:tcPr>
          <w:p w14:paraId="5F90C452" w14:textId="77777777" w:rsidR="0037726F" w:rsidRPr="00AC1264" w:rsidRDefault="0037726F" w:rsidP="00EF213D">
            <w:pPr>
              <w:spacing w:after="0" w:line="240" w:lineRule="auto"/>
              <w:ind w:firstLineChars="100" w:firstLine="170"/>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в том числе:</w:t>
            </w:r>
          </w:p>
        </w:tc>
        <w:tc>
          <w:tcPr>
            <w:tcW w:w="851" w:type="dxa"/>
            <w:tcBorders>
              <w:top w:val="nil"/>
              <w:left w:val="nil"/>
              <w:bottom w:val="single" w:sz="4" w:space="0" w:color="000000"/>
              <w:right w:val="single" w:sz="4" w:space="0" w:color="000000"/>
            </w:tcBorders>
            <w:shd w:val="clear" w:color="FFFFCC" w:fill="FFFFFF"/>
            <w:vAlign w:val="center"/>
          </w:tcPr>
          <w:p w14:paraId="4FC86C15" w14:textId="0A7831F5" w:rsidR="0037726F" w:rsidRPr="00AC1264" w:rsidRDefault="0037726F" w:rsidP="00EF213D">
            <w:pPr>
              <w:spacing w:after="0" w:line="240" w:lineRule="auto"/>
              <w:jc w:val="right"/>
              <w:rPr>
                <w:rFonts w:ascii="Times New Roman" w:eastAsia="Times New Roman" w:hAnsi="Times New Roman" w:cs="Times New Roman"/>
                <w:b/>
                <w:bCs/>
                <w:sz w:val="17"/>
                <w:szCs w:val="17"/>
                <w:lang w:eastAsia="ru-RU"/>
              </w:rPr>
            </w:pPr>
          </w:p>
        </w:tc>
        <w:tc>
          <w:tcPr>
            <w:tcW w:w="709" w:type="dxa"/>
            <w:tcBorders>
              <w:top w:val="nil"/>
              <w:left w:val="nil"/>
              <w:bottom w:val="single" w:sz="4" w:space="0" w:color="000000"/>
              <w:right w:val="single" w:sz="4" w:space="0" w:color="000000"/>
            </w:tcBorders>
            <w:shd w:val="clear" w:color="FFFFCC" w:fill="FFFFFF"/>
            <w:noWrap/>
            <w:vAlign w:val="center"/>
            <w:hideMark/>
          </w:tcPr>
          <w:p w14:paraId="56E749DA"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850" w:type="dxa"/>
            <w:tcBorders>
              <w:top w:val="nil"/>
              <w:left w:val="nil"/>
              <w:bottom w:val="single" w:sz="4" w:space="0" w:color="000000"/>
              <w:right w:val="single" w:sz="4" w:space="0" w:color="000000"/>
            </w:tcBorders>
            <w:shd w:val="clear" w:color="FFFFCC" w:fill="FFFFFF"/>
            <w:noWrap/>
            <w:vAlign w:val="center"/>
            <w:hideMark/>
          </w:tcPr>
          <w:p w14:paraId="02092370"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993" w:type="dxa"/>
            <w:tcBorders>
              <w:top w:val="nil"/>
              <w:left w:val="nil"/>
              <w:bottom w:val="single" w:sz="4" w:space="0" w:color="000000"/>
              <w:right w:val="single" w:sz="4" w:space="0" w:color="000000"/>
            </w:tcBorders>
            <w:shd w:val="clear" w:color="FFFFCC" w:fill="FFFFFF"/>
            <w:noWrap/>
            <w:vAlign w:val="center"/>
            <w:hideMark/>
          </w:tcPr>
          <w:p w14:paraId="33A1411A"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981" w:type="dxa"/>
            <w:tcBorders>
              <w:top w:val="nil"/>
              <w:left w:val="nil"/>
              <w:bottom w:val="single" w:sz="4" w:space="0" w:color="000000"/>
              <w:right w:val="single" w:sz="4" w:space="0" w:color="000000"/>
            </w:tcBorders>
            <w:shd w:val="clear" w:color="FFFFCC" w:fill="FFFFFF"/>
            <w:noWrap/>
            <w:vAlign w:val="center"/>
            <w:hideMark/>
          </w:tcPr>
          <w:p w14:paraId="4C4B4BE1"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750" w:type="dxa"/>
            <w:gridSpan w:val="2"/>
            <w:tcBorders>
              <w:top w:val="nil"/>
              <w:left w:val="nil"/>
              <w:bottom w:val="single" w:sz="4" w:space="0" w:color="000000"/>
              <w:right w:val="single" w:sz="4" w:space="0" w:color="auto"/>
            </w:tcBorders>
            <w:shd w:val="clear" w:color="FFFFCC" w:fill="FFFFFF"/>
            <w:noWrap/>
            <w:vAlign w:val="center"/>
            <w:hideMark/>
          </w:tcPr>
          <w:p w14:paraId="7FAAC183" w14:textId="77777777" w:rsidR="0037726F" w:rsidRPr="00AC1264" w:rsidRDefault="0037726F" w:rsidP="0037726F">
            <w:pPr>
              <w:spacing w:after="0" w:line="240" w:lineRule="auto"/>
              <w:jc w:val="right"/>
              <w:rPr>
                <w:rFonts w:ascii="Times New Roman" w:eastAsia="Times New Roman" w:hAnsi="Times New Roman" w:cs="Times New Roman"/>
                <w:sz w:val="17"/>
                <w:szCs w:val="17"/>
                <w:lang w:eastAsia="ru-RU"/>
              </w:rPr>
            </w:pPr>
          </w:p>
        </w:tc>
        <w:tc>
          <w:tcPr>
            <w:tcW w:w="690" w:type="dxa"/>
            <w:tcBorders>
              <w:top w:val="nil"/>
              <w:left w:val="single" w:sz="4" w:space="0" w:color="auto"/>
              <w:bottom w:val="single" w:sz="4" w:space="0" w:color="000000"/>
              <w:right w:val="single" w:sz="4" w:space="0" w:color="auto"/>
            </w:tcBorders>
            <w:shd w:val="clear" w:color="FFFFCC" w:fill="FFFFFF"/>
            <w:vAlign w:val="center"/>
          </w:tcPr>
          <w:p w14:paraId="54CEC96E" w14:textId="77777777" w:rsidR="0037726F" w:rsidRPr="00AC1264" w:rsidRDefault="0037726F" w:rsidP="0037726F">
            <w:pPr>
              <w:spacing w:after="0" w:line="240" w:lineRule="auto"/>
              <w:jc w:val="right"/>
              <w:rPr>
                <w:rFonts w:ascii="Times New Roman" w:eastAsia="Times New Roman" w:hAnsi="Times New Roman" w:cs="Times New Roman"/>
                <w:sz w:val="17"/>
                <w:szCs w:val="17"/>
                <w:lang w:eastAsia="ru-RU"/>
              </w:rPr>
            </w:pPr>
          </w:p>
        </w:tc>
        <w:tc>
          <w:tcPr>
            <w:tcW w:w="686" w:type="dxa"/>
            <w:gridSpan w:val="2"/>
            <w:tcBorders>
              <w:top w:val="nil"/>
              <w:left w:val="single" w:sz="4" w:space="0" w:color="auto"/>
              <w:bottom w:val="single" w:sz="4" w:space="0" w:color="000000"/>
              <w:right w:val="single" w:sz="4" w:space="0" w:color="000000"/>
            </w:tcBorders>
            <w:shd w:val="clear" w:color="FFFFCC" w:fill="FFFFFF"/>
            <w:vAlign w:val="center"/>
          </w:tcPr>
          <w:p w14:paraId="1C127122"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r>
      <w:tr w:rsidR="0037726F" w:rsidRPr="00AC1264" w14:paraId="6AB736D7" w14:textId="77777777" w:rsidTr="003556EB">
        <w:trPr>
          <w:gridAfter w:val="5"/>
          <w:wAfter w:w="2509" w:type="dxa"/>
          <w:trHeight w:val="300"/>
        </w:trPr>
        <w:tc>
          <w:tcPr>
            <w:tcW w:w="567" w:type="dxa"/>
            <w:vMerge/>
            <w:tcBorders>
              <w:top w:val="nil"/>
              <w:left w:val="single" w:sz="4" w:space="0" w:color="000000"/>
              <w:bottom w:val="single" w:sz="4" w:space="0" w:color="000000"/>
              <w:right w:val="single" w:sz="4" w:space="0" w:color="000000"/>
            </w:tcBorders>
            <w:vAlign w:val="center"/>
            <w:hideMark/>
          </w:tcPr>
          <w:p w14:paraId="0B317441"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136" w:type="dxa"/>
            <w:vMerge/>
            <w:tcBorders>
              <w:top w:val="nil"/>
              <w:left w:val="single" w:sz="4" w:space="0" w:color="000000"/>
              <w:bottom w:val="single" w:sz="4" w:space="0" w:color="000000"/>
              <w:right w:val="single" w:sz="4" w:space="0" w:color="000000"/>
            </w:tcBorders>
            <w:vAlign w:val="center"/>
            <w:hideMark/>
          </w:tcPr>
          <w:p w14:paraId="03458608"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841" w:type="dxa"/>
            <w:vMerge/>
            <w:tcBorders>
              <w:top w:val="nil"/>
              <w:left w:val="single" w:sz="4" w:space="0" w:color="000000"/>
              <w:bottom w:val="single" w:sz="4" w:space="0" w:color="000000"/>
              <w:right w:val="single" w:sz="4" w:space="0" w:color="000000"/>
            </w:tcBorders>
            <w:vAlign w:val="center"/>
            <w:hideMark/>
          </w:tcPr>
          <w:p w14:paraId="1D339F06"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4286" w:type="dxa"/>
            <w:gridSpan w:val="4"/>
            <w:tcBorders>
              <w:top w:val="nil"/>
              <w:left w:val="nil"/>
              <w:bottom w:val="single" w:sz="4" w:space="0" w:color="000000"/>
              <w:right w:val="single" w:sz="4" w:space="0" w:color="000000"/>
            </w:tcBorders>
            <w:shd w:val="clear" w:color="FFFFCC" w:fill="FFFFFF"/>
            <w:vAlign w:val="center"/>
            <w:hideMark/>
          </w:tcPr>
          <w:p w14:paraId="606872E9" w14:textId="77777777" w:rsidR="0037726F" w:rsidRPr="00AC1264" w:rsidRDefault="0037726F" w:rsidP="00EF213D">
            <w:pPr>
              <w:spacing w:after="0" w:line="240" w:lineRule="auto"/>
              <w:ind w:firstLineChars="100" w:firstLine="170"/>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xml:space="preserve">собственные средства </w:t>
            </w:r>
          </w:p>
        </w:tc>
        <w:tc>
          <w:tcPr>
            <w:tcW w:w="851" w:type="dxa"/>
            <w:tcBorders>
              <w:top w:val="nil"/>
              <w:left w:val="nil"/>
              <w:bottom w:val="single" w:sz="4" w:space="0" w:color="000000"/>
              <w:right w:val="single" w:sz="4" w:space="0" w:color="000000"/>
            </w:tcBorders>
            <w:shd w:val="clear" w:color="FFFFCC" w:fill="FFFFFF"/>
            <w:vAlign w:val="center"/>
          </w:tcPr>
          <w:p w14:paraId="220D3B4C" w14:textId="4B9BB0BF" w:rsidR="0037726F" w:rsidRPr="00AC1264" w:rsidRDefault="003556EB" w:rsidP="00EF213D">
            <w:pPr>
              <w:spacing w:after="0" w:line="240" w:lineRule="auto"/>
              <w:jc w:val="right"/>
              <w:rPr>
                <w:rFonts w:ascii="Times New Roman" w:eastAsia="Times New Roman" w:hAnsi="Times New Roman" w:cs="Times New Roman"/>
                <w:b/>
                <w:bCs/>
                <w:sz w:val="17"/>
                <w:szCs w:val="17"/>
                <w:lang w:eastAsia="ru-RU"/>
              </w:rPr>
            </w:pPr>
            <w:r>
              <w:rPr>
                <w:rFonts w:ascii="Times New Roman" w:eastAsia="Times New Roman" w:hAnsi="Times New Roman" w:cs="Times New Roman"/>
                <w:b/>
                <w:bCs/>
                <w:sz w:val="17"/>
                <w:szCs w:val="17"/>
                <w:lang w:eastAsia="ru-RU"/>
              </w:rPr>
              <w:t>0,0</w:t>
            </w:r>
          </w:p>
        </w:tc>
        <w:tc>
          <w:tcPr>
            <w:tcW w:w="709" w:type="dxa"/>
            <w:tcBorders>
              <w:top w:val="nil"/>
              <w:left w:val="nil"/>
              <w:bottom w:val="single" w:sz="4" w:space="0" w:color="000000"/>
              <w:right w:val="single" w:sz="4" w:space="0" w:color="000000"/>
            </w:tcBorders>
            <w:shd w:val="clear" w:color="FFFFCC" w:fill="FFFFFF"/>
            <w:noWrap/>
            <w:vAlign w:val="center"/>
            <w:hideMark/>
          </w:tcPr>
          <w:p w14:paraId="70A8A69A" w14:textId="77777777" w:rsidR="0037726F" w:rsidRPr="00AC1264" w:rsidRDefault="00F11C53"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r w:rsidR="0037726F" w:rsidRPr="00AC1264">
              <w:rPr>
                <w:rFonts w:ascii="Times New Roman" w:eastAsia="Times New Roman" w:hAnsi="Times New Roman" w:cs="Times New Roman"/>
                <w:sz w:val="17"/>
                <w:szCs w:val="17"/>
                <w:lang w:eastAsia="ru-RU"/>
              </w:rPr>
              <w:t xml:space="preserve"> </w:t>
            </w:r>
          </w:p>
        </w:tc>
        <w:tc>
          <w:tcPr>
            <w:tcW w:w="850" w:type="dxa"/>
            <w:tcBorders>
              <w:top w:val="nil"/>
              <w:left w:val="nil"/>
              <w:bottom w:val="single" w:sz="4" w:space="0" w:color="000000"/>
              <w:right w:val="single" w:sz="4" w:space="0" w:color="000000"/>
            </w:tcBorders>
            <w:shd w:val="clear" w:color="FFFFCC" w:fill="FFFFFF"/>
            <w:noWrap/>
            <w:vAlign w:val="center"/>
            <w:hideMark/>
          </w:tcPr>
          <w:p w14:paraId="110C538A" w14:textId="77777777" w:rsidR="0037726F" w:rsidRPr="00AC1264" w:rsidRDefault="00F11C53"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r w:rsidR="0037726F" w:rsidRPr="00AC1264">
              <w:rPr>
                <w:rFonts w:ascii="Times New Roman" w:eastAsia="Times New Roman" w:hAnsi="Times New Roman" w:cs="Times New Roman"/>
                <w:sz w:val="17"/>
                <w:szCs w:val="17"/>
                <w:lang w:eastAsia="ru-RU"/>
              </w:rPr>
              <w:t xml:space="preserve"> </w:t>
            </w:r>
          </w:p>
        </w:tc>
        <w:tc>
          <w:tcPr>
            <w:tcW w:w="993" w:type="dxa"/>
            <w:tcBorders>
              <w:top w:val="nil"/>
              <w:left w:val="nil"/>
              <w:bottom w:val="single" w:sz="4" w:space="0" w:color="000000"/>
              <w:right w:val="single" w:sz="4" w:space="0" w:color="000000"/>
            </w:tcBorders>
            <w:shd w:val="clear" w:color="FFFFCC" w:fill="FFFFFF"/>
            <w:noWrap/>
            <w:vAlign w:val="center"/>
            <w:hideMark/>
          </w:tcPr>
          <w:p w14:paraId="20ED96B3" w14:textId="77777777" w:rsidR="0037726F" w:rsidRPr="00AC1264" w:rsidRDefault="000B5A41"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r w:rsidR="00441F13">
              <w:rPr>
                <w:rFonts w:ascii="Times New Roman" w:eastAsia="Times New Roman" w:hAnsi="Times New Roman" w:cs="Times New Roman"/>
                <w:sz w:val="17"/>
                <w:szCs w:val="17"/>
                <w:lang w:eastAsia="ru-RU"/>
              </w:rPr>
              <w:t>,0</w:t>
            </w:r>
            <w:r w:rsidR="0037726F" w:rsidRPr="00AC1264">
              <w:rPr>
                <w:rFonts w:ascii="Times New Roman" w:eastAsia="Times New Roman" w:hAnsi="Times New Roman" w:cs="Times New Roman"/>
                <w:sz w:val="17"/>
                <w:szCs w:val="17"/>
                <w:lang w:eastAsia="ru-RU"/>
              </w:rPr>
              <w:t xml:space="preserve"> </w:t>
            </w:r>
          </w:p>
        </w:tc>
        <w:tc>
          <w:tcPr>
            <w:tcW w:w="981" w:type="dxa"/>
            <w:tcBorders>
              <w:top w:val="nil"/>
              <w:left w:val="nil"/>
              <w:bottom w:val="single" w:sz="4" w:space="0" w:color="000000"/>
              <w:right w:val="single" w:sz="4" w:space="0" w:color="000000"/>
            </w:tcBorders>
            <w:shd w:val="clear" w:color="FFFFCC" w:fill="FFFFFF"/>
            <w:noWrap/>
            <w:vAlign w:val="center"/>
            <w:hideMark/>
          </w:tcPr>
          <w:p w14:paraId="55BB0208" w14:textId="77777777" w:rsidR="0037726F" w:rsidRPr="00AC1264" w:rsidRDefault="000B5A41"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r w:rsidR="00441F13">
              <w:rPr>
                <w:rFonts w:ascii="Times New Roman" w:eastAsia="Times New Roman" w:hAnsi="Times New Roman" w:cs="Times New Roman"/>
                <w:sz w:val="17"/>
                <w:szCs w:val="17"/>
                <w:lang w:eastAsia="ru-RU"/>
              </w:rPr>
              <w:t>,0</w:t>
            </w:r>
          </w:p>
        </w:tc>
        <w:tc>
          <w:tcPr>
            <w:tcW w:w="750" w:type="dxa"/>
            <w:gridSpan w:val="2"/>
            <w:tcBorders>
              <w:top w:val="nil"/>
              <w:left w:val="nil"/>
              <w:bottom w:val="single" w:sz="4" w:space="0" w:color="000000"/>
              <w:right w:val="single" w:sz="4" w:space="0" w:color="auto"/>
            </w:tcBorders>
            <w:shd w:val="clear" w:color="FFFFCC" w:fill="FFFFFF"/>
            <w:noWrap/>
            <w:vAlign w:val="center"/>
            <w:hideMark/>
          </w:tcPr>
          <w:p w14:paraId="0249BECF" w14:textId="77777777" w:rsidR="0037726F" w:rsidRPr="00AC1264" w:rsidRDefault="000B5A41" w:rsidP="0037726F">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r w:rsidR="00441F13">
              <w:rPr>
                <w:rFonts w:ascii="Times New Roman" w:eastAsia="Times New Roman" w:hAnsi="Times New Roman" w:cs="Times New Roman"/>
                <w:sz w:val="17"/>
                <w:szCs w:val="17"/>
                <w:lang w:eastAsia="ru-RU"/>
              </w:rPr>
              <w:t>,0</w:t>
            </w:r>
          </w:p>
        </w:tc>
        <w:tc>
          <w:tcPr>
            <w:tcW w:w="690" w:type="dxa"/>
            <w:tcBorders>
              <w:top w:val="nil"/>
              <w:left w:val="single" w:sz="4" w:space="0" w:color="auto"/>
              <w:bottom w:val="single" w:sz="4" w:space="0" w:color="000000"/>
              <w:right w:val="single" w:sz="4" w:space="0" w:color="auto"/>
            </w:tcBorders>
            <w:shd w:val="clear" w:color="FFFFCC" w:fill="FFFFFF"/>
            <w:vAlign w:val="center"/>
          </w:tcPr>
          <w:p w14:paraId="6229ACC4" w14:textId="77777777" w:rsidR="0037726F" w:rsidRPr="00AC1264" w:rsidRDefault="00F11C53" w:rsidP="0037726F">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c>
          <w:tcPr>
            <w:tcW w:w="686" w:type="dxa"/>
            <w:gridSpan w:val="2"/>
            <w:tcBorders>
              <w:top w:val="nil"/>
              <w:left w:val="single" w:sz="4" w:space="0" w:color="auto"/>
              <w:bottom w:val="single" w:sz="4" w:space="0" w:color="000000"/>
              <w:right w:val="single" w:sz="4" w:space="0" w:color="000000"/>
            </w:tcBorders>
            <w:shd w:val="clear" w:color="FFFFCC" w:fill="FFFFFF"/>
            <w:vAlign w:val="center"/>
          </w:tcPr>
          <w:p w14:paraId="73D5C36E" w14:textId="77777777" w:rsidR="0037726F" w:rsidRPr="00AC1264" w:rsidRDefault="00F11C53"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r w:rsidR="0037726F" w:rsidRPr="00AC1264">
              <w:rPr>
                <w:rFonts w:ascii="Times New Roman" w:eastAsia="Times New Roman" w:hAnsi="Times New Roman" w:cs="Times New Roman"/>
                <w:sz w:val="17"/>
                <w:szCs w:val="17"/>
                <w:lang w:eastAsia="ru-RU"/>
              </w:rPr>
              <w:t xml:space="preserve"> </w:t>
            </w:r>
          </w:p>
        </w:tc>
      </w:tr>
      <w:tr w:rsidR="0037726F" w:rsidRPr="00AC1264" w14:paraId="68A04183" w14:textId="77777777" w:rsidTr="003556EB">
        <w:trPr>
          <w:gridAfter w:val="5"/>
          <w:wAfter w:w="2509" w:type="dxa"/>
          <w:trHeight w:val="300"/>
        </w:trPr>
        <w:tc>
          <w:tcPr>
            <w:tcW w:w="567" w:type="dxa"/>
            <w:vMerge/>
            <w:tcBorders>
              <w:top w:val="nil"/>
              <w:left w:val="single" w:sz="4" w:space="0" w:color="000000"/>
              <w:bottom w:val="single" w:sz="4" w:space="0" w:color="000000"/>
              <w:right w:val="single" w:sz="4" w:space="0" w:color="000000"/>
            </w:tcBorders>
            <w:vAlign w:val="center"/>
            <w:hideMark/>
          </w:tcPr>
          <w:p w14:paraId="11BFB4E5"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136" w:type="dxa"/>
            <w:vMerge/>
            <w:tcBorders>
              <w:top w:val="nil"/>
              <w:left w:val="single" w:sz="4" w:space="0" w:color="000000"/>
              <w:bottom w:val="single" w:sz="4" w:space="0" w:color="000000"/>
              <w:right w:val="single" w:sz="4" w:space="0" w:color="000000"/>
            </w:tcBorders>
            <w:vAlign w:val="center"/>
            <w:hideMark/>
          </w:tcPr>
          <w:p w14:paraId="028B600E"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841" w:type="dxa"/>
            <w:vMerge/>
            <w:tcBorders>
              <w:top w:val="nil"/>
              <w:left w:val="single" w:sz="4" w:space="0" w:color="000000"/>
              <w:bottom w:val="single" w:sz="4" w:space="0" w:color="000000"/>
              <w:right w:val="single" w:sz="4" w:space="0" w:color="000000"/>
            </w:tcBorders>
            <w:vAlign w:val="center"/>
            <w:hideMark/>
          </w:tcPr>
          <w:p w14:paraId="37F0A8AB"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4286" w:type="dxa"/>
            <w:gridSpan w:val="4"/>
            <w:tcBorders>
              <w:top w:val="nil"/>
              <w:left w:val="nil"/>
              <w:bottom w:val="single" w:sz="4" w:space="0" w:color="000000"/>
              <w:right w:val="single" w:sz="4" w:space="0" w:color="000000"/>
            </w:tcBorders>
            <w:shd w:val="clear" w:color="FFFFCC" w:fill="FFFFFF"/>
            <w:vAlign w:val="center"/>
            <w:hideMark/>
          </w:tcPr>
          <w:p w14:paraId="268368B7" w14:textId="77777777" w:rsidR="0037726F" w:rsidRPr="00AC1264" w:rsidRDefault="0037726F" w:rsidP="00EF213D">
            <w:pPr>
              <w:spacing w:after="0" w:line="240" w:lineRule="auto"/>
              <w:ind w:firstLineChars="100" w:firstLine="170"/>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субсидии из бюджета Удмуртской Республики</w:t>
            </w:r>
          </w:p>
        </w:tc>
        <w:tc>
          <w:tcPr>
            <w:tcW w:w="851" w:type="dxa"/>
            <w:tcBorders>
              <w:top w:val="nil"/>
              <w:left w:val="nil"/>
              <w:bottom w:val="single" w:sz="4" w:space="0" w:color="000000"/>
              <w:right w:val="single" w:sz="4" w:space="0" w:color="000000"/>
            </w:tcBorders>
            <w:shd w:val="clear" w:color="FFFFCC" w:fill="FFFFFF"/>
            <w:vAlign w:val="center"/>
          </w:tcPr>
          <w:p w14:paraId="1A54EEA1" w14:textId="7D93611F" w:rsidR="00CB0582" w:rsidRPr="00AC1264" w:rsidRDefault="003556EB" w:rsidP="00CB0582">
            <w:pPr>
              <w:spacing w:after="0" w:line="240" w:lineRule="auto"/>
              <w:jc w:val="right"/>
              <w:rPr>
                <w:rFonts w:ascii="Times New Roman" w:eastAsia="Times New Roman" w:hAnsi="Times New Roman" w:cs="Times New Roman"/>
                <w:b/>
                <w:bCs/>
                <w:sz w:val="17"/>
                <w:szCs w:val="17"/>
                <w:lang w:eastAsia="ru-RU"/>
              </w:rPr>
            </w:pPr>
            <w:r>
              <w:rPr>
                <w:rFonts w:ascii="Times New Roman" w:eastAsia="Times New Roman" w:hAnsi="Times New Roman" w:cs="Times New Roman"/>
                <w:b/>
                <w:bCs/>
                <w:sz w:val="17"/>
                <w:szCs w:val="17"/>
                <w:lang w:eastAsia="ru-RU"/>
              </w:rPr>
              <w:t>1 339,46356</w:t>
            </w:r>
          </w:p>
        </w:tc>
        <w:tc>
          <w:tcPr>
            <w:tcW w:w="709" w:type="dxa"/>
            <w:tcBorders>
              <w:top w:val="nil"/>
              <w:left w:val="nil"/>
              <w:bottom w:val="single" w:sz="4" w:space="0" w:color="000000"/>
              <w:right w:val="single" w:sz="4" w:space="0" w:color="000000"/>
            </w:tcBorders>
            <w:shd w:val="clear" w:color="FFFFCC" w:fill="FFFFFF"/>
            <w:noWrap/>
            <w:vAlign w:val="center"/>
            <w:hideMark/>
          </w:tcPr>
          <w:p w14:paraId="4753482A" w14:textId="77777777" w:rsidR="0037726F" w:rsidRPr="00AC1264" w:rsidRDefault="00F11C53"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r w:rsidR="0037726F" w:rsidRPr="00AC1264">
              <w:rPr>
                <w:rFonts w:ascii="Times New Roman" w:eastAsia="Times New Roman" w:hAnsi="Times New Roman" w:cs="Times New Roman"/>
                <w:sz w:val="17"/>
                <w:szCs w:val="17"/>
                <w:lang w:eastAsia="ru-RU"/>
              </w:rPr>
              <w:t> </w:t>
            </w:r>
          </w:p>
        </w:tc>
        <w:tc>
          <w:tcPr>
            <w:tcW w:w="850" w:type="dxa"/>
            <w:tcBorders>
              <w:top w:val="nil"/>
              <w:left w:val="nil"/>
              <w:bottom w:val="single" w:sz="4" w:space="0" w:color="000000"/>
              <w:right w:val="single" w:sz="4" w:space="0" w:color="000000"/>
            </w:tcBorders>
            <w:shd w:val="clear" w:color="FFFFCC" w:fill="FFFFFF"/>
            <w:noWrap/>
            <w:vAlign w:val="center"/>
            <w:hideMark/>
          </w:tcPr>
          <w:p w14:paraId="61045D81" w14:textId="77777777" w:rsidR="0037726F" w:rsidRPr="00AC1264" w:rsidRDefault="00F11C53"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r w:rsidR="0037726F" w:rsidRPr="00AC1264">
              <w:rPr>
                <w:rFonts w:ascii="Times New Roman" w:eastAsia="Times New Roman" w:hAnsi="Times New Roman" w:cs="Times New Roman"/>
                <w:sz w:val="17"/>
                <w:szCs w:val="17"/>
                <w:lang w:eastAsia="ru-RU"/>
              </w:rPr>
              <w:t> </w:t>
            </w:r>
          </w:p>
        </w:tc>
        <w:tc>
          <w:tcPr>
            <w:tcW w:w="993" w:type="dxa"/>
            <w:tcBorders>
              <w:top w:val="nil"/>
              <w:left w:val="nil"/>
              <w:bottom w:val="single" w:sz="4" w:space="0" w:color="000000"/>
              <w:right w:val="single" w:sz="4" w:space="0" w:color="000000"/>
            </w:tcBorders>
            <w:shd w:val="clear" w:color="FFFFCC" w:fill="FFFFFF"/>
            <w:noWrap/>
            <w:vAlign w:val="center"/>
            <w:hideMark/>
          </w:tcPr>
          <w:p w14:paraId="7F840D6E" w14:textId="77777777" w:rsidR="0037726F" w:rsidRPr="00AC1264" w:rsidRDefault="00F11C53"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610,1</w:t>
            </w:r>
            <w:r w:rsidR="0037726F" w:rsidRPr="00AC1264">
              <w:rPr>
                <w:rFonts w:ascii="Times New Roman" w:eastAsia="Times New Roman" w:hAnsi="Times New Roman" w:cs="Times New Roman"/>
                <w:sz w:val="17"/>
                <w:szCs w:val="17"/>
                <w:lang w:eastAsia="ru-RU"/>
              </w:rPr>
              <w:t> </w:t>
            </w:r>
          </w:p>
        </w:tc>
        <w:tc>
          <w:tcPr>
            <w:tcW w:w="981" w:type="dxa"/>
            <w:tcBorders>
              <w:top w:val="nil"/>
              <w:left w:val="nil"/>
              <w:bottom w:val="single" w:sz="4" w:space="0" w:color="000000"/>
              <w:right w:val="single" w:sz="4" w:space="0" w:color="000000"/>
            </w:tcBorders>
            <w:shd w:val="clear" w:color="FFFFCC" w:fill="FFFFFF"/>
            <w:noWrap/>
            <w:vAlign w:val="center"/>
            <w:hideMark/>
          </w:tcPr>
          <w:p w14:paraId="08042090" w14:textId="5C6C2A94" w:rsidR="0037726F" w:rsidRPr="00AC1264" w:rsidRDefault="00CB0582"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729,36356</w:t>
            </w:r>
          </w:p>
        </w:tc>
        <w:tc>
          <w:tcPr>
            <w:tcW w:w="750" w:type="dxa"/>
            <w:gridSpan w:val="2"/>
            <w:tcBorders>
              <w:top w:val="nil"/>
              <w:left w:val="nil"/>
              <w:bottom w:val="single" w:sz="4" w:space="0" w:color="000000"/>
              <w:right w:val="single" w:sz="4" w:space="0" w:color="auto"/>
            </w:tcBorders>
            <w:shd w:val="clear" w:color="FFFFCC" w:fill="FFFFFF"/>
            <w:noWrap/>
            <w:vAlign w:val="center"/>
            <w:hideMark/>
          </w:tcPr>
          <w:p w14:paraId="2161E17F" w14:textId="77777777" w:rsidR="0037726F" w:rsidRPr="00AC1264" w:rsidRDefault="00F11C53" w:rsidP="0037726F">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c>
          <w:tcPr>
            <w:tcW w:w="690" w:type="dxa"/>
            <w:tcBorders>
              <w:top w:val="nil"/>
              <w:left w:val="single" w:sz="4" w:space="0" w:color="auto"/>
              <w:bottom w:val="single" w:sz="4" w:space="0" w:color="000000"/>
              <w:right w:val="single" w:sz="4" w:space="0" w:color="auto"/>
            </w:tcBorders>
            <w:shd w:val="clear" w:color="FFFFCC" w:fill="FFFFFF"/>
            <w:vAlign w:val="center"/>
          </w:tcPr>
          <w:p w14:paraId="43148CEB" w14:textId="77777777" w:rsidR="0037726F" w:rsidRPr="00AC1264" w:rsidRDefault="00F11C53" w:rsidP="0037726F">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p>
        </w:tc>
        <w:tc>
          <w:tcPr>
            <w:tcW w:w="686" w:type="dxa"/>
            <w:gridSpan w:val="2"/>
            <w:tcBorders>
              <w:top w:val="nil"/>
              <w:left w:val="single" w:sz="4" w:space="0" w:color="auto"/>
              <w:bottom w:val="single" w:sz="4" w:space="0" w:color="000000"/>
              <w:right w:val="single" w:sz="4" w:space="0" w:color="000000"/>
            </w:tcBorders>
            <w:shd w:val="clear" w:color="FFFFCC" w:fill="FFFFFF"/>
            <w:vAlign w:val="center"/>
          </w:tcPr>
          <w:p w14:paraId="066EEDAA" w14:textId="77777777" w:rsidR="0037726F" w:rsidRPr="00AC1264" w:rsidRDefault="00F11C53"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0,0</w:t>
            </w:r>
            <w:r w:rsidR="0037726F" w:rsidRPr="00AC1264">
              <w:rPr>
                <w:rFonts w:ascii="Times New Roman" w:eastAsia="Times New Roman" w:hAnsi="Times New Roman" w:cs="Times New Roman"/>
                <w:sz w:val="17"/>
                <w:szCs w:val="17"/>
                <w:lang w:eastAsia="ru-RU"/>
              </w:rPr>
              <w:t> </w:t>
            </w:r>
          </w:p>
        </w:tc>
      </w:tr>
      <w:tr w:rsidR="0037726F" w:rsidRPr="00AC1264" w14:paraId="563A236E" w14:textId="77777777" w:rsidTr="003556EB">
        <w:trPr>
          <w:gridAfter w:val="5"/>
          <w:wAfter w:w="2509" w:type="dxa"/>
          <w:trHeight w:val="300"/>
        </w:trPr>
        <w:tc>
          <w:tcPr>
            <w:tcW w:w="567" w:type="dxa"/>
            <w:vMerge/>
            <w:tcBorders>
              <w:top w:val="nil"/>
              <w:left w:val="single" w:sz="4" w:space="0" w:color="000000"/>
              <w:bottom w:val="single" w:sz="4" w:space="0" w:color="000000"/>
              <w:right w:val="single" w:sz="4" w:space="0" w:color="000000"/>
            </w:tcBorders>
            <w:vAlign w:val="center"/>
            <w:hideMark/>
          </w:tcPr>
          <w:p w14:paraId="66FE259D"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136" w:type="dxa"/>
            <w:vMerge/>
            <w:tcBorders>
              <w:top w:val="nil"/>
              <w:left w:val="single" w:sz="4" w:space="0" w:color="000000"/>
              <w:bottom w:val="single" w:sz="4" w:space="0" w:color="000000"/>
              <w:right w:val="single" w:sz="4" w:space="0" w:color="000000"/>
            </w:tcBorders>
            <w:vAlign w:val="center"/>
            <w:hideMark/>
          </w:tcPr>
          <w:p w14:paraId="3EF5EEDF"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841" w:type="dxa"/>
            <w:vMerge/>
            <w:tcBorders>
              <w:top w:val="nil"/>
              <w:left w:val="single" w:sz="4" w:space="0" w:color="000000"/>
              <w:bottom w:val="single" w:sz="4" w:space="0" w:color="000000"/>
              <w:right w:val="single" w:sz="4" w:space="0" w:color="000000"/>
            </w:tcBorders>
            <w:vAlign w:val="center"/>
            <w:hideMark/>
          </w:tcPr>
          <w:p w14:paraId="7BD9BDFF"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4286" w:type="dxa"/>
            <w:gridSpan w:val="4"/>
            <w:tcBorders>
              <w:top w:val="nil"/>
              <w:left w:val="nil"/>
              <w:bottom w:val="single" w:sz="4" w:space="0" w:color="000000"/>
              <w:right w:val="single" w:sz="4" w:space="0" w:color="000000"/>
            </w:tcBorders>
            <w:shd w:val="clear" w:color="FFFFCC" w:fill="FFFFFF"/>
            <w:vAlign w:val="center"/>
            <w:hideMark/>
          </w:tcPr>
          <w:p w14:paraId="6B5AC96F" w14:textId="77777777" w:rsidR="0037726F" w:rsidRPr="00AC1264" w:rsidRDefault="0037726F" w:rsidP="00EF213D">
            <w:pPr>
              <w:spacing w:after="0" w:line="240" w:lineRule="auto"/>
              <w:ind w:firstLineChars="100" w:firstLine="170"/>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субвенции из бюджета Удмуртской Республики</w:t>
            </w:r>
          </w:p>
        </w:tc>
        <w:tc>
          <w:tcPr>
            <w:tcW w:w="851" w:type="dxa"/>
            <w:tcBorders>
              <w:top w:val="nil"/>
              <w:left w:val="nil"/>
              <w:bottom w:val="single" w:sz="4" w:space="0" w:color="000000"/>
              <w:right w:val="single" w:sz="4" w:space="0" w:color="000000"/>
            </w:tcBorders>
            <w:shd w:val="clear" w:color="FFFFCC" w:fill="FFFFFF"/>
            <w:vAlign w:val="center"/>
          </w:tcPr>
          <w:p w14:paraId="14EE9373" w14:textId="172B49B0" w:rsidR="0037726F" w:rsidRPr="00AC1264" w:rsidRDefault="0037726F" w:rsidP="00EF213D">
            <w:pPr>
              <w:spacing w:after="0" w:line="240" w:lineRule="auto"/>
              <w:jc w:val="right"/>
              <w:rPr>
                <w:rFonts w:ascii="Times New Roman" w:eastAsia="Times New Roman" w:hAnsi="Times New Roman" w:cs="Times New Roman"/>
                <w:b/>
                <w:bCs/>
                <w:sz w:val="17"/>
                <w:szCs w:val="17"/>
                <w:lang w:eastAsia="ru-RU"/>
              </w:rPr>
            </w:pPr>
          </w:p>
        </w:tc>
        <w:tc>
          <w:tcPr>
            <w:tcW w:w="709" w:type="dxa"/>
            <w:tcBorders>
              <w:top w:val="nil"/>
              <w:left w:val="nil"/>
              <w:bottom w:val="single" w:sz="4" w:space="0" w:color="000000"/>
              <w:right w:val="single" w:sz="4" w:space="0" w:color="000000"/>
            </w:tcBorders>
            <w:shd w:val="clear" w:color="FFFFCC" w:fill="FFFFFF"/>
            <w:noWrap/>
            <w:vAlign w:val="center"/>
            <w:hideMark/>
          </w:tcPr>
          <w:p w14:paraId="1F9B5A74"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850" w:type="dxa"/>
            <w:tcBorders>
              <w:top w:val="nil"/>
              <w:left w:val="nil"/>
              <w:bottom w:val="single" w:sz="4" w:space="0" w:color="000000"/>
              <w:right w:val="single" w:sz="4" w:space="0" w:color="000000"/>
            </w:tcBorders>
            <w:shd w:val="clear" w:color="FFFFCC" w:fill="FFFFFF"/>
            <w:noWrap/>
            <w:vAlign w:val="center"/>
            <w:hideMark/>
          </w:tcPr>
          <w:p w14:paraId="25E9C60B"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993" w:type="dxa"/>
            <w:tcBorders>
              <w:top w:val="nil"/>
              <w:left w:val="nil"/>
              <w:bottom w:val="single" w:sz="4" w:space="0" w:color="000000"/>
              <w:right w:val="single" w:sz="4" w:space="0" w:color="000000"/>
            </w:tcBorders>
            <w:shd w:val="clear" w:color="FFFFCC" w:fill="FFFFFF"/>
            <w:noWrap/>
            <w:vAlign w:val="center"/>
            <w:hideMark/>
          </w:tcPr>
          <w:p w14:paraId="145F6CCA"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981" w:type="dxa"/>
            <w:tcBorders>
              <w:top w:val="nil"/>
              <w:left w:val="nil"/>
              <w:bottom w:val="single" w:sz="4" w:space="0" w:color="000000"/>
              <w:right w:val="single" w:sz="4" w:space="0" w:color="000000"/>
            </w:tcBorders>
            <w:shd w:val="clear" w:color="FFFFCC" w:fill="FFFFFF"/>
            <w:noWrap/>
            <w:vAlign w:val="center"/>
            <w:hideMark/>
          </w:tcPr>
          <w:p w14:paraId="2BDD3E3A"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750" w:type="dxa"/>
            <w:gridSpan w:val="2"/>
            <w:tcBorders>
              <w:top w:val="nil"/>
              <w:left w:val="nil"/>
              <w:bottom w:val="single" w:sz="4" w:space="0" w:color="000000"/>
              <w:right w:val="single" w:sz="4" w:space="0" w:color="auto"/>
            </w:tcBorders>
            <w:shd w:val="clear" w:color="FFFFCC" w:fill="FFFFFF"/>
            <w:noWrap/>
            <w:vAlign w:val="center"/>
            <w:hideMark/>
          </w:tcPr>
          <w:p w14:paraId="61A8FD6D" w14:textId="77777777" w:rsidR="0037726F" w:rsidRPr="00AC1264" w:rsidRDefault="0037726F" w:rsidP="0037726F">
            <w:pPr>
              <w:spacing w:after="0" w:line="240" w:lineRule="auto"/>
              <w:jc w:val="right"/>
              <w:rPr>
                <w:rFonts w:ascii="Times New Roman" w:eastAsia="Times New Roman" w:hAnsi="Times New Roman" w:cs="Times New Roman"/>
                <w:sz w:val="17"/>
                <w:szCs w:val="17"/>
                <w:lang w:eastAsia="ru-RU"/>
              </w:rPr>
            </w:pPr>
          </w:p>
        </w:tc>
        <w:tc>
          <w:tcPr>
            <w:tcW w:w="690" w:type="dxa"/>
            <w:tcBorders>
              <w:top w:val="nil"/>
              <w:left w:val="single" w:sz="4" w:space="0" w:color="auto"/>
              <w:bottom w:val="single" w:sz="4" w:space="0" w:color="000000"/>
              <w:right w:val="single" w:sz="4" w:space="0" w:color="auto"/>
            </w:tcBorders>
            <w:shd w:val="clear" w:color="FFFFCC" w:fill="FFFFFF"/>
            <w:vAlign w:val="center"/>
          </w:tcPr>
          <w:p w14:paraId="2B0F2DF1" w14:textId="77777777" w:rsidR="0037726F" w:rsidRPr="00AC1264" w:rsidRDefault="0037726F" w:rsidP="0037726F">
            <w:pPr>
              <w:spacing w:after="0" w:line="240" w:lineRule="auto"/>
              <w:jc w:val="right"/>
              <w:rPr>
                <w:rFonts w:ascii="Times New Roman" w:eastAsia="Times New Roman" w:hAnsi="Times New Roman" w:cs="Times New Roman"/>
                <w:sz w:val="17"/>
                <w:szCs w:val="17"/>
                <w:lang w:eastAsia="ru-RU"/>
              </w:rPr>
            </w:pPr>
          </w:p>
        </w:tc>
        <w:tc>
          <w:tcPr>
            <w:tcW w:w="686" w:type="dxa"/>
            <w:gridSpan w:val="2"/>
            <w:tcBorders>
              <w:top w:val="nil"/>
              <w:left w:val="single" w:sz="4" w:space="0" w:color="auto"/>
              <w:bottom w:val="single" w:sz="4" w:space="0" w:color="000000"/>
              <w:right w:val="single" w:sz="4" w:space="0" w:color="000000"/>
            </w:tcBorders>
            <w:shd w:val="clear" w:color="FFFFCC" w:fill="FFFFFF"/>
            <w:vAlign w:val="center"/>
          </w:tcPr>
          <w:p w14:paraId="00624D3F"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r>
      <w:tr w:rsidR="0037726F" w:rsidRPr="00AC1264" w14:paraId="1E87EA6D" w14:textId="77777777" w:rsidTr="003556EB">
        <w:trPr>
          <w:gridAfter w:val="5"/>
          <w:wAfter w:w="2509" w:type="dxa"/>
          <w:trHeight w:val="450"/>
        </w:trPr>
        <w:tc>
          <w:tcPr>
            <w:tcW w:w="567" w:type="dxa"/>
            <w:vMerge/>
            <w:tcBorders>
              <w:top w:val="nil"/>
              <w:left w:val="single" w:sz="4" w:space="0" w:color="000000"/>
              <w:bottom w:val="single" w:sz="4" w:space="0" w:color="000000"/>
              <w:right w:val="single" w:sz="4" w:space="0" w:color="000000"/>
            </w:tcBorders>
            <w:vAlign w:val="center"/>
            <w:hideMark/>
          </w:tcPr>
          <w:p w14:paraId="0F6E1FFD"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136" w:type="dxa"/>
            <w:vMerge/>
            <w:tcBorders>
              <w:top w:val="nil"/>
              <w:left w:val="single" w:sz="4" w:space="0" w:color="000000"/>
              <w:bottom w:val="single" w:sz="4" w:space="0" w:color="000000"/>
              <w:right w:val="single" w:sz="4" w:space="0" w:color="000000"/>
            </w:tcBorders>
            <w:vAlign w:val="center"/>
            <w:hideMark/>
          </w:tcPr>
          <w:p w14:paraId="0ECDD36D"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841" w:type="dxa"/>
            <w:vMerge/>
            <w:tcBorders>
              <w:top w:val="nil"/>
              <w:left w:val="single" w:sz="4" w:space="0" w:color="000000"/>
              <w:bottom w:val="single" w:sz="4" w:space="0" w:color="000000"/>
              <w:right w:val="single" w:sz="4" w:space="0" w:color="000000"/>
            </w:tcBorders>
            <w:vAlign w:val="center"/>
            <w:hideMark/>
          </w:tcPr>
          <w:p w14:paraId="0934BE04"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4286" w:type="dxa"/>
            <w:gridSpan w:val="4"/>
            <w:tcBorders>
              <w:top w:val="nil"/>
              <w:left w:val="nil"/>
              <w:bottom w:val="single" w:sz="4" w:space="0" w:color="000000"/>
              <w:right w:val="single" w:sz="4" w:space="0" w:color="000000"/>
            </w:tcBorders>
            <w:shd w:val="clear" w:color="FFFFCC" w:fill="FFFFFF"/>
            <w:vAlign w:val="center"/>
            <w:hideMark/>
          </w:tcPr>
          <w:p w14:paraId="476A4285" w14:textId="77777777" w:rsidR="0037726F" w:rsidRPr="00AC1264" w:rsidRDefault="0037726F" w:rsidP="00EF213D">
            <w:pPr>
              <w:spacing w:after="0" w:line="240" w:lineRule="auto"/>
              <w:ind w:firstLineChars="100" w:firstLine="170"/>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иные межбюджетные трансферты из бюджета Удмуртской Республики</w:t>
            </w:r>
          </w:p>
        </w:tc>
        <w:tc>
          <w:tcPr>
            <w:tcW w:w="851" w:type="dxa"/>
            <w:tcBorders>
              <w:top w:val="nil"/>
              <w:left w:val="nil"/>
              <w:bottom w:val="single" w:sz="4" w:space="0" w:color="000000"/>
              <w:right w:val="single" w:sz="4" w:space="0" w:color="000000"/>
            </w:tcBorders>
            <w:shd w:val="clear" w:color="FFFFCC" w:fill="FFFFFF"/>
            <w:vAlign w:val="center"/>
          </w:tcPr>
          <w:p w14:paraId="5286C274" w14:textId="08A37D22" w:rsidR="0037726F" w:rsidRPr="00AC1264" w:rsidRDefault="003556EB" w:rsidP="00EF213D">
            <w:pPr>
              <w:spacing w:after="0" w:line="240" w:lineRule="auto"/>
              <w:jc w:val="right"/>
              <w:rPr>
                <w:rFonts w:ascii="Times New Roman" w:eastAsia="Times New Roman" w:hAnsi="Times New Roman" w:cs="Times New Roman"/>
                <w:b/>
                <w:bCs/>
                <w:sz w:val="17"/>
                <w:szCs w:val="17"/>
                <w:lang w:eastAsia="ru-RU"/>
              </w:rPr>
            </w:pPr>
            <w:r>
              <w:rPr>
                <w:rFonts w:ascii="Times New Roman" w:eastAsia="Times New Roman" w:hAnsi="Times New Roman" w:cs="Times New Roman"/>
                <w:b/>
                <w:bCs/>
                <w:sz w:val="17"/>
                <w:szCs w:val="17"/>
                <w:lang w:eastAsia="ru-RU"/>
              </w:rPr>
              <w:t>101,01010</w:t>
            </w:r>
          </w:p>
        </w:tc>
        <w:tc>
          <w:tcPr>
            <w:tcW w:w="709" w:type="dxa"/>
            <w:tcBorders>
              <w:top w:val="nil"/>
              <w:left w:val="nil"/>
              <w:bottom w:val="single" w:sz="4" w:space="0" w:color="000000"/>
              <w:right w:val="single" w:sz="4" w:space="0" w:color="000000"/>
            </w:tcBorders>
            <w:shd w:val="clear" w:color="FFFFCC" w:fill="FFFFFF"/>
            <w:noWrap/>
            <w:vAlign w:val="center"/>
            <w:hideMark/>
          </w:tcPr>
          <w:p w14:paraId="16DEC9B0"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850" w:type="dxa"/>
            <w:tcBorders>
              <w:top w:val="nil"/>
              <w:left w:val="nil"/>
              <w:bottom w:val="single" w:sz="4" w:space="0" w:color="000000"/>
              <w:right w:val="single" w:sz="4" w:space="0" w:color="000000"/>
            </w:tcBorders>
            <w:shd w:val="clear" w:color="FFFFCC" w:fill="FFFFFF"/>
            <w:noWrap/>
            <w:vAlign w:val="center"/>
            <w:hideMark/>
          </w:tcPr>
          <w:p w14:paraId="7BEC2DD7"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993" w:type="dxa"/>
            <w:tcBorders>
              <w:top w:val="nil"/>
              <w:left w:val="nil"/>
              <w:bottom w:val="single" w:sz="4" w:space="0" w:color="000000"/>
              <w:right w:val="single" w:sz="4" w:space="0" w:color="000000"/>
            </w:tcBorders>
            <w:shd w:val="clear" w:color="FFFFCC" w:fill="FFFFFF"/>
            <w:noWrap/>
            <w:vAlign w:val="center"/>
            <w:hideMark/>
          </w:tcPr>
          <w:p w14:paraId="2EA78732"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981" w:type="dxa"/>
            <w:tcBorders>
              <w:top w:val="nil"/>
              <w:left w:val="nil"/>
              <w:bottom w:val="single" w:sz="4" w:space="0" w:color="000000"/>
              <w:right w:val="single" w:sz="4" w:space="0" w:color="000000"/>
            </w:tcBorders>
            <w:shd w:val="clear" w:color="FFFFCC" w:fill="FFFFFF"/>
            <w:noWrap/>
            <w:vAlign w:val="center"/>
            <w:hideMark/>
          </w:tcPr>
          <w:p w14:paraId="6BFA46D4" w14:textId="5225A122" w:rsidR="0037726F" w:rsidRPr="00CB0582" w:rsidRDefault="00CB0582" w:rsidP="00EF213D">
            <w:pPr>
              <w:spacing w:after="0" w:line="240" w:lineRule="auto"/>
              <w:jc w:val="right"/>
              <w:rPr>
                <w:rFonts w:ascii="Times New Roman" w:eastAsia="Times New Roman" w:hAnsi="Times New Roman" w:cs="Times New Roman"/>
                <w:sz w:val="17"/>
                <w:szCs w:val="17"/>
                <w:highlight w:val="yellow"/>
                <w:lang w:eastAsia="ru-RU"/>
              </w:rPr>
            </w:pPr>
            <w:r w:rsidRPr="00CB0582">
              <w:rPr>
                <w:rFonts w:ascii="Times New Roman" w:eastAsia="Times New Roman" w:hAnsi="Times New Roman" w:cs="Times New Roman"/>
                <w:sz w:val="17"/>
                <w:szCs w:val="17"/>
                <w:lang w:eastAsia="ru-RU"/>
              </w:rPr>
              <w:t>101,01</w:t>
            </w:r>
            <w:r w:rsidR="003556EB">
              <w:rPr>
                <w:rFonts w:ascii="Times New Roman" w:eastAsia="Times New Roman" w:hAnsi="Times New Roman" w:cs="Times New Roman"/>
                <w:sz w:val="17"/>
                <w:szCs w:val="17"/>
                <w:lang w:eastAsia="ru-RU"/>
              </w:rPr>
              <w:t>010</w:t>
            </w:r>
          </w:p>
        </w:tc>
        <w:tc>
          <w:tcPr>
            <w:tcW w:w="750" w:type="dxa"/>
            <w:gridSpan w:val="2"/>
            <w:tcBorders>
              <w:top w:val="nil"/>
              <w:left w:val="nil"/>
              <w:bottom w:val="single" w:sz="4" w:space="0" w:color="000000"/>
              <w:right w:val="single" w:sz="4" w:space="0" w:color="auto"/>
            </w:tcBorders>
            <w:shd w:val="clear" w:color="FFFFCC" w:fill="FFFFFF"/>
            <w:noWrap/>
            <w:vAlign w:val="center"/>
            <w:hideMark/>
          </w:tcPr>
          <w:p w14:paraId="7B7C1FA9" w14:textId="77777777" w:rsidR="0037726F" w:rsidRPr="00CB0582" w:rsidRDefault="0037726F" w:rsidP="0037726F">
            <w:pPr>
              <w:spacing w:after="0" w:line="240" w:lineRule="auto"/>
              <w:jc w:val="right"/>
              <w:rPr>
                <w:rFonts w:ascii="Times New Roman" w:eastAsia="Times New Roman" w:hAnsi="Times New Roman" w:cs="Times New Roman"/>
                <w:sz w:val="17"/>
                <w:szCs w:val="17"/>
                <w:highlight w:val="yellow"/>
                <w:lang w:eastAsia="ru-RU"/>
              </w:rPr>
            </w:pPr>
          </w:p>
        </w:tc>
        <w:tc>
          <w:tcPr>
            <w:tcW w:w="690" w:type="dxa"/>
            <w:tcBorders>
              <w:top w:val="nil"/>
              <w:left w:val="single" w:sz="4" w:space="0" w:color="auto"/>
              <w:bottom w:val="single" w:sz="4" w:space="0" w:color="000000"/>
              <w:right w:val="single" w:sz="4" w:space="0" w:color="auto"/>
            </w:tcBorders>
            <w:shd w:val="clear" w:color="FFFFCC" w:fill="FFFFFF"/>
            <w:vAlign w:val="center"/>
          </w:tcPr>
          <w:p w14:paraId="63D77EEB" w14:textId="77777777" w:rsidR="0037726F" w:rsidRPr="00AC1264" w:rsidRDefault="0037726F" w:rsidP="0037726F">
            <w:pPr>
              <w:spacing w:after="0" w:line="240" w:lineRule="auto"/>
              <w:jc w:val="right"/>
              <w:rPr>
                <w:rFonts w:ascii="Times New Roman" w:eastAsia="Times New Roman" w:hAnsi="Times New Roman" w:cs="Times New Roman"/>
                <w:sz w:val="17"/>
                <w:szCs w:val="17"/>
                <w:lang w:eastAsia="ru-RU"/>
              </w:rPr>
            </w:pPr>
          </w:p>
        </w:tc>
        <w:tc>
          <w:tcPr>
            <w:tcW w:w="686" w:type="dxa"/>
            <w:gridSpan w:val="2"/>
            <w:tcBorders>
              <w:top w:val="nil"/>
              <w:left w:val="single" w:sz="4" w:space="0" w:color="auto"/>
              <w:bottom w:val="single" w:sz="4" w:space="0" w:color="000000"/>
              <w:right w:val="single" w:sz="4" w:space="0" w:color="000000"/>
            </w:tcBorders>
            <w:shd w:val="clear" w:color="FFFFCC" w:fill="FFFFFF"/>
            <w:vAlign w:val="center"/>
          </w:tcPr>
          <w:p w14:paraId="5D2CE632"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r>
      <w:tr w:rsidR="0037726F" w:rsidRPr="00AC1264" w14:paraId="21734023" w14:textId="77777777" w:rsidTr="003556EB">
        <w:trPr>
          <w:gridAfter w:val="5"/>
          <w:wAfter w:w="2509" w:type="dxa"/>
          <w:trHeight w:val="450"/>
        </w:trPr>
        <w:tc>
          <w:tcPr>
            <w:tcW w:w="567" w:type="dxa"/>
            <w:vMerge/>
            <w:tcBorders>
              <w:top w:val="nil"/>
              <w:left w:val="single" w:sz="4" w:space="0" w:color="000000"/>
              <w:bottom w:val="single" w:sz="4" w:space="0" w:color="000000"/>
              <w:right w:val="single" w:sz="4" w:space="0" w:color="000000"/>
            </w:tcBorders>
            <w:vAlign w:val="center"/>
            <w:hideMark/>
          </w:tcPr>
          <w:p w14:paraId="5F391E67"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136" w:type="dxa"/>
            <w:vMerge/>
            <w:tcBorders>
              <w:top w:val="nil"/>
              <w:left w:val="single" w:sz="4" w:space="0" w:color="000000"/>
              <w:bottom w:val="single" w:sz="4" w:space="0" w:color="000000"/>
              <w:right w:val="single" w:sz="4" w:space="0" w:color="000000"/>
            </w:tcBorders>
            <w:vAlign w:val="center"/>
            <w:hideMark/>
          </w:tcPr>
          <w:p w14:paraId="2D504836"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841" w:type="dxa"/>
            <w:vMerge/>
            <w:tcBorders>
              <w:top w:val="nil"/>
              <w:left w:val="single" w:sz="4" w:space="0" w:color="000000"/>
              <w:bottom w:val="single" w:sz="4" w:space="0" w:color="000000"/>
              <w:right w:val="single" w:sz="4" w:space="0" w:color="000000"/>
            </w:tcBorders>
            <w:vAlign w:val="center"/>
            <w:hideMark/>
          </w:tcPr>
          <w:p w14:paraId="7BEEFD94"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4286" w:type="dxa"/>
            <w:gridSpan w:val="4"/>
            <w:tcBorders>
              <w:top w:val="nil"/>
              <w:left w:val="nil"/>
              <w:bottom w:val="single" w:sz="4" w:space="0" w:color="000000"/>
              <w:right w:val="single" w:sz="4" w:space="0" w:color="000000"/>
            </w:tcBorders>
            <w:shd w:val="clear" w:color="FFFFCC" w:fill="FFFFFF"/>
            <w:vAlign w:val="center"/>
            <w:hideMark/>
          </w:tcPr>
          <w:p w14:paraId="1A831F4A"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средства бюджета Удмуртской Республики, планируемые к привлечению</w:t>
            </w:r>
          </w:p>
        </w:tc>
        <w:tc>
          <w:tcPr>
            <w:tcW w:w="851" w:type="dxa"/>
            <w:tcBorders>
              <w:top w:val="nil"/>
              <w:left w:val="nil"/>
              <w:bottom w:val="single" w:sz="4" w:space="0" w:color="000000"/>
              <w:right w:val="single" w:sz="4" w:space="0" w:color="000000"/>
            </w:tcBorders>
            <w:shd w:val="clear" w:color="FFFFCC" w:fill="FFFFFF"/>
            <w:vAlign w:val="center"/>
          </w:tcPr>
          <w:p w14:paraId="33540B90" w14:textId="6440D250" w:rsidR="0037726F" w:rsidRPr="00AC1264" w:rsidRDefault="0037726F" w:rsidP="00EF213D">
            <w:pPr>
              <w:spacing w:after="0" w:line="240" w:lineRule="auto"/>
              <w:jc w:val="right"/>
              <w:rPr>
                <w:rFonts w:ascii="Times New Roman" w:eastAsia="Times New Roman" w:hAnsi="Times New Roman" w:cs="Times New Roman"/>
                <w:b/>
                <w:bCs/>
                <w:sz w:val="17"/>
                <w:szCs w:val="17"/>
                <w:lang w:eastAsia="ru-RU"/>
              </w:rPr>
            </w:pPr>
          </w:p>
        </w:tc>
        <w:tc>
          <w:tcPr>
            <w:tcW w:w="709" w:type="dxa"/>
            <w:tcBorders>
              <w:top w:val="nil"/>
              <w:left w:val="nil"/>
              <w:bottom w:val="single" w:sz="4" w:space="0" w:color="000000"/>
              <w:right w:val="single" w:sz="4" w:space="0" w:color="000000"/>
            </w:tcBorders>
            <w:shd w:val="clear" w:color="FFFFCC" w:fill="FFFFFF"/>
            <w:noWrap/>
            <w:vAlign w:val="center"/>
            <w:hideMark/>
          </w:tcPr>
          <w:p w14:paraId="3A4C5733"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850" w:type="dxa"/>
            <w:tcBorders>
              <w:top w:val="nil"/>
              <w:left w:val="nil"/>
              <w:bottom w:val="single" w:sz="4" w:space="0" w:color="000000"/>
              <w:right w:val="single" w:sz="4" w:space="0" w:color="000000"/>
            </w:tcBorders>
            <w:shd w:val="clear" w:color="FFFFCC" w:fill="FFFFFF"/>
            <w:noWrap/>
            <w:vAlign w:val="center"/>
            <w:hideMark/>
          </w:tcPr>
          <w:p w14:paraId="1DBA08BC"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993" w:type="dxa"/>
            <w:tcBorders>
              <w:top w:val="nil"/>
              <w:left w:val="nil"/>
              <w:bottom w:val="single" w:sz="4" w:space="0" w:color="000000"/>
              <w:right w:val="single" w:sz="4" w:space="0" w:color="000000"/>
            </w:tcBorders>
            <w:shd w:val="clear" w:color="FFFFCC" w:fill="FFFFFF"/>
            <w:noWrap/>
            <w:vAlign w:val="center"/>
            <w:hideMark/>
          </w:tcPr>
          <w:p w14:paraId="04EDD989"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981" w:type="dxa"/>
            <w:tcBorders>
              <w:top w:val="nil"/>
              <w:left w:val="nil"/>
              <w:bottom w:val="single" w:sz="4" w:space="0" w:color="000000"/>
              <w:right w:val="single" w:sz="4" w:space="0" w:color="000000"/>
            </w:tcBorders>
            <w:shd w:val="clear" w:color="FFFFCC" w:fill="FFFFFF"/>
            <w:noWrap/>
            <w:vAlign w:val="center"/>
            <w:hideMark/>
          </w:tcPr>
          <w:p w14:paraId="33BF09F4"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c>
          <w:tcPr>
            <w:tcW w:w="750" w:type="dxa"/>
            <w:gridSpan w:val="2"/>
            <w:tcBorders>
              <w:top w:val="nil"/>
              <w:left w:val="nil"/>
              <w:bottom w:val="single" w:sz="4" w:space="0" w:color="000000"/>
              <w:right w:val="single" w:sz="4" w:space="0" w:color="auto"/>
            </w:tcBorders>
            <w:shd w:val="clear" w:color="FFFFCC" w:fill="FFFFFF"/>
            <w:noWrap/>
            <w:vAlign w:val="center"/>
            <w:hideMark/>
          </w:tcPr>
          <w:p w14:paraId="42ED9D6C" w14:textId="77777777" w:rsidR="0037726F" w:rsidRPr="00AC1264" w:rsidRDefault="0037726F" w:rsidP="0037726F">
            <w:pPr>
              <w:spacing w:after="0" w:line="240" w:lineRule="auto"/>
              <w:jc w:val="right"/>
              <w:rPr>
                <w:rFonts w:ascii="Times New Roman" w:eastAsia="Times New Roman" w:hAnsi="Times New Roman" w:cs="Times New Roman"/>
                <w:sz w:val="17"/>
                <w:szCs w:val="17"/>
                <w:lang w:eastAsia="ru-RU"/>
              </w:rPr>
            </w:pPr>
          </w:p>
        </w:tc>
        <w:tc>
          <w:tcPr>
            <w:tcW w:w="690" w:type="dxa"/>
            <w:tcBorders>
              <w:top w:val="nil"/>
              <w:left w:val="single" w:sz="4" w:space="0" w:color="auto"/>
              <w:bottom w:val="single" w:sz="4" w:space="0" w:color="000000"/>
              <w:right w:val="single" w:sz="4" w:space="0" w:color="auto"/>
            </w:tcBorders>
            <w:shd w:val="clear" w:color="FFFFCC" w:fill="FFFFFF"/>
            <w:vAlign w:val="center"/>
          </w:tcPr>
          <w:p w14:paraId="30BD1286" w14:textId="77777777" w:rsidR="0037726F" w:rsidRPr="00AC1264" w:rsidRDefault="0037726F" w:rsidP="0037726F">
            <w:pPr>
              <w:spacing w:after="0" w:line="240" w:lineRule="auto"/>
              <w:jc w:val="right"/>
              <w:rPr>
                <w:rFonts w:ascii="Times New Roman" w:eastAsia="Times New Roman" w:hAnsi="Times New Roman" w:cs="Times New Roman"/>
                <w:sz w:val="17"/>
                <w:szCs w:val="17"/>
                <w:lang w:eastAsia="ru-RU"/>
              </w:rPr>
            </w:pPr>
          </w:p>
        </w:tc>
        <w:tc>
          <w:tcPr>
            <w:tcW w:w="686" w:type="dxa"/>
            <w:gridSpan w:val="2"/>
            <w:tcBorders>
              <w:top w:val="nil"/>
              <w:left w:val="single" w:sz="4" w:space="0" w:color="auto"/>
              <w:bottom w:val="single" w:sz="4" w:space="0" w:color="000000"/>
              <w:right w:val="single" w:sz="4" w:space="0" w:color="000000"/>
            </w:tcBorders>
            <w:shd w:val="clear" w:color="FFFFCC" w:fill="FFFFFF"/>
            <w:vAlign w:val="center"/>
          </w:tcPr>
          <w:p w14:paraId="607C73CC" w14:textId="77777777" w:rsidR="0037726F" w:rsidRPr="00AC1264" w:rsidRDefault="0037726F" w:rsidP="00EF213D">
            <w:pPr>
              <w:spacing w:after="0" w:line="240" w:lineRule="auto"/>
              <w:jc w:val="right"/>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 </w:t>
            </w:r>
          </w:p>
        </w:tc>
      </w:tr>
      <w:tr w:rsidR="0037726F" w:rsidRPr="00AC1264" w14:paraId="67EA59C8" w14:textId="77777777" w:rsidTr="0011534E">
        <w:trPr>
          <w:gridAfter w:val="5"/>
          <w:wAfter w:w="2509" w:type="dxa"/>
          <w:trHeight w:val="300"/>
        </w:trPr>
        <w:tc>
          <w:tcPr>
            <w:tcW w:w="567" w:type="dxa"/>
            <w:vMerge/>
            <w:tcBorders>
              <w:top w:val="nil"/>
              <w:left w:val="single" w:sz="4" w:space="0" w:color="000000"/>
              <w:bottom w:val="single" w:sz="4" w:space="0" w:color="000000"/>
              <w:right w:val="single" w:sz="4" w:space="0" w:color="000000"/>
            </w:tcBorders>
            <w:vAlign w:val="center"/>
            <w:hideMark/>
          </w:tcPr>
          <w:p w14:paraId="5D704F30"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136" w:type="dxa"/>
            <w:vMerge/>
            <w:tcBorders>
              <w:top w:val="nil"/>
              <w:left w:val="single" w:sz="4" w:space="0" w:color="000000"/>
              <w:bottom w:val="single" w:sz="4" w:space="0" w:color="000000"/>
              <w:right w:val="single" w:sz="4" w:space="0" w:color="000000"/>
            </w:tcBorders>
            <w:vAlign w:val="center"/>
            <w:hideMark/>
          </w:tcPr>
          <w:p w14:paraId="389AC16D"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1841" w:type="dxa"/>
            <w:vMerge/>
            <w:tcBorders>
              <w:top w:val="nil"/>
              <w:left w:val="single" w:sz="4" w:space="0" w:color="000000"/>
              <w:bottom w:val="single" w:sz="4" w:space="0" w:color="000000"/>
              <w:right w:val="single" w:sz="4" w:space="0" w:color="000000"/>
            </w:tcBorders>
            <w:vAlign w:val="center"/>
            <w:hideMark/>
          </w:tcPr>
          <w:p w14:paraId="23FB3609"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p>
        </w:tc>
        <w:tc>
          <w:tcPr>
            <w:tcW w:w="4286" w:type="dxa"/>
            <w:gridSpan w:val="4"/>
            <w:tcBorders>
              <w:top w:val="nil"/>
              <w:left w:val="nil"/>
              <w:bottom w:val="single" w:sz="4" w:space="0" w:color="000000"/>
              <w:right w:val="single" w:sz="4" w:space="0" w:color="000000"/>
            </w:tcBorders>
            <w:shd w:val="clear" w:color="FFFFCC" w:fill="FFFFFF"/>
            <w:vAlign w:val="center"/>
            <w:hideMark/>
          </w:tcPr>
          <w:p w14:paraId="7754BD06" w14:textId="77777777" w:rsidR="0037726F" w:rsidRPr="00AC1264" w:rsidRDefault="0037726F" w:rsidP="00EF213D">
            <w:pPr>
              <w:spacing w:after="0" w:line="240" w:lineRule="auto"/>
              <w:rPr>
                <w:rFonts w:ascii="Times New Roman" w:eastAsia="Times New Roman" w:hAnsi="Times New Roman" w:cs="Times New Roman"/>
                <w:sz w:val="17"/>
                <w:szCs w:val="17"/>
                <w:lang w:eastAsia="ru-RU"/>
              </w:rPr>
            </w:pPr>
            <w:r w:rsidRPr="00AC1264">
              <w:rPr>
                <w:rFonts w:ascii="Times New Roman" w:eastAsia="Times New Roman" w:hAnsi="Times New Roman" w:cs="Times New Roman"/>
                <w:sz w:val="17"/>
                <w:szCs w:val="17"/>
                <w:lang w:eastAsia="ru-RU"/>
              </w:rPr>
              <w:t>иные источники</w:t>
            </w:r>
          </w:p>
        </w:tc>
        <w:tc>
          <w:tcPr>
            <w:tcW w:w="851" w:type="dxa"/>
            <w:tcBorders>
              <w:top w:val="nil"/>
              <w:left w:val="nil"/>
              <w:bottom w:val="single" w:sz="4" w:space="0" w:color="000000"/>
              <w:right w:val="single" w:sz="4" w:space="0" w:color="000000"/>
            </w:tcBorders>
            <w:shd w:val="clear" w:color="FFFFCC" w:fill="FFFFFF"/>
            <w:vAlign w:val="center"/>
            <w:hideMark/>
          </w:tcPr>
          <w:p w14:paraId="08E49382" w14:textId="40BE4B4F" w:rsidR="0037726F" w:rsidRPr="00AC1264" w:rsidRDefault="00BA7FB8" w:rsidP="00EF213D">
            <w:pPr>
              <w:spacing w:after="0" w:line="240" w:lineRule="auto"/>
              <w:jc w:val="right"/>
              <w:rPr>
                <w:rFonts w:ascii="Times New Roman" w:eastAsia="Times New Roman" w:hAnsi="Times New Roman" w:cs="Times New Roman"/>
                <w:b/>
                <w:bCs/>
                <w:sz w:val="17"/>
                <w:szCs w:val="17"/>
                <w:lang w:eastAsia="ru-RU"/>
              </w:rPr>
            </w:pPr>
            <w:r>
              <w:rPr>
                <w:rFonts w:ascii="Times New Roman" w:eastAsia="Times New Roman" w:hAnsi="Times New Roman" w:cs="Times New Roman"/>
                <w:b/>
                <w:bCs/>
                <w:sz w:val="17"/>
                <w:szCs w:val="17"/>
                <w:lang w:eastAsia="ru-RU"/>
              </w:rPr>
              <w:t>4</w:t>
            </w:r>
            <w:r w:rsidR="00441F13">
              <w:rPr>
                <w:rFonts w:ascii="Times New Roman" w:eastAsia="Times New Roman" w:hAnsi="Times New Roman" w:cs="Times New Roman"/>
                <w:b/>
                <w:bCs/>
                <w:sz w:val="17"/>
                <w:szCs w:val="17"/>
                <w:lang w:eastAsia="ru-RU"/>
              </w:rPr>
              <w:t>00,00</w:t>
            </w:r>
          </w:p>
        </w:tc>
        <w:tc>
          <w:tcPr>
            <w:tcW w:w="709" w:type="dxa"/>
            <w:tcBorders>
              <w:top w:val="nil"/>
              <w:left w:val="nil"/>
              <w:bottom w:val="single" w:sz="4" w:space="0" w:color="000000"/>
              <w:right w:val="single" w:sz="4" w:space="0" w:color="000000"/>
            </w:tcBorders>
            <w:shd w:val="clear" w:color="FFFFCC" w:fill="FFFFFF"/>
            <w:noWrap/>
            <w:vAlign w:val="center"/>
            <w:hideMark/>
          </w:tcPr>
          <w:p w14:paraId="43FB8D4F" w14:textId="77777777" w:rsidR="0037726F" w:rsidRPr="00AC1264" w:rsidRDefault="000B5A41"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850" w:type="dxa"/>
            <w:tcBorders>
              <w:top w:val="nil"/>
              <w:left w:val="nil"/>
              <w:bottom w:val="single" w:sz="4" w:space="0" w:color="000000"/>
              <w:right w:val="single" w:sz="4" w:space="0" w:color="000000"/>
            </w:tcBorders>
            <w:shd w:val="clear" w:color="FFFFCC" w:fill="FFFFFF"/>
            <w:noWrap/>
            <w:vAlign w:val="center"/>
            <w:hideMark/>
          </w:tcPr>
          <w:p w14:paraId="2468FA8D" w14:textId="77777777" w:rsidR="0037726F" w:rsidRPr="00AC1264" w:rsidRDefault="000B5A41"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993" w:type="dxa"/>
            <w:tcBorders>
              <w:top w:val="nil"/>
              <w:left w:val="nil"/>
              <w:bottom w:val="single" w:sz="4" w:space="0" w:color="000000"/>
              <w:right w:val="single" w:sz="4" w:space="0" w:color="000000"/>
            </w:tcBorders>
            <w:shd w:val="clear" w:color="FFFFCC" w:fill="FFFFFF"/>
            <w:noWrap/>
            <w:vAlign w:val="center"/>
            <w:hideMark/>
          </w:tcPr>
          <w:p w14:paraId="6A60A772" w14:textId="77777777" w:rsidR="0037726F" w:rsidRPr="00AC1264" w:rsidRDefault="000B5A41"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r w:rsidR="0037726F" w:rsidRPr="00AC1264">
              <w:rPr>
                <w:rFonts w:ascii="Times New Roman" w:eastAsia="Times New Roman" w:hAnsi="Times New Roman" w:cs="Times New Roman"/>
                <w:sz w:val="17"/>
                <w:szCs w:val="17"/>
                <w:lang w:eastAsia="ru-RU"/>
              </w:rPr>
              <w:t> </w:t>
            </w:r>
          </w:p>
        </w:tc>
        <w:tc>
          <w:tcPr>
            <w:tcW w:w="981" w:type="dxa"/>
            <w:tcBorders>
              <w:top w:val="nil"/>
              <w:left w:val="nil"/>
              <w:bottom w:val="single" w:sz="4" w:space="0" w:color="000000"/>
              <w:right w:val="single" w:sz="4" w:space="0" w:color="000000"/>
            </w:tcBorders>
            <w:shd w:val="clear" w:color="FFFFCC" w:fill="FFFFFF"/>
            <w:noWrap/>
            <w:vAlign w:val="center"/>
            <w:hideMark/>
          </w:tcPr>
          <w:p w14:paraId="1904B169" w14:textId="5BF9B393" w:rsidR="0037726F" w:rsidRPr="00AC1264" w:rsidRDefault="00BA7FB8" w:rsidP="000B5A41">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4</w:t>
            </w:r>
            <w:r w:rsidR="0011534E">
              <w:rPr>
                <w:rFonts w:ascii="Times New Roman" w:eastAsia="Times New Roman" w:hAnsi="Times New Roman" w:cs="Times New Roman"/>
                <w:sz w:val="17"/>
                <w:szCs w:val="17"/>
                <w:lang w:eastAsia="ru-RU"/>
              </w:rPr>
              <w:t>00</w:t>
            </w:r>
            <w:r w:rsidR="000B5A41">
              <w:rPr>
                <w:rFonts w:ascii="Times New Roman" w:eastAsia="Times New Roman" w:hAnsi="Times New Roman" w:cs="Times New Roman"/>
                <w:sz w:val="17"/>
                <w:szCs w:val="17"/>
                <w:lang w:eastAsia="ru-RU"/>
              </w:rPr>
              <w:t>,0</w:t>
            </w:r>
          </w:p>
        </w:tc>
        <w:tc>
          <w:tcPr>
            <w:tcW w:w="750" w:type="dxa"/>
            <w:gridSpan w:val="2"/>
            <w:tcBorders>
              <w:top w:val="nil"/>
              <w:left w:val="nil"/>
              <w:bottom w:val="single" w:sz="4" w:space="0" w:color="000000"/>
              <w:right w:val="single" w:sz="4" w:space="0" w:color="auto"/>
            </w:tcBorders>
            <w:shd w:val="clear" w:color="FFFFCC" w:fill="FFFFFF"/>
            <w:noWrap/>
            <w:vAlign w:val="center"/>
            <w:hideMark/>
          </w:tcPr>
          <w:p w14:paraId="6416B952" w14:textId="307682D7" w:rsidR="0037726F" w:rsidRPr="00AC1264" w:rsidRDefault="003556EB" w:rsidP="000B5A41">
            <w:pPr>
              <w:spacing w:after="0" w:line="240" w:lineRule="auto"/>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 xml:space="preserve">       </w:t>
            </w:r>
          </w:p>
        </w:tc>
        <w:tc>
          <w:tcPr>
            <w:tcW w:w="690" w:type="dxa"/>
            <w:tcBorders>
              <w:top w:val="nil"/>
              <w:left w:val="single" w:sz="4" w:space="0" w:color="auto"/>
              <w:bottom w:val="single" w:sz="4" w:space="0" w:color="000000"/>
              <w:right w:val="single" w:sz="4" w:space="0" w:color="auto"/>
            </w:tcBorders>
            <w:shd w:val="clear" w:color="FFFFCC" w:fill="FFFFFF"/>
            <w:vAlign w:val="center"/>
          </w:tcPr>
          <w:p w14:paraId="56D0771F" w14:textId="77777777" w:rsidR="0037726F" w:rsidRPr="00AC1264" w:rsidRDefault="000B5A41" w:rsidP="0037726F">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p>
        </w:tc>
        <w:tc>
          <w:tcPr>
            <w:tcW w:w="686" w:type="dxa"/>
            <w:gridSpan w:val="2"/>
            <w:tcBorders>
              <w:top w:val="nil"/>
              <w:left w:val="single" w:sz="4" w:space="0" w:color="auto"/>
              <w:bottom w:val="single" w:sz="4" w:space="0" w:color="000000"/>
              <w:right w:val="single" w:sz="4" w:space="0" w:color="000000"/>
            </w:tcBorders>
            <w:shd w:val="clear" w:color="FFFFCC" w:fill="FFFFFF"/>
            <w:vAlign w:val="center"/>
          </w:tcPr>
          <w:p w14:paraId="1676D587" w14:textId="77777777" w:rsidR="0037726F" w:rsidRPr="00AC1264" w:rsidRDefault="000B5A41" w:rsidP="00EF213D">
            <w:pPr>
              <w:spacing w:after="0" w:line="240" w:lineRule="auto"/>
              <w:jc w:val="right"/>
              <w:rPr>
                <w:rFonts w:ascii="Times New Roman" w:eastAsia="Times New Roman" w:hAnsi="Times New Roman" w:cs="Times New Roman"/>
                <w:sz w:val="17"/>
                <w:szCs w:val="17"/>
                <w:lang w:eastAsia="ru-RU"/>
              </w:rPr>
            </w:pPr>
            <w:r>
              <w:rPr>
                <w:rFonts w:ascii="Times New Roman" w:eastAsia="Times New Roman" w:hAnsi="Times New Roman" w:cs="Times New Roman"/>
                <w:sz w:val="17"/>
                <w:szCs w:val="17"/>
                <w:lang w:eastAsia="ru-RU"/>
              </w:rPr>
              <w:t>0</w:t>
            </w:r>
            <w:r w:rsidR="0037726F" w:rsidRPr="00AC1264">
              <w:rPr>
                <w:rFonts w:ascii="Times New Roman" w:eastAsia="Times New Roman" w:hAnsi="Times New Roman" w:cs="Times New Roman"/>
                <w:sz w:val="17"/>
                <w:szCs w:val="17"/>
                <w:lang w:eastAsia="ru-RU"/>
              </w:rPr>
              <w:t> </w:t>
            </w:r>
          </w:p>
        </w:tc>
      </w:tr>
    </w:tbl>
    <w:p w14:paraId="24834146" w14:textId="77777777" w:rsidR="00AD49FB" w:rsidRDefault="00AD49FB" w:rsidP="00AD49FB"/>
    <w:p w14:paraId="5A6BD852" w14:textId="77777777" w:rsidR="00AD49FB" w:rsidRDefault="00AD49FB"/>
    <w:sectPr w:rsidR="00AD49FB" w:rsidSect="00A94891">
      <w:pgSz w:w="16838" w:h="11906" w:orient="landscape"/>
      <w:pgMar w:top="851"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rPr>
        <w:rFonts w:cs="Symbol"/>
      </w:rPr>
    </w:lvl>
    <w:lvl w:ilvl="1">
      <w:start w:val="1"/>
      <w:numFmt w:val="decimal"/>
      <w:lvlText w:val="%2."/>
      <w:lvlJc w:val="left"/>
      <w:pPr>
        <w:tabs>
          <w:tab w:val="num" w:pos="1080"/>
        </w:tabs>
        <w:ind w:left="1080" w:hanging="360"/>
      </w:pPr>
      <w:rPr>
        <w:rFonts w:cs="Courier New"/>
      </w:rPr>
    </w:lvl>
    <w:lvl w:ilvl="2">
      <w:start w:val="1"/>
      <w:numFmt w:val="decimal"/>
      <w:lvlText w:val="%2.%3."/>
      <w:lvlJc w:val="left"/>
      <w:pPr>
        <w:tabs>
          <w:tab w:val="num" w:pos="1440"/>
        </w:tabs>
        <w:ind w:left="1440" w:hanging="360"/>
      </w:pPr>
      <w:rPr>
        <w:rFonts w:cs="Wingdings"/>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1" w15:restartNumberingAfterBreak="0">
    <w:nsid w:val="00000002"/>
    <w:multiLevelType w:val="multilevel"/>
    <w:tmpl w:val="00000002"/>
    <w:name w:val="WWNum2"/>
    <w:lvl w:ilvl="0">
      <w:start w:val="1"/>
      <w:numFmt w:val="decimal"/>
      <w:lvlText w:val="%1."/>
      <w:lvlJc w:val="left"/>
      <w:pPr>
        <w:tabs>
          <w:tab w:val="num" w:pos="720"/>
        </w:tabs>
        <w:ind w:left="720" w:hanging="360"/>
      </w:pPr>
      <w:rPr>
        <w:rFonts w:cs="Calibri"/>
        <w:b w:val="0"/>
        <w:i w:val="0"/>
        <w:sz w:val="24"/>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2" w15:restartNumberingAfterBreak="0">
    <w:nsid w:val="00000003"/>
    <w:multiLevelType w:val="multilevel"/>
    <w:tmpl w:val="00000003"/>
    <w:name w:val="WWNum4"/>
    <w:lvl w:ilvl="0">
      <w:start w:val="1"/>
      <w:numFmt w:val="bullet"/>
      <w:lvlText w:val=""/>
      <w:lvlJc w:val="left"/>
      <w:pPr>
        <w:tabs>
          <w:tab w:val="num" w:pos="0"/>
        </w:tabs>
        <w:ind w:left="1429" w:hanging="360"/>
      </w:pPr>
      <w:rPr>
        <w:rFonts w:ascii="Symbol" w:hAnsi="Symbol"/>
        <w:b w:val="0"/>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5"/>
    <w:lvl w:ilvl="0">
      <w:start w:val="3"/>
      <w:numFmt w:val="decimal"/>
      <w:lvlText w:val="%1."/>
      <w:lvlJc w:val="left"/>
      <w:pPr>
        <w:tabs>
          <w:tab w:val="num" w:pos="720"/>
        </w:tabs>
        <w:ind w:left="720" w:hanging="360"/>
      </w:pPr>
      <w:rPr>
        <w:rFonts w:cs="Symbol"/>
        <w:bCs w:val="0"/>
      </w:rPr>
    </w:lvl>
    <w:lvl w:ilvl="1">
      <w:start w:val="1"/>
      <w:numFmt w:val="decimal"/>
      <w:lvlText w:val="%2."/>
      <w:lvlJc w:val="left"/>
      <w:pPr>
        <w:tabs>
          <w:tab w:val="num" w:pos="1440"/>
        </w:tabs>
        <w:ind w:left="1440" w:hanging="360"/>
      </w:pPr>
      <w:rPr>
        <w:rFonts w:cs="Courier New"/>
      </w:rPr>
    </w:lvl>
    <w:lvl w:ilvl="2">
      <w:start w:val="1"/>
      <w:numFmt w:val="decimal"/>
      <w:lvlText w:val="%2.%3."/>
      <w:lvlJc w:val="left"/>
      <w:pPr>
        <w:tabs>
          <w:tab w:val="num" w:pos="2160"/>
        </w:tabs>
        <w:ind w:left="2160" w:hanging="360"/>
      </w:pPr>
      <w:rPr>
        <w:rFonts w:cs="Wingdings"/>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4" w15:restartNumberingAfterBreak="0">
    <w:nsid w:val="00000006"/>
    <w:multiLevelType w:val="multilevel"/>
    <w:tmpl w:val="00000006"/>
    <w:name w:val="WWNum8"/>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2.%3."/>
      <w:lvlJc w:val="righ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num w:numId="1" w16cid:durableId="1501893120">
    <w:abstractNumId w:val="0"/>
  </w:num>
  <w:num w:numId="2" w16cid:durableId="1390034793">
    <w:abstractNumId w:val="1"/>
  </w:num>
  <w:num w:numId="3" w16cid:durableId="500657215">
    <w:abstractNumId w:val="2"/>
  </w:num>
  <w:num w:numId="4" w16cid:durableId="991522418">
    <w:abstractNumId w:val="3"/>
  </w:num>
  <w:num w:numId="5" w16cid:durableId="197090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3B5"/>
    <w:rsid w:val="00004285"/>
    <w:rsid w:val="00071891"/>
    <w:rsid w:val="000B5A41"/>
    <w:rsid w:val="0011534E"/>
    <w:rsid w:val="001B2EEC"/>
    <w:rsid w:val="001B70DC"/>
    <w:rsid w:val="001F6CE2"/>
    <w:rsid w:val="00261DE7"/>
    <w:rsid w:val="00275E1B"/>
    <w:rsid w:val="00291CFC"/>
    <w:rsid w:val="002D47D5"/>
    <w:rsid w:val="003556EB"/>
    <w:rsid w:val="0037726F"/>
    <w:rsid w:val="00441F13"/>
    <w:rsid w:val="00470C8C"/>
    <w:rsid w:val="00496383"/>
    <w:rsid w:val="004E3023"/>
    <w:rsid w:val="004F77F7"/>
    <w:rsid w:val="005E58EE"/>
    <w:rsid w:val="00620589"/>
    <w:rsid w:val="006460C4"/>
    <w:rsid w:val="00684F66"/>
    <w:rsid w:val="006B7819"/>
    <w:rsid w:val="006C184A"/>
    <w:rsid w:val="006D5491"/>
    <w:rsid w:val="006F4B7E"/>
    <w:rsid w:val="00726A71"/>
    <w:rsid w:val="00733BB2"/>
    <w:rsid w:val="007C1D03"/>
    <w:rsid w:val="007D342D"/>
    <w:rsid w:val="007D43D3"/>
    <w:rsid w:val="007D75CF"/>
    <w:rsid w:val="0081593F"/>
    <w:rsid w:val="00854EF2"/>
    <w:rsid w:val="00873847"/>
    <w:rsid w:val="008A5BFA"/>
    <w:rsid w:val="008B52F4"/>
    <w:rsid w:val="008E2E2D"/>
    <w:rsid w:val="0092031E"/>
    <w:rsid w:val="009E5F45"/>
    <w:rsid w:val="00A26E47"/>
    <w:rsid w:val="00A45206"/>
    <w:rsid w:val="00A50165"/>
    <w:rsid w:val="00A72486"/>
    <w:rsid w:val="00A80932"/>
    <w:rsid w:val="00A94891"/>
    <w:rsid w:val="00AD3373"/>
    <w:rsid w:val="00AD36D1"/>
    <w:rsid w:val="00AD49FB"/>
    <w:rsid w:val="00BA7FB8"/>
    <w:rsid w:val="00BC1EC7"/>
    <w:rsid w:val="00C05BEB"/>
    <w:rsid w:val="00C32DBA"/>
    <w:rsid w:val="00C975ED"/>
    <w:rsid w:val="00CB0582"/>
    <w:rsid w:val="00D0701F"/>
    <w:rsid w:val="00D226AC"/>
    <w:rsid w:val="00D96771"/>
    <w:rsid w:val="00DE5E92"/>
    <w:rsid w:val="00E178B7"/>
    <w:rsid w:val="00EF213D"/>
    <w:rsid w:val="00F11C53"/>
    <w:rsid w:val="00F513B5"/>
    <w:rsid w:val="00F93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0FED4"/>
  <w15:docId w15:val="{001E65F5-738C-4F92-B3DE-4161C837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2E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2EEC"/>
    <w:rPr>
      <w:rFonts w:ascii="Tahoma" w:hAnsi="Tahoma" w:cs="Tahoma"/>
      <w:sz w:val="16"/>
      <w:szCs w:val="16"/>
    </w:rPr>
  </w:style>
  <w:style w:type="paragraph" w:customStyle="1" w:styleId="1">
    <w:name w:val="Абзац списка1"/>
    <w:basedOn w:val="a"/>
    <w:rsid w:val="00A94891"/>
    <w:pPr>
      <w:suppressAutoHyphens/>
      <w:ind w:left="720"/>
    </w:pPr>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979339">
      <w:bodyDiv w:val="1"/>
      <w:marLeft w:val="0"/>
      <w:marRight w:val="0"/>
      <w:marTop w:val="0"/>
      <w:marBottom w:val="0"/>
      <w:divBdr>
        <w:top w:val="none" w:sz="0" w:space="0" w:color="auto"/>
        <w:left w:val="none" w:sz="0" w:space="0" w:color="auto"/>
        <w:bottom w:val="none" w:sz="0" w:space="0" w:color="auto"/>
        <w:right w:val="none" w:sz="0" w:space="0" w:color="auto"/>
      </w:divBdr>
    </w:div>
    <w:div w:id="1123574297">
      <w:bodyDiv w:val="1"/>
      <w:marLeft w:val="0"/>
      <w:marRight w:val="0"/>
      <w:marTop w:val="0"/>
      <w:marBottom w:val="0"/>
      <w:divBdr>
        <w:top w:val="none" w:sz="0" w:space="0" w:color="auto"/>
        <w:left w:val="none" w:sz="0" w:space="0" w:color="auto"/>
        <w:bottom w:val="none" w:sz="0" w:space="0" w:color="auto"/>
        <w:right w:val="none" w:sz="0" w:space="0" w:color="auto"/>
      </w:divBdr>
    </w:div>
    <w:div w:id="1342197432">
      <w:bodyDiv w:val="1"/>
      <w:marLeft w:val="0"/>
      <w:marRight w:val="0"/>
      <w:marTop w:val="0"/>
      <w:marBottom w:val="0"/>
      <w:divBdr>
        <w:top w:val="none" w:sz="0" w:space="0" w:color="auto"/>
        <w:left w:val="none" w:sz="0" w:space="0" w:color="auto"/>
        <w:bottom w:val="none" w:sz="0" w:space="0" w:color="auto"/>
        <w:right w:val="none" w:sz="0" w:space="0" w:color="auto"/>
      </w:divBdr>
    </w:div>
    <w:div w:id="1499073238">
      <w:bodyDiv w:val="1"/>
      <w:marLeft w:val="0"/>
      <w:marRight w:val="0"/>
      <w:marTop w:val="0"/>
      <w:marBottom w:val="0"/>
      <w:divBdr>
        <w:top w:val="none" w:sz="0" w:space="0" w:color="auto"/>
        <w:left w:val="none" w:sz="0" w:space="0" w:color="auto"/>
        <w:bottom w:val="none" w:sz="0" w:space="0" w:color="auto"/>
        <w:right w:val="none" w:sz="0" w:space="0" w:color="auto"/>
      </w:divBdr>
    </w:div>
    <w:div w:id="1687246804">
      <w:bodyDiv w:val="1"/>
      <w:marLeft w:val="0"/>
      <w:marRight w:val="0"/>
      <w:marTop w:val="0"/>
      <w:marBottom w:val="0"/>
      <w:divBdr>
        <w:top w:val="none" w:sz="0" w:space="0" w:color="auto"/>
        <w:left w:val="none" w:sz="0" w:space="0" w:color="auto"/>
        <w:bottom w:val="none" w:sz="0" w:space="0" w:color="auto"/>
        <w:right w:val="none" w:sz="0" w:space="0" w:color="auto"/>
      </w:divBdr>
    </w:div>
    <w:div w:id="2080639596">
      <w:bodyDiv w:val="1"/>
      <w:marLeft w:val="0"/>
      <w:marRight w:val="0"/>
      <w:marTop w:val="0"/>
      <w:marBottom w:val="0"/>
      <w:divBdr>
        <w:top w:val="none" w:sz="0" w:space="0" w:color="auto"/>
        <w:left w:val="none" w:sz="0" w:space="0" w:color="auto"/>
        <w:bottom w:val="none" w:sz="0" w:space="0" w:color="auto"/>
        <w:right w:val="none" w:sz="0" w:space="0" w:color="auto"/>
      </w:divBdr>
    </w:div>
    <w:div w:id="208898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2B458-D429-4415-97D8-7C505B8A6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3863</Words>
  <Characters>22020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Ивановна</dc:creator>
  <cp:keywords/>
  <dc:description/>
  <cp:lastModifiedBy>Поторочин Павел Павлович</cp:lastModifiedBy>
  <cp:revision>3</cp:revision>
  <cp:lastPrinted>2025-02-06T13:43:00Z</cp:lastPrinted>
  <dcterms:created xsi:type="dcterms:W3CDTF">2026-03-04T10:48:00Z</dcterms:created>
  <dcterms:modified xsi:type="dcterms:W3CDTF">2026-03-17T06:46:00Z</dcterms:modified>
</cp:coreProperties>
</file>