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28B" w:rsidRDefault="006D528B" w:rsidP="004642B3">
      <w:pPr>
        <w:spacing w:before="100"/>
        <w:ind w:right="22"/>
        <w:jc w:val="right"/>
        <w:rPr>
          <w:b/>
          <w:sz w:val="20"/>
          <w:szCs w:val="20"/>
        </w:rPr>
      </w:pPr>
    </w:p>
    <w:p w:rsidR="004447CD" w:rsidRPr="00DF41CE" w:rsidRDefault="004447CD" w:rsidP="004447CD">
      <w:pPr>
        <w:jc w:val="right"/>
        <w:rPr>
          <w:b/>
          <w:sz w:val="20"/>
          <w:szCs w:val="20"/>
        </w:rPr>
      </w:pPr>
      <w:r w:rsidRPr="00DF41CE">
        <w:rPr>
          <w:b/>
          <w:sz w:val="20"/>
          <w:szCs w:val="20"/>
        </w:rPr>
        <w:t>УТВЕРЖДАЮ:</w:t>
      </w:r>
    </w:p>
    <w:p w:rsidR="004447CD" w:rsidRPr="001D68A1" w:rsidRDefault="004447CD" w:rsidP="004447CD">
      <w:pPr>
        <w:jc w:val="right"/>
        <w:rPr>
          <w:b/>
          <w:sz w:val="20"/>
          <w:szCs w:val="20"/>
        </w:rPr>
      </w:pPr>
      <w:r>
        <w:rPr>
          <w:b/>
          <w:sz w:val="20"/>
          <w:szCs w:val="20"/>
        </w:rPr>
        <w:t>Глава</w:t>
      </w:r>
      <w:r w:rsidRPr="001D68A1">
        <w:rPr>
          <w:b/>
          <w:sz w:val="20"/>
          <w:szCs w:val="20"/>
        </w:rPr>
        <w:t xml:space="preserve"> Администрации</w:t>
      </w:r>
    </w:p>
    <w:p w:rsidR="004447CD" w:rsidRPr="00DF41CE" w:rsidRDefault="004447CD" w:rsidP="004447CD">
      <w:pPr>
        <w:jc w:val="right"/>
        <w:rPr>
          <w:b/>
          <w:sz w:val="20"/>
          <w:szCs w:val="20"/>
        </w:rPr>
      </w:pPr>
      <w:r w:rsidRPr="00DF41CE">
        <w:rPr>
          <w:b/>
          <w:sz w:val="20"/>
          <w:szCs w:val="20"/>
        </w:rPr>
        <w:t xml:space="preserve">муниципального образования </w:t>
      </w:r>
    </w:p>
    <w:p w:rsidR="004447CD" w:rsidRPr="00DF41CE" w:rsidRDefault="004447CD" w:rsidP="004447CD">
      <w:pPr>
        <w:jc w:val="right"/>
        <w:rPr>
          <w:b/>
          <w:sz w:val="20"/>
          <w:szCs w:val="20"/>
        </w:rPr>
      </w:pPr>
      <w:r w:rsidRPr="00DF41CE">
        <w:rPr>
          <w:b/>
          <w:sz w:val="20"/>
          <w:szCs w:val="20"/>
        </w:rPr>
        <w:t xml:space="preserve"> «Красногорский район»  </w:t>
      </w:r>
    </w:p>
    <w:p w:rsidR="004447CD" w:rsidRPr="00DF41CE" w:rsidRDefault="004447CD" w:rsidP="004447CD">
      <w:pPr>
        <w:jc w:val="right"/>
        <w:rPr>
          <w:b/>
          <w:sz w:val="20"/>
          <w:szCs w:val="20"/>
        </w:rPr>
      </w:pPr>
    </w:p>
    <w:p w:rsidR="004447CD" w:rsidRDefault="004447CD" w:rsidP="004447CD">
      <w:pPr>
        <w:jc w:val="right"/>
        <w:rPr>
          <w:b/>
          <w:sz w:val="20"/>
          <w:szCs w:val="20"/>
        </w:rPr>
      </w:pPr>
      <w:r w:rsidRPr="00DF41CE">
        <w:rPr>
          <w:b/>
          <w:sz w:val="20"/>
          <w:szCs w:val="20"/>
          <w:u w:val="single"/>
        </w:rPr>
        <w:t xml:space="preserve">                </w:t>
      </w:r>
      <w:r w:rsidRPr="00DF41CE">
        <w:rPr>
          <w:b/>
          <w:sz w:val="20"/>
          <w:szCs w:val="20"/>
          <w:u w:val="single"/>
        </w:rPr>
        <w:tab/>
      </w:r>
      <w:r>
        <w:rPr>
          <w:b/>
          <w:sz w:val="20"/>
          <w:szCs w:val="20"/>
        </w:rPr>
        <w:t xml:space="preserve"> /И.Б.Прокашев/</w:t>
      </w:r>
    </w:p>
    <w:p w:rsidR="004642B3" w:rsidRDefault="004447CD" w:rsidP="004447CD">
      <w:pPr>
        <w:jc w:val="right"/>
        <w:rPr>
          <w:b/>
          <w:sz w:val="20"/>
          <w:szCs w:val="20"/>
        </w:rPr>
      </w:pPr>
      <w:r>
        <w:rPr>
          <w:b/>
          <w:sz w:val="20"/>
          <w:szCs w:val="20"/>
        </w:rPr>
        <w:t>«___»_________________ 2016 г.</w:t>
      </w:r>
      <w:r w:rsidRPr="00CB315C">
        <w:rPr>
          <w:b/>
          <w:sz w:val="20"/>
          <w:szCs w:val="20"/>
        </w:rPr>
        <w:t xml:space="preserve">  </w:t>
      </w:r>
    </w:p>
    <w:p w:rsidR="00BE7313" w:rsidRDefault="00BE7313" w:rsidP="004447CD">
      <w:pPr>
        <w:jc w:val="right"/>
        <w:rPr>
          <w:b/>
          <w:sz w:val="20"/>
          <w:szCs w:val="20"/>
        </w:rPr>
      </w:pPr>
    </w:p>
    <w:p w:rsidR="00BE7313" w:rsidRPr="00AE02BE" w:rsidRDefault="00BE7313" w:rsidP="00BE7313">
      <w:pPr>
        <w:suppressAutoHyphens w:val="0"/>
        <w:spacing w:line="276" w:lineRule="auto"/>
        <w:ind w:right="708"/>
        <w:rPr>
          <w:rFonts w:ascii="Cambria Math" w:hAnsi="Cambria Math"/>
          <w:b/>
          <w:bCs/>
          <w:color w:val="000000"/>
          <w:kern w:val="28"/>
          <w:lang w:eastAsia="ru-RU"/>
        </w:rPr>
      </w:pPr>
      <w:r w:rsidRPr="00AE02BE">
        <w:rPr>
          <w:rFonts w:ascii="Cambria Math" w:hAnsi="Cambria Math"/>
          <w:b/>
          <w:bCs/>
          <w:color w:val="000000"/>
          <w:kern w:val="28"/>
          <w:lang w:eastAsia="ru-RU"/>
        </w:rPr>
        <w:t>СОГЛАСОВАНО:</w:t>
      </w:r>
    </w:p>
    <w:tbl>
      <w:tblPr>
        <w:tblStyle w:val="25"/>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2444"/>
        <w:gridCol w:w="2779"/>
      </w:tblGrid>
      <w:tr w:rsidR="00BE7313" w:rsidRPr="005E6950" w:rsidTr="005E6950">
        <w:tc>
          <w:tcPr>
            <w:tcW w:w="4786" w:type="dxa"/>
          </w:tcPr>
          <w:p w:rsidR="00BE7313" w:rsidRPr="005E6950" w:rsidRDefault="00BE7313" w:rsidP="00BE7313">
            <w:pPr>
              <w:ind w:right="34"/>
              <w:rPr>
                <w:bCs/>
                <w:color w:val="000000"/>
                <w:sz w:val="20"/>
                <w:szCs w:val="20"/>
              </w:rPr>
            </w:pPr>
            <w:r w:rsidRPr="005E6950">
              <w:rPr>
                <w:bCs/>
                <w:color w:val="000000"/>
                <w:sz w:val="20"/>
                <w:szCs w:val="20"/>
              </w:rPr>
              <w:t>Заместитель главы Администрации по строительству</w:t>
            </w:r>
          </w:p>
          <w:p w:rsidR="00BE7313" w:rsidRPr="005E6950" w:rsidRDefault="00BE7313" w:rsidP="00BE7313">
            <w:pPr>
              <w:ind w:right="34"/>
              <w:rPr>
                <w:bCs/>
                <w:color w:val="000000"/>
                <w:sz w:val="20"/>
                <w:szCs w:val="20"/>
              </w:rPr>
            </w:pPr>
          </w:p>
        </w:tc>
        <w:tc>
          <w:tcPr>
            <w:tcW w:w="2444" w:type="dxa"/>
          </w:tcPr>
          <w:p w:rsidR="00BE7313" w:rsidRPr="005E6950" w:rsidRDefault="00BE7313" w:rsidP="00BE7313">
            <w:pPr>
              <w:tabs>
                <w:tab w:val="left" w:pos="2018"/>
              </w:tabs>
              <w:rPr>
                <w:bCs/>
                <w:color w:val="000000"/>
                <w:sz w:val="20"/>
                <w:szCs w:val="20"/>
              </w:rPr>
            </w:pPr>
          </w:p>
          <w:p w:rsidR="00BE7313" w:rsidRPr="005E6950" w:rsidRDefault="00BE7313" w:rsidP="00BE7313">
            <w:pPr>
              <w:tabs>
                <w:tab w:val="left" w:pos="2018"/>
              </w:tabs>
              <w:rPr>
                <w:bCs/>
                <w:color w:val="000000"/>
                <w:sz w:val="20"/>
                <w:szCs w:val="20"/>
              </w:rPr>
            </w:pPr>
            <w:r w:rsidRPr="005E6950">
              <w:rPr>
                <w:bCs/>
                <w:color w:val="000000"/>
                <w:sz w:val="20"/>
                <w:szCs w:val="20"/>
              </w:rPr>
              <w:t>___________________</w:t>
            </w:r>
          </w:p>
        </w:tc>
        <w:tc>
          <w:tcPr>
            <w:tcW w:w="2779" w:type="dxa"/>
          </w:tcPr>
          <w:p w:rsidR="00BE7313" w:rsidRPr="005E6950" w:rsidRDefault="00BE7313" w:rsidP="00BE7313">
            <w:pPr>
              <w:ind w:right="708"/>
              <w:rPr>
                <w:bCs/>
                <w:color w:val="000000"/>
                <w:sz w:val="20"/>
                <w:szCs w:val="20"/>
              </w:rPr>
            </w:pPr>
          </w:p>
          <w:p w:rsidR="00BE7313" w:rsidRPr="005E6950" w:rsidRDefault="00BE7313" w:rsidP="00BE7313">
            <w:pPr>
              <w:ind w:right="708"/>
              <w:rPr>
                <w:bCs/>
                <w:color w:val="000000"/>
                <w:sz w:val="20"/>
                <w:szCs w:val="20"/>
              </w:rPr>
            </w:pPr>
            <w:proofErr w:type="spellStart"/>
            <w:r w:rsidRPr="005E6950">
              <w:rPr>
                <w:bCs/>
                <w:color w:val="000000"/>
                <w:sz w:val="20"/>
                <w:szCs w:val="20"/>
              </w:rPr>
              <w:t>Т.П.Сигова</w:t>
            </w:r>
            <w:proofErr w:type="spellEnd"/>
          </w:p>
        </w:tc>
      </w:tr>
      <w:tr w:rsidR="001060D9" w:rsidRPr="005E6950" w:rsidTr="005E6950">
        <w:tc>
          <w:tcPr>
            <w:tcW w:w="4786" w:type="dxa"/>
          </w:tcPr>
          <w:p w:rsidR="001060D9" w:rsidRPr="005E6950" w:rsidRDefault="001060D9" w:rsidP="009352A7">
            <w:pPr>
              <w:tabs>
                <w:tab w:val="left" w:pos="4003"/>
              </w:tabs>
              <w:ind w:right="175"/>
              <w:rPr>
                <w:bCs/>
                <w:color w:val="000000"/>
                <w:sz w:val="20"/>
                <w:szCs w:val="20"/>
              </w:rPr>
            </w:pPr>
            <w:r w:rsidRPr="005E6950">
              <w:rPr>
                <w:bCs/>
                <w:color w:val="000000"/>
                <w:sz w:val="20"/>
                <w:szCs w:val="20"/>
              </w:rPr>
              <w:t>Заместитель главы Администрации по финансово-экономическим вопросам</w:t>
            </w:r>
          </w:p>
          <w:p w:rsidR="001060D9" w:rsidRPr="005E6950" w:rsidRDefault="001060D9" w:rsidP="009352A7">
            <w:pPr>
              <w:tabs>
                <w:tab w:val="left" w:pos="4003"/>
              </w:tabs>
              <w:ind w:right="175"/>
              <w:rPr>
                <w:bCs/>
                <w:color w:val="000000"/>
                <w:sz w:val="20"/>
                <w:szCs w:val="20"/>
              </w:rPr>
            </w:pPr>
          </w:p>
        </w:tc>
        <w:tc>
          <w:tcPr>
            <w:tcW w:w="2444" w:type="dxa"/>
          </w:tcPr>
          <w:p w:rsidR="001060D9" w:rsidRPr="005E6950" w:rsidRDefault="001060D9" w:rsidP="009352A7">
            <w:pPr>
              <w:ind w:right="34"/>
              <w:rPr>
                <w:bCs/>
                <w:color w:val="000000"/>
                <w:sz w:val="23"/>
                <w:szCs w:val="23"/>
              </w:rPr>
            </w:pPr>
          </w:p>
          <w:p w:rsidR="001060D9" w:rsidRPr="005E6950" w:rsidRDefault="005E6950" w:rsidP="009352A7">
            <w:pPr>
              <w:ind w:right="34"/>
              <w:rPr>
                <w:bCs/>
                <w:color w:val="000000"/>
                <w:sz w:val="23"/>
                <w:szCs w:val="23"/>
              </w:rPr>
            </w:pPr>
            <w:r>
              <w:rPr>
                <w:bCs/>
                <w:color w:val="000000"/>
                <w:sz w:val="23"/>
                <w:szCs w:val="23"/>
              </w:rPr>
              <w:t>________________</w:t>
            </w:r>
          </w:p>
        </w:tc>
        <w:tc>
          <w:tcPr>
            <w:tcW w:w="2779" w:type="dxa"/>
          </w:tcPr>
          <w:p w:rsidR="001060D9" w:rsidRPr="005E6950" w:rsidRDefault="001060D9" w:rsidP="009352A7">
            <w:pPr>
              <w:ind w:right="708"/>
              <w:rPr>
                <w:bCs/>
                <w:color w:val="000000"/>
                <w:sz w:val="23"/>
                <w:szCs w:val="23"/>
              </w:rPr>
            </w:pPr>
          </w:p>
          <w:p w:rsidR="001060D9" w:rsidRPr="005E6950" w:rsidRDefault="001060D9" w:rsidP="009352A7">
            <w:pPr>
              <w:ind w:right="708"/>
              <w:rPr>
                <w:bCs/>
                <w:color w:val="000000"/>
                <w:sz w:val="20"/>
                <w:szCs w:val="20"/>
              </w:rPr>
            </w:pPr>
            <w:r w:rsidRPr="005E6950">
              <w:rPr>
                <w:bCs/>
                <w:color w:val="000000"/>
                <w:sz w:val="20"/>
                <w:szCs w:val="20"/>
              </w:rPr>
              <w:t>Е.А.Стяжкина</w:t>
            </w:r>
          </w:p>
        </w:tc>
      </w:tr>
      <w:tr w:rsidR="00BE7313" w:rsidRPr="005E6950" w:rsidTr="005E6950">
        <w:tc>
          <w:tcPr>
            <w:tcW w:w="4786" w:type="dxa"/>
          </w:tcPr>
          <w:p w:rsidR="00BE7313" w:rsidRPr="005E6950" w:rsidRDefault="00BE7313" w:rsidP="00BE7313">
            <w:pPr>
              <w:ind w:right="708"/>
              <w:rPr>
                <w:sz w:val="20"/>
                <w:szCs w:val="20"/>
              </w:rPr>
            </w:pPr>
            <w:r w:rsidRPr="005E6950">
              <w:rPr>
                <w:sz w:val="20"/>
                <w:szCs w:val="20"/>
              </w:rPr>
              <w:t xml:space="preserve">Начальник отдела бухгалтерского учёта и отчётности </w:t>
            </w:r>
          </w:p>
          <w:p w:rsidR="00BE7313" w:rsidRPr="005E6950" w:rsidRDefault="00BE7313" w:rsidP="00BE7313">
            <w:pPr>
              <w:ind w:right="708"/>
              <w:rPr>
                <w:bCs/>
                <w:color w:val="000000"/>
                <w:sz w:val="20"/>
                <w:szCs w:val="20"/>
              </w:rPr>
            </w:pPr>
          </w:p>
        </w:tc>
        <w:tc>
          <w:tcPr>
            <w:tcW w:w="2444" w:type="dxa"/>
          </w:tcPr>
          <w:p w:rsidR="00BE7313" w:rsidRPr="005E6950" w:rsidRDefault="00BE7313" w:rsidP="00BE7313">
            <w:pPr>
              <w:ind w:right="34"/>
              <w:rPr>
                <w:bCs/>
                <w:color w:val="000000"/>
                <w:sz w:val="20"/>
                <w:szCs w:val="20"/>
              </w:rPr>
            </w:pPr>
          </w:p>
          <w:p w:rsidR="00BE7313" w:rsidRPr="005E6950" w:rsidRDefault="00BE7313" w:rsidP="00BE7313">
            <w:pPr>
              <w:ind w:right="34"/>
              <w:rPr>
                <w:bCs/>
                <w:color w:val="000000"/>
                <w:sz w:val="20"/>
                <w:szCs w:val="20"/>
              </w:rPr>
            </w:pPr>
            <w:r w:rsidRPr="005E6950">
              <w:rPr>
                <w:bCs/>
                <w:color w:val="000000"/>
                <w:sz w:val="20"/>
                <w:szCs w:val="20"/>
              </w:rPr>
              <w:t>__________________</w:t>
            </w:r>
          </w:p>
        </w:tc>
        <w:tc>
          <w:tcPr>
            <w:tcW w:w="2779" w:type="dxa"/>
          </w:tcPr>
          <w:p w:rsidR="00BE7313" w:rsidRPr="005E6950" w:rsidRDefault="00BE7313" w:rsidP="00BE7313">
            <w:pPr>
              <w:ind w:right="708"/>
              <w:rPr>
                <w:bCs/>
                <w:color w:val="000000"/>
                <w:sz w:val="20"/>
                <w:szCs w:val="20"/>
              </w:rPr>
            </w:pPr>
          </w:p>
          <w:p w:rsidR="00BE7313" w:rsidRPr="005E6950" w:rsidRDefault="00BE7313" w:rsidP="00BE7313">
            <w:pPr>
              <w:ind w:right="708"/>
              <w:rPr>
                <w:bCs/>
                <w:color w:val="000000"/>
                <w:sz w:val="20"/>
                <w:szCs w:val="20"/>
              </w:rPr>
            </w:pPr>
            <w:proofErr w:type="spellStart"/>
            <w:r w:rsidRPr="005E6950">
              <w:rPr>
                <w:bCs/>
                <w:color w:val="000000"/>
                <w:sz w:val="20"/>
                <w:szCs w:val="20"/>
              </w:rPr>
              <w:t>Т.Л.Максимова</w:t>
            </w:r>
            <w:proofErr w:type="spellEnd"/>
          </w:p>
        </w:tc>
      </w:tr>
      <w:tr w:rsidR="006F5728" w:rsidRPr="005E6950" w:rsidTr="005E6950">
        <w:tc>
          <w:tcPr>
            <w:tcW w:w="4786" w:type="dxa"/>
          </w:tcPr>
          <w:p w:rsidR="006F5728" w:rsidRPr="006F5728" w:rsidRDefault="00851CD5" w:rsidP="008C0BBE">
            <w:pPr>
              <w:rPr>
                <w:sz w:val="20"/>
                <w:szCs w:val="20"/>
              </w:rPr>
            </w:pPr>
            <w:r>
              <w:rPr>
                <w:sz w:val="20"/>
                <w:szCs w:val="20"/>
              </w:rPr>
              <w:t>В</w:t>
            </w:r>
            <w:r w:rsidR="008C0BBE">
              <w:rPr>
                <w:sz w:val="20"/>
                <w:szCs w:val="20"/>
              </w:rPr>
              <w:t>едущий специалист – эксперт</w:t>
            </w:r>
            <w:r w:rsidRPr="00851CD5">
              <w:rPr>
                <w:sz w:val="20"/>
                <w:szCs w:val="20"/>
              </w:rPr>
              <w:t xml:space="preserve"> </w:t>
            </w:r>
            <w:r w:rsidR="00E00EED">
              <w:rPr>
                <w:sz w:val="20"/>
                <w:szCs w:val="20"/>
              </w:rPr>
              <w:t xml:space="preserve">Администрации </w:t>
            </w:r>
            <w:r w:rsidRPr="00851CD5">
              <w:rPr>
                <w:sz w:val="20"/>
                <w:szCs w:val="20"/>
              </w:rPr>
              <w:t xml:space="preserve"> муниципального образования «Красногорский район»</w:t>
            </w:r>
          </w:p>
        </w:tc>
        <w:tc>
          <w:tcPr>
            <w:tcW w:w="2444" w:type="dxa"/>
          </w:tcPr>
          <w:p w:rsidR="006F5728" w:rsidRDefault="006F5728" w:rsidP="0095036D"/>
          <w:p w:rsidR="006F5728" w:rsidRPr="00A61BC4" w:rsidRDefault="006F5728" w:rsidP="0095036D">
            <w:r>
              <w:t>________________</w:t>
            </w:r>
          </w:p>
        </w:tc>
        <w:tc>
          <w:tcPr>
            <w:tcW w:w="2779" w:type="dxa"/>
          </w:tcPr>
          <w:p w:rsidR="006F5728" w:rsidRDefault="006F5728" w:rsidP="0095036D"/>
          <w:p w:rsidR="006F5728" w:rsidRPr="006F5728" w:rsidRDefault="00851CD5" w:rsidP="0095036D">
            <w:pPr>
              <w:rPr>
                <w:sz w:val="20"/>
                <w:szCs w:val="20"/>
              </w:rPr>
            </w:pPr>
            <w:r>
              <w:rPr>
                <w:sz w:val="20"/>
                <w:szCs w:val="20"/>
              </w:rPr>
              <w:t>Н.В.</w:t>
            </w:r>
            <w:r w:rsidRPr="00851CD5">
              <w:rPr>
                <w:sz w:val="20"/>
                <w:szCs w:val="20"/>
              </w:rPr>
              <w:t>Ульянова</w:t>
            </w:r>
            <w:r>
              <w:rPr>
                <w:sz w:val="20"/>
                <w:szCs w:val="20"/>
              </w:rPr>
              <w:t xml:space="preserve"> </w:t>
            </w:r>
          </w:p>
        </w:tc>
      </w:tr>
    </w:tbl>
    <w:p w:rsidR="0070000D" w:rsidRDefault="0070000D" w:rsidP="00657268">
      <w:pPr>
        <w:jc w:val="center"/>
        <w:rPr>
          <w:rStyle w:val="a4"/>
          <w:color w:val="000000"/>
        </w:rPr>
      </w:pPr>
    </w:p>
    <w:p w:rsidR="004155E9" w:rsidRPr="00D15F33" w:rsidRDefault="001F115E" w:rsidP="00657268">
      <w:pPr>
        <w:jc w:val="center"/>
      </w:pPr>
      <w:r w:rsidRPr="00D15F33">
        <w:rPr>
          <w:rStyle w:val="a4"/>
          <w:color w:val="000000"/>
        </w:rPr>
        <w:t>Извещение о проведении запроса котировок</w:t>
      </w:r>
      <w:r w:rsidR="00006992" w:rsidRPr="00D15F33">
        <w:t xml:space="preserve"> </w:t>
      </w:r>
      <w:r w:rsidR="004C7CB3" w:rsidRPr="00D15F33">
        <w:t xml:space="preserve"> </w:t>
      </w:r>
      <w:r w:rsidR="008C0BBE" w:rsidRPr="00D15F33">
        <w:rPr>
          <w:b/>
        </w:rPr>
        <w:t>среди субъектов малого предпринимательства, социально ориентированных некоммерческих организаций</w:t>
      </w:r>
    </w:p>
    <w:p w:rsidR="00BE7313" w:rsidRDefault="00BE7313" w:rsidP="00657268">
      <w:pPr>
        <w:jc w:val="center"/>
        <w:rPr>
          <w:b/>
        </w:rPr>
      </w:pPr>
    </w:p>
    <w:tbl>
      <w:tblPr>
        <w:tblW w:w="11199" w:type="dxa"/>
        <w:tblInd w:w="-318" w:type="dxa"/>
        <w:tblLayout w:type="fixed"/>
        <w:tblLook w:val="0000" w:firstRow="0" w:lastRow="0" w:firstColumn="0" w:lastColumn="0" w:noHBand="0" w:noVBand="0"/>
      </w:tblPr>
      <w:tblGrid>
        <w:gridCol w:w="710"/>
        <w:gridCol w:w="3969"/>
        <w:gridCol w:w="6520"/>
      </w:tblGrid>
      <w:tr w:rsidR="001F115E" w:rsidRPr="00DA1F4F" w:rsidTr="00D15F33">
        <w:tc>
          <w:tcPr>
            <w:tcW w:w="710"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DA1F4F" w:rsidRDefault="001F115E" w:rsidP="004D7FBA">
            <w:pPr>
              <w:snapToGrid w:val="0"/>
              <w:ind w:right="34"/>
              <w:jc w:val="center"/>
              <w:rPr>
                <w:b/>
                <w:bCs/>
                <w:iCs/>
                <w:sz w:val="20"/>
                <w:szCs w:val="20"/>
              </w:rPr>
            </w:pPr>
            <w:r w:rsidRPr="00DA1F4F">
              <w:rPr>
                <w:b/>
                <w:bCs/>
                <w:iCs/>
                <w:sz w:val="20"/>
                <w:szCs w:val="20"/>
              </w:rPr>
              <w:t xml:space="preserve">№ </w:t>
            </w:r>
            <w:proofErr w:type="gramStart"/>
            <w:r w:rsidRPr="00DA1F4F">
              <w:rPr>
                <w:b/>
                <w:bCs/>
                <w:iCs/>
                <w:sz w:val="20"/>
                <w:szCs w:val="20"/>
              </w:rPr>
              <w:t>п</w:t>
            </w:r>
            <w:proofErr w:type="gramEnd"/>
            <w:r w:rsidRPr="00DA1F4F">
              <w:rPr>
                <w:b/>
                <w:bCs/>
                <w:iCs/>
                <w:sz w:val="20"/>
                <w:szCs w:val="20"/>
              </w:rPr>
              <w:t>/п</w:t>
            </w:r>
          </w:p>
        </w:tc>
        <w:tc>
          <w:tcPr>
            <w:tcW w:w="3969"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DA1F4F" w:rsidRDefault="001F115E" w:rsidP="004D7FBA">
            <w:pPr>
              <w:snapToGrid w:val="0"/>
              <w:ind w:right="34"/>
              <w:jc w:val="center"/>
              <w:rPr>
                <w:b/>
                <w:bCs/>
                <w:iCs/>
                <w:sz w:val="20"/>
                <w:szCs w:val="20"/>
              </w:rPr>
            </w:pPr>
            <w:r w:rsidRPr="00DA1F4F">
              <w:rPr>
                <w:b/>
                <w:bCs/>
                <w:iCs/>
                <w:sz w:val="20"/>
                <w:szCs w:val="20"/>
              </w:rPr>
              <w:t>Наименование пункта</w:t>
            </w:r>
          </w:p>
        </w:tc>
        <w:tc>
          <w:tcPr>
            <w:tcW w:w="65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F115E" w:rsidRPr="00DA1F4F" w:rsidRDefault="001F115E" w:rsidP="004D7FBA">
            <w:pPr>
              <w:snapToGrid w:val="0"/>
              <w:spacing w:before="60" w:after="60"/>
              <w:jc w:val="center"/>
              <w:rPr>
                <w:b/>
                <w:bCs/>
                <w:iCs/>
                <w:sz w:val="20"/>
                <w:szCs w:val="20"/>
              </w:rPr>
            </w:pPr>
            <w:r w:rsidRPr="00DA1F4F">
              <w:rPr>
                <w:b/>
                <w:bCs/>
                <w:iCs/>
                <w:sz w:val="20"/>
                <w:szCs w:val="20"/>
              </w:rPr>
              <w:t>Содержание</w:t>
            </w:r>
          </w:p>
        </w:tc>
      </w:tr>
      <w:tr w:rsidR="004642B3" w:rsidRPr="00DA1F4F" w:rsidTr="00D15F33">
        <w:tc>
          <w:tcPr>
            <w:tcW w:w="710" w:type="dxa"/>
            <w:tcBorders>
              <w:left w:val="single" w:sz="4" w:space="0" w:color="000000"/>
              <w:bottom w:val="single" w:sz="4" w:space="0" w:color="000000"/>
            </w:tcBorders>
            <w:vAlign w:val="center"/>
          </w:tcPr>
          <w:p w:rsidR="004642B3" w:rsidRPr="00DA1F4F" w:rsidRDefault="004642B3" w:rsidP="00534312">
            <w:pPr>
              <w:snapToGrid w:val="0"/>
              <w:ind w:right="34"/>
              <w:jc w:val="center"/>
              <w:rPr>
                <w:sz w:val="20"/>
                <w:szCs w:val="20"/>
              </w:rPr>
            </w:pPr>
            <w:r w:rsidRPr="00DA1F4F">
              <w:rPr>
                <w:sz w:val="20"/>
                <w:szCs w:val="20"/>
              </w:rPr>
              <w:t>1</w:t>
            </w:r>
          </w:p>
        </w:tc>
        <w:tc>
          <w:tcPr>
            <w:tcW w:w="3969" w:type="dxa"/>
            <w:tcBorders>
              <w:left w:val="single" w:sz="4" w:space="0" w:color="000000"/>
              <w:bottom w:val="single" w:sz="4" w:space="0" w:color="000000"/>
            </w:tcBorders>
            <w:vAlign w:val="center"/>
          </w:tcPr>
          <w:p w:rsidR="004642B3" w:rsidRPr="00DA1F4F" w:rsidRDefault="004642B3" w:rsidP="00534312">
            <w:pPr>
              <w:snapToGrid w:val="0"/>
              <w:ind w:right="34"/>
              <w:jc w:val="center"/>
              <w:rPr>
                <w:sz w:val="20"/>
                <w:szCs w:val="20"/>
              </w:rPr>
            </w:pPr>
            <w:r w:rsidRPr="00DA1F4F">
              <w:rPr>
                <w:sz w:val="20"/>
                <w:szCs w:val="20"/>
              </w:rPr>
              <w:t>Заказчик</w:t>
            </w:r>
          </w:p>
          <w:p w:rsidR="004642B3" w:rsidRPr="00DA1F4F" w:rsidRDefault="004642B3" w:rsidP="00534312">
            <w:pPr>
              <w:snapToGrid w:val="0"/>
              <w:ind w:right="34"/>
              <w:jc w:val="center"/>
              <w:rPr>
                <w:sz w:val="20"/>
                <w:szCs w:val="20"/>
              </w:rPr>
            </w:pPr>
          </w:p>
        </w:tc>
        <w:tc>
          <w:tcPr>
            <w:tcW w:w="6520" w:type="dxa"/>
            <w:tcBorders>
              <w:left w:val="single" w:sz="4" w:space="0" w:color="000000"/>
              <w:bottom w:val="single" w:sz="4" w:space="0" w:color="000000"/>
              <w:right w:val="single" w:sz="4" w:space="0" w:color="000000"/>
            </w:tcBorders>
          </w:tcPr>
          <w:p w:rsidR="004642B3" w:rsidRPr="00DA1F4F" w:rsidRDefault="004642B3" w:rsidP="00694476">
            <w:pPr>
              <w:shd w:val="clear" w:color="auto" w:fill="FFFFFF"/>
              <w:tabs>
                <w:tab w:val="left" w:pos="0"/>
              </w:tabs>
              <w:rPr>
                <w:sz w:val="20"/>
                <w:szCs w:val="20"/>
              </w:rPr>
            </w:pPr>
            <w:r w:rsidRPr="00DA1F4F">
              <w:rPr>
                <w:sz w:val="20"/>
                <w:szCs w:val="20"/>
              </w:rPr>
              <w:t>Администрация муниципального образования «Красногорский район»</w:t>
            </w:r>
          </w:p>
          <w:p w:rsidR="004642B3" w:rsidRDefault="004642B3" w:rsidP="00694476">
            <w:pPr>
              <w:shd w:val="clear" w:color="auto" w:fill="FFFFFF"/>
              <w:tabs>
                <w:tab w:val="left" w:pos="0"/>
              </w:tabs>
              <w:rPr>
                <w:sz w:val="20"/>
                <w:szCs w:val="20"/>
              </w:rPr>
            </w:pPr>
            <w:r w:rsidRPr="00DA1F4F">
              <w:rPr>
                <w:sz w:val="20"/>
                <w:szCs w:val="20"/>
              </w:rPr>
              <w:t>Место нахождения и почтовый адрес: 427650, Удмуртская Республика, Красногорский район, с. Красногорское, ул. Ленина, 64</w:t>
            </w:r>
          </w:p>
          <w:p w:rsidR="00902AFF" w:rsidRPr="00902AFF" w:rsidRDefault="00902AFF" w:rsidP="00902AFF">
            <w:pPr>
              <w:shd w:val="clear" w:color="auto" w:fill="FFFFFF"/>
              <w:tabs>
                <w:tab w:val="left" w:pos="0"/>
              </w:tabs>
              <w:rPr>
                <w:sz w:val="20"/>
                <w:szCs w:val="20"/>
              </w:rPr>
            </w:pPr>
            <w:r w:rsidRPr="00902AFF">
              <w:rPr>
                <w:sz w:val="20"/>
                <w:szCs w:val="20"/>
              </w:rPr>
              <w:t>Контактное лицо: Сухих Елена Ивановна, Столбова Марина Сергеевна</w:t>
            </w:r>
          </w:p>
          <w:p w:rsidR="00902AFF" w:rsidRPr="00DA1F4F" w:rsidRDefault="00902AFF" w:rsidP="00902AFF">
            <w:pPr>
              <w:shd w:val="clear" w:color="auto" w:fill="FFFFFF"/>
              <w:tabs>
                <w:tab w:val="left" w:pos="0"/>
              </w:tabs>
              <w:rPr>
                <w:sz w:val="20"/>
                <w:szCs w:val="20"/>
              </w:rPr>
            </w:pPr>
            <w:r w:rsidRPr="00902AFF">
              <w:rPr>
                <w:sz w:val="20"/>
                <w:szCs w:val="20"/>
              </w:rPr>
              <w:t>тел./факс +7 (34164) 2-19-32, 2-17-51</w:t>
            </w:r>
          </w:p>
          <w:p w:rsidR="00792E40" w:rsidRPr="00DA1F4F" w:rsidRDefault="004642B3" w:rsidP="00694476">
            <w:pPr>
              <w:shd w:val="clear" w:color="auto" w:fill="FFFFFF"/>
              <w:tabs>
                <w:tab w:val="left" w:pos="0"/>
              </w:tabs>
              <w:rPr>
                <w:sz w:val="20"/>
                <w:szCs w:val="20"/>
              </w:rPr>
            </w:pPr>
            <w:r w:rsidRPr="00DA1F4F">
              <w:rPr>
                <w:sz w:val="20"/>
                <w:szCs w:val="20"/>
              </w:rPr>
              <w:t xml:space="preserve">Адрес электронной почты: </w:t>
            </w:r>
            <w:hyperlink r:id="rId9" w:history="1">
              <w:r w:rsidR="004447CD" w:rsidRPr="00DA1F4F">
                <w:rPr>
                  <w:rStyle w:val="af2"/>
                  <w:sz w:val="20"/>
                  <w:szCs w:val="20"/>
                </w:rPr>
                <w:t>s</w:t>
              </w:r>
              <w:r w:rsidR="004447CD" w:rsidRPr="00DA1F4F">
                <w:rPr>
                  <w:rStyle w:val="af2"/>
                  <w:sz w:val="20"/>
                  <w:szCs w:val="20"/>
                  <w:lang w:val="en-US"/>
                </w:rPr>
                <w:t>ms</w:t>
              </w:r>
              <w:r w:rsidR="004447CD" w:rsidRPr="00DA1F4F">
                <w:rPr>
                  <w:rStyle w:val="af2"/>
                  <w:sz w:val="20"/>
                  <w:szCs w:val="20"/>
                </w:rPr>
                <w:t>@mo-krasno.ru</w:t>
              </w:r>
            </w:hyperlink>
            <w:r w:rsidRPr="00DA1F4F">
              <w:rPr>
                <w:color w:val="6666FF"/>
                <w:sz w:val="20"/>
                <w:szCs w:val="20"/>
              </w:rPr>
              <w:t xml:space="preserve"> </w:t>
            </w:r>
          </w:p>
        </w:tc>
      </w:tr>
      <w:tr w:rsidR="004642B3" w:rsidRPr="00DA1F4F" w:rsidTr="00D15F33">
        <w:tc>
          <w:tcPr>
            <w:tcW w:w="710" w:type="dxa"/>
            <w:tcBorders>
              <w:left w:val="single" w:sz="4" w:space="0" w:color="000000"/>
              <w:bottom w:val="single" w:sz="4" w:space="0" w:color="000000"/>
            </w:tcBorders>
            <w:vAlign w:val="center"/>
          </w:tcPr>
          <w:p w:rsidR="004642B3" w:rsidRPr="00DA1F4F" w:rsidRDefault="004642B3" w:rsidP="00534312">
            <w:pPr>
              <w:snapToGrid w:val="0"/>
              <w:ind w:right="34"/>
              <w:jc w:val="center"/>
              <w:rPr>
                <w:sz w:val="20"/>
                <w:szCs w:val="20"/>
              </w:rPr>
            </w:pPr>
            <w:r w:rsidRPr="00DA1F4F">
              <w:rPr>
                <w:sz w:val="20"/>
                <w:szCs w:val="20"/>
              </w:rPr>
              <w:t>2</w:t>
            </w:r>
          </w:p>
        </w:tc>
        <w:tc>
          <w:tcPr>
            <w:tcW w:w="3969" w:type="dxa"/>
            <w:tcBorders>
              <w:left w:val="single" w:sz="4" w:space="0" w:color="000000"/>
              <w:bottom w:val="single" w:sz="4" w:space="0" w:color="000000"/>
            </w:tcBorders>
            <w:vAlign w:val="center"/>
          </w:tcPr>
          <w:p w:rsidR="004642B3" w:rsidRPr="00DA1F4F" w:rsidRDefault="004642B3" w:rsidP="00534312">
            <w:pPr>
              <w:jc w:val="center"/>
              <w:rPr>
                <w:sz w:val="20"/>
                <w:szCs w:val="20"/>
              </w:rPr>
            </w:pPr>
            <w:r w:rsidRPr="00DA1F4F">
              <w:rPr>
                <w:sz w:val="20"/>
                <w:szCs w:val="20"/>
              </w:rPr>
              <w:t>Единая информационная система на официальном сайте</w:t>
            </w:r>
          </w:p>
        </w:tc>
        <w:tc>
          <w:tcPr>
            <w:tcW w:w="6520" w:type="dxa"/>
            <w:tcBorders>
              <w:left w:val="single" w:sz="4" w:space="0" w:color="000000"/>
              <w:bottom w:val="single" w:sz="4" w:space="0" w:color="000000"/>
              <w:right w:val="single" w:sz="4" w:space="0" w:color="000000"/>
            </w:tcBorders>
          </w:tcPr>
          <w:p w:rsidR="004642B3" w:rsidRPr="00DA1F4F" w:rsidRDefault="00BC58C8" w:rsidP="00694476">
            <w:pPr>
              <w:rPr>
                <w:sz w:val="20"/>
                <w:szCs w:val="20"/>
              </w:rPr>
            </w:pPr>
            <w:hyperlink r:id="rId10" w:history="1">
              <w:r w:rsidR="00E65476" w:rsidRPr="00DA1F4F">
                <w:rPr>
                  <w:rStyle w:val="af2"/>
                  <w:sz w:val="20"/>
                  <w:szCs w:val="20"/>
                </w:rPr>
                <w:t>www.zakupki.gov.ru</w:t>
              </w:r>
            </w:hyperlink>
            <w:r w:rsidR="00E65476" w:rsidRPr="00DA1F4F">
              <w:rPr>
                <w:sz w:val="20"/>
                <w:szCs w:val="20"/>
              </w:rPr>
              <w:t xml:space="preserve"> </w:t>
            </w:r>
            <w:r w:rsidR="004642B3" w:rsidRPr="00DA1F4F">
              <w:rPr>
                <w:sz w:val="20"/>
                <w:szCs w:val="20"/>
              </w:rPr>
              <w:t xml:space="preserve">  </w:t>
            </w:r>
          </w:p>
        </w:tc>
      </w:tr>
      <w:tr w:rsidR="00741DCE" w:rsidRPr="00DA1F4F" w:rsidTr="00D15F33">
        <w:trPr>
          <w:trHeight w:val="661"/>
        </w:trPr>
        <w:tc>
          <w:tcPr>
            <w:tcW w:w="710" w:type="dxa"/>
            <w:tcBorders>
              <w:left w:val="single" w:sz="4" w:space="0" w:color="000000"/>
              <w:bottom w:val="single" w:sz="4" w:space="0" w:color="000000"/>
            </w:tcBorders>
            <w:vAlign w:val="center"/>
          </w:tcPr>
          <w:p w:rsidR="00741DCE" w:rsidRPr="00DA1F4F" w:rsidRDefault="004642B3" w:rsidP="00534312">
            <w:pPr>
              <w:snapToGrid w:val="0"/>
              <w:ind w:right="34"/>
              <w:jc w:val="center"/>
              <w:rPr>
                <w:sz w:val="20"/>
                <w:szCs w:val="20"/>
              </w:rPr>
            </w:pPr>
            <w:r w:rsidRPr="00DA1F4F">
              <w:rPr>
                <w:sz w:val="20"/>
                <w:szCs w:val="20"/>
              </w:rPr>
              <w:t>3</w:t>
            </w:r>
          </w:p>
        </w:tc>
        <w:tc>
          <w:tcPr>
            <w:tcW w:w="3969" w:type="dxa"/>
            <w:tcBorders>
              <w:left w:val="single" w:sz="4" w:space="0" w:color="000000"/>
              <w:bottom w:val="single" w:sz="4" w:space="0" w:color="000000"/>
            </w:tcBorders>
            <w:vAlign w:val="center"/>
          </w:tcPr>
          <w:p w:rsidR="00741DCE" w:rsidRPr="00DA1F4F" w:rsidRDefault="00A75E22" w:rsidP="00534312">
            <w:pPr>
              <w:snapToGrid w:val="0"/>
              <w:ind w:right="34"/>
              <w:jc w:val="center"/>
              <w:rPr>
                <w:iCs/>
                <w:sz w:val="20"/>
                <w:szCs w:val="20"/>
              </w:rPr>
            </w:pPr>
            <w:r w:rsidRPr="00DA1F4F">
              <w:rPr>
                <w:sz w:val="20"/>
                <w:szCs w:val="20"/>
              </w:rPr>
              <w:t>Ответственное должностное лицо Заказчика, номер контактного телефона</w:t>
            </w:r>
          </w:p>
        </w:tc>
        <w:tc>
          <w:tcPr>
            <w:tcW w:w="6520" w:type="dxa"/>
            <w:tcBorders>
              <w:left w:val="single" w:sz="4" w:space="0" w:color="000000"/>
              <w:bottom w:val="single" w:sz="4" w:space="0" w:color="000000"/>
              <w:right w:val="single" w:sz="4" w:space="0" w:color="000000"/>
            </w:tcBorders>
            <w:vAlign w:val="center"/>
          </w:tcPr>
          <w:p w:rsidR="00CB315C" w:rsidRPr="00DA1F4F" w:rsidRDefault="00B75652" w:rsidP="00D66C73">
            <w:pPr>
              <w:pStyle w:val="a5"/>
              <w:rPr>
                <w:sz w:val="20"/>
                <w:szCs w:val="20"/>
              </w:rPr>
            </w:pPr>
            <w:r w:rsidRPr="00B75652">
              <w:rPr>
                <w:sz w:val="20"/>
                <w:szCs w:val="20"/>
              </w:rPr>
              <w:t>Салтыков Сергей Вячеславович – начальник отдела строительства и жилищно-коммунального хозяйства Администрации муниципального образования «Красногорский район»</w:t>
            </w:r>
            <w:r>
              <w:rPr>
                <w:sz w:val="20"/>
                <w:szCs w:val="20"/>
              </w:rPr>
              <w:t xml:space="preserve">. </w:t>
            </w:r>
            <w:r w:rsidR="004447CD" w:rsidRPr="00B75652">
              <w:rPr>
                <w:sz w:val="20"/>
                <w:szCs w:val="20"/>
              </w:rPr>
              <w:t xml:space="preserve">Телефон: 8 (34164) </w:t>
            </w:r>
            <w:r w:rsidR="006C4B1A" w:rsidRPr="00B75652">
              <w:rPr>
                <w:sz w:val="20"/>
                <w:szCs w:val="20"/>
              </w:rPr>
              <w:t>2-</w:t>
            </w:r>
            <w:r w:rsidR="00D66C73">
              <w:rPr>
                <w:sz w:val="20"/>
                <w:szCs w:val="20"/>
              </w:rPr>
              <w:t>13-21</w:t>
            </w:r>
          </w:p>
        </w:tc>
      </w:tr>
      <w:tr w:rsidR="004642B3" w:rsidRPr="00DA1F4F" w:rsidTr="00D15F33">
        <w:tc>
          <w:tcPr>
            <w:tcW w:w="710" w:type="dxa"/>
            <w:tcBorders>
              <w:left w:val="single" w:sz="4" w:space="0" w:color="000000"/>
              <w:bottom w:val="single" w:sz="4" w:space="0" w:color="000000"/>
            </w:tcBorders>
            <w:vAlign w:val="center"/>
          </w:tcPr>
          <w:p w:rsidR="004642B3" w:rsidRPr="00DA1F4F" w:rsidRDefault="004642B3" w:rsidP="00534312">
            <w:pPr>
              <w:snapToGrid w:val="0"/>
              <w:ind w:right="34"/>
              <w:jc w:val="center"/>
              <w:rPr>
                <w:sz w:val="20"/>
                <w:szCs w:val="20"/>
              </w:rPr>
            </w:pPr>
            <w:r w:rsidRPr="00DA1F4F">
              <w:rPr>
                <w:sz w:val="20"/>
                <w:szCs w:val="20"/>
              </w:rPr>
              <w:t>4</w:t>
            </w:r>
          </w:p>
        </w:tc>
        <w:tc>
          <w:tcPr>
            <w:tcW w:w="3969" w:type="dxa"/>
            <w:tcBorders>
              <w:left w:val="single" w:sz="4" w:space="0" w:color="000000"/>
              <w:bottom w:val="single" w:sz="4" w:space="0" w:color="000000"/>
            </w:tcBorders>
            <w:vAlign w:val="center"/>
          </w:tcPr>
          <w:p w:rsidR="004642B3" w:rsidRPr="00DA1F4F" w:rsidRDefault="00DA1F4F" w:rsidP="00534312">
            <w:pPr>
              <w:jc w:val="center"/>
              <w:rPr>
                <w:sz w:val="20"/>
                <w:szCs w:val="20"/>
              </w:rPr>
            </w:pPr>
            <w:r w:rsidRPr="00DA1F4F">
              <w:rPr>
                <w:sz w:val="20"/>
                <w:szCs w:val="20"/>
              </w:rPr>
              <w:t>Информация о контрактном управляющем</w:t>
            </w:r>
          </w:p>
        </w:tc>
        <w:tc>
          <w:tcPr>
            <w:tcW w:w="6520" w:type="dxa"/>
            <w:tcBorders>
              <w:left w:val="single" w:sz="4" w:space="0" w:color="000000"/>
              <w:bottom w:val="single" w:sz="4" w:space="0" w:color="000000"/>
              <w:right w:val="single" w:sz="4" w:space="0" w:color="000000"/>
            </w:tcBorders>
          </w:tcPr>
          <w:p w:rsidR="009513D4" w:rsidRPr="009513D4" w:rsidRDefault="00DA1F4F" w:rsidP="009513D4">
            <w:pPr>
              <w:rPr>
                <w:sz w:val="20"/>
                <w:szCs w:val="20"/>
              </w:rPr>
            </w:pPr>
            <w:r w:rsidRPr="00DA1F4F">
              <w:rPr>
                <w:sz w:val="20"/>
                <w:szCs w:val="20"/>
              </w:rPr>
              <w:t>Филиппова Юлия Владимировна</w:t>
            </w:r>
            <w:r w:rsidR="002310E0">
              <w:rPr>
                <w:sz w:val="20"/>
                <w:szCs w:val="20"/>
              </w:rPr>
              <w:t xml:space="preserve"> </w:t>
            </w:r>
            <w:r w:rsidRPr="00DA1F4F">
              <w:rPr>
                <w:sz w:val="20"/>
                <w:szCs w:val="20"/>
              </w:rPr>
              <w:t xml:space="preserve">- специалист-эксперт отдела </w:t>
            </w:r>
            <w:r w:rsidR="009513D4" w:rsidRPr="009513D4">
              <w:rPr>
                <w:sz w:val="20"/>
                <w:szCs w:val="20"/>
              </w:rPr>
              <w:t xml:space="preserve">планово-экономической работы и имущественных отношений Администрации муниципального образования «Красногорский район» </w:t>
            </w:r>
          </w:p>
          <w:p w:rsidR="004155E9" w:rsidRPr="00DA1F4F" w:rsidRDefault="006C4B1A" w:rsidP="006C4B1A">
            <w:pPr>
              <w:rPr>
                <w:sz w:val="20"/>
                <w:szCs w:val="20"/>
              </w:rPr>
            </w:pPr>
            <w:r>
              <w:rPr>
                <w:sz w:val="20"/>
                <w:szCs w:val="20"/>
              </w:rPr>
              <w:t>Т</w:t>
            </w:r>
            <w:r w:rsidR="00DA1F4F" w:rsidRPr="00DA1F4F">
              <w:rPr>
                <w:sz w:val="20"/>
                <w:szCs w:val="20"/>
              </w:rPr>
              <w:t>ел. 8 (34164) 21932</w:t>
            </w:r>
          </w:p>
        </w:tc>
      </w:tr>
      <w:tr w:rsidR="00DA1F4F" w:rsidRPr="00DA1F4F" w:rsidTr="00D15F33">
        <w:tc>
          <w:tcPr>
            <w:tcW w:w="710" w:type="dxa"/>
            <w:tcBorders>
              <w:left w:val="single" w:sz="4" w:space="0" w:color="000000"/>
              <w:bottom w:val="single" w:sz="4" w:space="0" w:color="000000"/>
            </w:tcBorders>
            <w:vAlign w:val="center"/>
          </w:tcPr>
          <w:p w:rsidR="00DA1F4F" w:rsidRPr="00DA1F4F" w:rsidRDefault="00DA1F4F" w:rsidP="00534312">
            <w:pPr>
              <w:snapToGrid w:val="0"/>
              <w:ind w:right="34"/>
              <w:jc w:val="center"/>
              <w:rPr>
                <w:sz w:val="20"/>
                <w:szCs w:val="20"/>
              </w:rPr>
            </w:pPr>
            <w:r w:rsidRPr="00DA1F4F">
              <w:rPr>
                <w:sz w:val="20"/>
                <w:szCs w:val="20"/>
              </w:rPr>
              <w:t>5</w:t>
            </w:r>
          </w:p>
        </w:tc>
        <w:tc>
          <w:tcPr>
            <w:tcW w:w="3969" w:type="dxa"/>
            <w:tcBorders>
              <w:left w:val="single" w:sz="4" w:space="0" w:color="000000"/>
              <w:bottom w:val="single" w:sz="4" w:space="0" w:color="000000"/>
            </w:tcBorders>
            <w:vAlign w:val="center"/>
          </w:tcPr>
          <w:p w:rsidR="00DA1F4F" w:rsidRPr="00DA1F4F" w:rsidRDefault="00DA1F4F" w:rsidP="00534312">
            <w:pPr>
              <w:jc w:val="center"/>
              <w:rPr>
                <w:sz w:val="20"/>
                <w:szCs w:val="20"/>
              </w:rPr>
            </w:pPr>
            <w:r w:rsidRPr="00DA1F4F">
              <w:rPr>
                <w:sz w:val="20"/>
                <w:szCs w:val="20"/>
              </w:rPr>
              <w:t xml:space="preserve">Информация об </w:t>
            </w:r>
            <w:proofErr w:type="gramStart"/>
            <w:r w:rsidRPr="00DA1F4F">
              <w:rPr>
                <w:sz w:val="20"/>
                <w:szCs w:val="20"/>
              </w:rPr>
              <w:t>ответственном</w:t>
            </w:r>
            <w:proofErr w:type="gramEnd"/>
            <w:r w:rsidRPr="00DA1F4F">
              <w:rPr>
                <w:sz w:val="20"/>
                <w:szCs w:val="20"/>
              </w:rPr>
              <w:t xml:space="preserve"> за заключение контракта</w:t>
            </w:r>
          </w:p>
        </w:tc>
        <w:tc>
          <w:tcPr>
            <w:tcW w:w="6520" w:type="dxa"/>
            <w:tcBorders>
              <w:left w:val="single" w:sz="4" w:space="0" w:color="000000"/>
              <w:bottom w:val="single" w:sz="4" w:space="0" w:color="000000"/>
              <w:right w:val="single" w:sz="4" w:space="0" w:color="000000"/>
            </w:tcBorders>
          </w:tcPr>
          <w:p w:rsidR="006C4B1A" w:rsidRDefault="00DA1F4F" w:rsidP="00694476">
            <w:pPr>
              <w:rPr>
                <w:sz w:val="20"/>
                <w:szCs w:val="20"/>
              </w:rPr>
            </w:pPr>
            <w:r w:rsidRPr="00DA1F4F">
              <w:rPr>
                <w:sz w:val="20"/>
                <w:szCs w:val="20"/>
              </w:rPr>
              <w:t>Столбова Марина Сергеевна</w:t>
            </w:r>
            <w:r w:rsidR="002310E0">
              <w:rPr>
                <w:sz w:val="20"/>
                <w:szCs w:val="20"/>
              </w:rPr>
              <w:t xml:space="preserve"> </w:t>
            </w:r>
            <w:r w:rsidRPr="00DA1F4F">
              <w:rPr>
                <w:sz w:val="20"/>
                <w:szCs w:val="20"/>
              </w:rPr>
              <w:t xml:space="preserve">- старший специалист отдела планово-экономической работы и имущественных отношений Администрации муниципального образования «Красногорский район» </w:t>
            </w:r>
          </w:p>
          <w:p w:rsidR="00DA1F4F" w:rsidRPr="00DA1F4F" w:rsidRDefault="006C4B1A" w:rsidP="00694476">
            <w:pPr>
              <w:rPr>
                <w:sz w:val="20"/>
                <w:szCs w:val="20"/>
              </w:rPr>
            </w:pPr>
            <w:r>
              <w:rPr>
                <w:sz w:val="20"/>
                <w:szCs w:val="20"/>
              </w:rPr>
              <w:t>Т</w:t>
            </w:r>
            <w:r w:rsidR="00DA1F4F" w:rsidRPr="00DA1F4F">
              <w:rPr>
                <w:sz w:val="20"/>
                <w:szCs w:val="20"/>
              </w:rPr>
              <w:t>ел. 8 (34164) 21932</w:t>
            </w:r>
          </w:p>
        </w:tc>
      </w:tr>
      <w:tr w:rsidR="00741DCE" w:rsidRPr="00DA1F4F" w:rsidTr="00D15F33">
        <w:tc>
          <w:tcPr>
            <w:tcW w:w="710" w:type="dxa"/>
            <w:tcBorders>
              <w:left w:val="single" w:sz="4" w:space="0" w:color="000000"/>
              <w:bottom w:val="single" w:sz="4" w:space="0" w:color="000000"/>
            </w:tcBorders>
            <w:vAlign w:val="center"/>
          </w:tcPr>
          <w:p w:rsidR="00741DCE" w:rsidRPr="00DA1F4F" w:rsidRDefault="00DA1F4F" w:rsidP="00534312">
            <w:pPr>
              <w:snapToGrid w:val="0"/>
              <w:ind w:right="34"/>
              <w:jc w:val="center"/>
              <w:rPr>
                <w:sz w:val="20"/>
                <w:szCs w:val="20"/>
              </w:rPr>
            </w:pPr>
            <w:r w:rsidRPr="00DA1F4F">
              <w:rPr>
                <w:sz w:val="20"/>
                <w:szCs w:val="20"/>
              </w:rPr>
              <w:t>6</w:t>
            </w:r>
          </w:p>
        </w:tc>
        <w:tc>
          <w:tcPr>
            <w:tcW w:w="3969" w:type="dxa"/>
            <w:tcBorders>
              <w:left w:val="single" w:sz="4" w:space="0" w:color="000000"/>
              <w:bottom w:val="single" w:sz="4" w:space="0" w:color="000000"/>
            </w:tcBorders>
            <w:vAlign w:val="center"/>
          </w:tcPr>
          <w:p w:rsidR="00741DCE" w:rsidRPr="00DA1F4F" w:rsidRDefault="00E906B2" w:rsidP="0007437D">
            <w:pPr>
              <w:snapToGrid w:val="0"/>
              <w:jc w:val="center"/>
              <w:rPr>
                <w:sz w:val="20"/>
                <w:szCs w:val="20"/>
              </w:rPr>
            </w:pPr>
            <w:r w:rsidRPr="00DA1F4F">
              <w:rPr>
                <w:sz w:val="20"/>
                <w:szCs w:val="20"/>
              </w:rPr>
              <w:t xml:space="preserve">Способ определения </w:t>
            </w:r>
            <w:r w:rsidR="0007437D">
              <w:rPr>
                <w:sz w:val="20"/>
                <w:szCs w:val="20"/>
              </w:rPr>
              <w:t>п</w:t>
            </w:r>
            <w:r w:rsidR="002121B7">
              <w:rPr>
                <w:sz w:val="20"/>
                <w:szCs w:val="20"/>
              </w:rPr>
              <w:t>оставщика</w:t>
            </w:r>
            <w:r w:rsidR="0007437D">
              <w:rPr>
                <w:sz w:val="20"/>
                <w:szCs w:val="20"/>
              </w:rPr>
              <w:t xml:space="preserve"> (подрядчика, исполнителя)</w:t>
            </w:r>
          </w:p>
        </w:tc>
        <w:tc>
          <w:tcPr>
            <w:tcW w:w="6520" w:type="dxa"/>
            <w:tcBorders>
              <w:left w:val="single" w:sz="4" w:space="0" w:color="000000"/>
              <w:bottom w:val="single" w:sz="4" w:space="0" w:color="000000"/>
              <w:right w:val="single" w:sz="4" w:space="0" w:color="000000"/>
            </w:tcBorders>
          </w:tcPr>
          <w:p w:rsidR="00741DCE" w:rsidRPr="00DA1F4F" w:rsidRDefault="00741DCE" w:rsidP="004D7FBA">
            <w:pPr>
              <w:snapToGrid w:val="0"/>
              <w:rPr>
                <w:sz w:val="20"/>
                <w:szCs w:val="20"/>
              </w:rPr>
            </w:pPr>
            <w:r w:rsidRPr="00DA1F4F">
              <w:rPr>
                <w:sz w:val="20"/>
                <w:szCs w:val="20"/>
              </w:rPr>
              <w:t>Запрос котировок</w:t>
            </w:r>
          </w:p>
          <w:p w:rsidR="004155E9" w:rsidRPr="00DA1F4F" w:rsidRDefault="004155E9" w:rsidP="004D7FBA">
            <w:pPr>
              <w:snapToGrid w:val="0"/>
              <w:rPr>
                <w:sz w:val="20"/>
                <w:szCs w:val="20"/>
              </w:rPr>
            </w:pPr>
          </w:p>
        </w:tc>
      </w:tr>
      <w:tr w:rsidR="001F115E" w:rsidRPr="00DA1F4F" w:rsidTr="00D15F33">
        <w:tc>
          <w:tcPr>
            <w:tcW w:w="710" w:type="dxa"/>
            <w:tcBorders>
              <w:left w:val="single" w:sz="4" w:space="0" w:color="000000"/>
              <w:bottom w:val="single" w:sz="4" w:space="0" w:color="000000"/>
            </w:tcBorders>
            <w:vAlign w:val="center"/>
          </w:tcPr>
          <w:p w:rsidR="001F115E" w:rsidRPr="00DA1F4F" w:rsidRDefault="00DA1F4F" w:rsidP="00534312">
            <w:pPr>
              <w:snapToGrid w:val="0"/>
              <w:ind w:right="34"/>
              <w:jc w:val="center"/>
              <w:rPr>
                <w:sz w:val="20"/>
                <w:szCs w:val="20"/>
              </w:rPr>
            </w:pPr>
            <w:r w:rsidRPr="00DA1F4F">
              <w:rPr>
                <w:sz w:val="20"/>
                <w:szCs w:val="20"/>
              </w:rPr>
              <w:t>7</w:t>
            </w:r>
          </w:p>
        </w:tc>
        <w:tc>
          <w:tcPr>
            <w:tcW w:w="3969" w:type="dxa"/>
            <w:tcBorders>
              <w:left w:val="single" w:sz="4" w:space="0" w:color="000000"/>
              <w:bottom w:val="single" w:sz="4" w:space="0" w:color="000000"/>
            </w:tcBorders>
            <w:vAlign w:val="center"/>
          </w:tcPr>
          <w:p w:rsidR="001F115E" w:rsidRPr="00DA1F4F" w:rsidRDefault="001F115E" w:rsidP="00534312">
            <w:pPr>
              <w:snapToGrid w:val="0"/>
              <w:ind w:right="34"/>
              <w:jc w:val="center"/>
              <w:rPr>
                <w:sz w:val="20"/>
                <w:szCs w:val="20"/>
              </w:rPr>
            </w:pPr>
            <w:r w:rsidRPr="00DA1F4F">
              <w:rPr>
                <w:sz w:val="20"/>
                <w:szCs w:val="20"/>
              </w:rPr>
              <w:t>Наименование и описание объекта закупки</w:t>
            </w:r>
          </w:p>
        </w:tc>
        <w:tc>
          <w:tcPr>
            <w:tcW w:w="6520" w:type="dxa"/>
            <w:tcBorders>
              <w:left w:val="single" w:sz="4" w:space="0" w:color="000000"/>
              <w:bottom w:val="single" w:sz="4" w:space="0" w:color="000000"/>
              <w:right w:val="single" w:sz="4" w:space="0" w:color="000000"/>
            </w:tcBorders>
            <w:vAlign w:val="center"/>
          </w:tcPr>
          <w:p w:rsidR="001F115E" w:rsidRPr="00DA1F4F" w:rsidRDefault="0007437D" w:rsidP="006C4B1A">
            <w:pPr>
              <w:tabs>
                <w:tab w:val="left" w:pos="142"/>
                <w:tab w:val="left" w:pos="284"/>
              </w:tabs>
              <w:jc w:val="both"/>
              <w:rPr>
                <w:sz w:val="20"/>
                <w:szCs w:val="20"/>
              </w:rPr>
            </w:pPr>
            <w:proofErr w:type="gramStart"/>
            <w:r w:rsidRPr="0007437D">
              <w:rPr>
                <w:b/>
                <w:bCs/>
                <w:sz w:val="20"/>
                <w:szCs w:val="20"/>
              </w:rPr>
              <w:t>Приобретение котла КВ-0,25Т (или эквивалент) в котельную №10 в с. Васильевское Красногорского района Удмуртской Республики</w:t>
            </w:r>
            <w:r w:rsidR="008C0BBE" w:rsidRPr="008C0BBE">
              <w:rPr>
                <w:b/>
                <w:sz w:val="20"/>
                <w:szCs w:val="20"/>
                <w:lang w:eastAsia="ru-RU"/>
              </w:rPr>
              <w:t xml:space="preserve"> </w:t>
            </w:r>
            <w:r w:rsidR="008C0BBE" w:rsidRPr="008C0BBE">
              <w:rPr>
                <w:b/>
                <w:bCs/>
                <w:sz w:val="20"/>
                <w:szCs w:val="20"/>
              </w:rPr>
              <w:t>среди субъектов малого предпринимательства, социально ориентированных некоммерческих организаций</w:t>
            </w:r>
            <w:r w:rsidR="006252D6">
              <w:rPr>
                <w:b/>
                <w:bCs/>
                <w:sz w:val="20"/>
                <w:szCs w:val="20"/>
              </w:rPr>
              <w:t xml:space="preserve">, </w:t>
            </w:r>
            <w:r w:rsidR="004D5B1F" w:rsidRPr="00DA1F4F">
              <w:rPr>
                <w:sz w:val="20"/>
                <w:szCs w:val="20"/>
              </w:rPr>
              <w:t>в соответствии с Приложением № 3</w:t>
            </w:r>
            <w:r w:rsidR="005772C9" w:rsidRPr="00DA1F4F">
              <w:rPr>
                <w:sz w:val="20"/>
                <w:szCs w:val="20"/>
              </w:rPr>
              <w:t xml:space="preserve"> «</w:t>
            </w:r>
            <w:r w:rsidR="00956774" w:rsidRPr="00DA1F4F">
              <w:rPr>
                <w:sz w:val="20"/>
                <w:szCs w:val="20"/>
              </w:rPr>
              <w:t>Техническое задание</w:t>
            </w:r>
            <w:r w:rsidR="005772C9" w:rsidRPr="00DA1F4F">
              <w:rPr>
                <w:sz w:val="20"/>
                <w:szCs w:val="20"/>
              </w:rPr>
              <w:t>»</w:t>
            </w:r>
            <w:r w:rsidR="00161DE6" w:rsidRPr="00DA1F4F">
              <w:rPr>
                <w:sz w:val="20"/>
                <w:szCs w:val="20"/>
              </w:rPr>
              <w:t>.</w:t>
            </w:r>
            <w:proofErr w:type="gramEnd"/>
          </w:p>
        </w:tc>
      </w:tr>
      <w:tr w:rsidR="0009512F" w:rsidRPr="00DA1F4F" w:rsidTr="00D15F33">
        <w:tc>
          <w:tcPr>
            <w:tcW w:w="710" w:type="dxa"/>
            <w:tcBorders>
              <w:left w:val="single" w:sz="4" w:space="0" w:color="000000"/>
              <w:bottom w:val="single" w:sz="4" w:space="0" w:color="000000"/>
            </w:tcBorders>
            <w:vAlign w:val="center"/>
          </w:tcPr>
          <w:p w:rsidR="0009512F" w:rsidRPr="00DA1F4F" w:rsidRDefault="00DA1F4F" w:rsidP="00534312">
            <w:pPr>
              <w:snapToGrid w:val="0"/>
              <w:ind w:right="34"/>
              <w:jc w:val="center"/>
              <w:rPr>
                <w:sz w:val="20"/>
                <w:szCs w:val="20"/>
              </w:rPr>
            </w:pPr>
            <w:r w:rsidRPr="00DA1F4F">
              <w:rPr>
                <w:sz w:val="20"/>
                <w:szCs w:val="20"/>
              </w:rPr>
              <w:t>8</w:t>
            </w:r>
          </w:p>
        </w:tc>
        <w:tc>
          <w:tcPr>
            <w:tcW w:w="3969" w:type="dxa"/>
            <w:tcBorders>
              <w:left w:val="single" w:sz="4" w:space="0" w:color="000000"/>
              <w:bottom w:val="single" w:sz="4" w:space="0" w:color="000000"/>
            </w:tcBorders>
            <w:vAlign w:val="center"/>
          </w:tcPr>
          <w:p w:rsidR="005935B0" w:rsidRPr="00DA1F4F" w:rsidRDefault="0009512F" w:rsidP="00534312">
            <w:pPr>
              <w:snapToGrid w:val="0"/>
              <w:ind w:right="34"/>
              <w:jc w:val="center"/>
              <w:rPr>
                <w:sz w:val="20"/>
                <w:szCs w:val="20"/>
              </w:rPr>
            </w:pPr>
            <w:r w:rsidRPr="00DA1F4F">
              <w:rPr>
                <w:sz w:val="20"/>
                <w:szCs w:val="20"/>
              </w:rPr>
              <w:t>Идентификационный код закупки (ОКПД)</w:t>
            </w:r>
          </w:p>
        </w:tc>
        <w:tc>
          <w:tcPr>
            <w:tcW w:w="6520" w:type="dxa"/>
            <w:tcBorders>
              <w:left w:val="single" w:sz="4" w:space="0" w:color="000000"/>
              <w:bottom w:val="single" w:sz="4" w:space="0" w:color="000000"/>
              <w:right w:val="single" w:sz="4" w:space="0" w:color="000000"/>
            </w:tcBorders>
            <w:vAlign w:val="center"/>
          </w:tcPr>
          <w:p w:rsidR="005935B0" w:rsidRPr="00DA1F4F" w:rsidRDefault="0007437D" w:rsidP="0094244B">
            <w:pPr>
              <w:pStyle w:val="a5"/>
              <w:snapToGrid w:val="0"/>
              <w:rPr>
                <w:sz w:val="20"/>
                <w:szCs w:val="20"/>
                <w:highlight w:val="yellow"/>
              </w:rPr>
            </w:pPr>
            <w:r w:rsidRPr="0007437D">
              <w:rPr>
                <w:sz w:val="20"/>
                <w:szCs w:val="20"/>
              </w:rPr>
              <w:t>25.21.12.000</w:t>
            </w:r>
          </w:p>
        </w:tc>
      </w:tr>
      <w:tr w:rsidR="0094244B" w:rsidRPr="00DA1F4F" w:rsidTr="00D15F33">
        <w:tc>
          <w:tcPr>
            <w:tcW w:w="710" w:type="dxa"/>
            <w:vMerge w:val="restart"/>
            <w:tcBorders>
              <w:left w:val="single" w:sz="4" w:space="0" w:color="000000"/>
            </w:tcBorders>
            <w:vAlign w:val="center"/>
          </w:tcPr>
          <w:p w:rsidR="0094244B" w:rsidRPr="00DA1F4F" w:rsidRDefault="00DA1F4F" w:rsidP="00534312">
            <w:pPr>
              <w:snapToGrid w:val="0"/>
              <w:ind w:right="34"/>
              <w:jc w:val="center"/>
              <w:rPr>
                <w:sz w:val="20"/>
                <w:szCs w:val="20"/>
              </w:rPr>
            </w:pPr>
            <w:r w:rsidRPr="00DA1F4F">
              <w:rPr>
                <w:sz w:val="20"/>
                <w:szCs w:val="20"/>
              </w:rPr>
              <w:t>9</w:t>
            </w:r>
          </w:p>
        </w:tc>
        <w:tc>
          <w:tcPr>
            <w:tcW w:w="3969" w:type="dxa"/>
            <w:tcBorders>
              <w:left w:val="single" w:sz="4" w:space="0" w:color="000000"/>
              <w:bottom w:val="single" w:sz="4" w:space="0" w:color="000000"/>
            </w:tcBorders>
            <w:vAlign w:val="center"/>
          </w:tcPr>
          <w:p w:rsidR="0094244B" w:rsidRPr="00DA1F4F" w:rsidRDefault="0094244B" w:rsidP="00534312">
            <w:pPr>
              <w:snapToGrid w:val="0"/>
              <w:ind w:right="34"/>
              <w:jc w:val="center"/>
              <w:rPr>
                <w:sz w:val="20"/>
                <w:szCs w:val="20"/>
              </w:rPr>
            </w:pPr>
            <w:r w:rsidRPr="00DA1F4F">
              <w:rPr>
                <w:sz w:val="20"/>
                <w:szCs w:val="20"/>
              </w:rPr>
              <w:t>КБК</w:t>
            </w:r>
          </w:p>
        </w:tc>
        <w:tc>
          <w:tcPr>
            <w:tcW w:w="6520" w:type="dxa"/>
            <w:tcBorders>
              <w:left w:val="single" w:sz="4" w:space="0" w:color="000000"/>
              <w:bottom w:val="single" w:sz="4" w:space="0" w:color="000000"/>
              <w:right w:val="single" w:sz="4" w:space="0" w:color="000000"/>
            </w:tcBorders>
            <w:vAlign w:val="center"/>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6171"/>
              <w:gridCol w:w="133"/>
            </w:tblGrid>
            <w:tr w:rsidR="00902AFF" w:rsidRPr="00902AFF" w:rsidTr="00902AFF">
              <w:tc>
                <w:tcPr>
                  <w:tcW w:w="9540" w:type="dxa"/>
                  <w:hideMark/>
                </w:tcPr>
                <w:p w:rsidR="00902AFF" w:rsidRPr="00902AFF" w:rsidRDefault="0007437D" w:rsidP="00902AFF">
                  <w:pPr>
                    <w:pStyle w:val="a5"/>
                    <w:snapToGrid w:val="0"/>
                    <w:rPr>
                      <w:b/>
                      <w:bCs/>
                      <w:sz w:val="20"/>
                      <w:szCs w:val="20"/>
                    </w:rPr>
                  </w:pPr>
                  <w:r w:rsidRPr="0007437D">
                    <w:rPr>
                      <w:b/>
                      <w:bCs/>
                      <w:sz w:val="20"/>
                      <w:szCs w:val="20"/>
                    </w:rPr>
                    <w:t>52605020730101440244</w:t>
                  </w:r>
                  <w:r w:rsidRPr="0007437D">
                    <w:rPr>
                      <w:b/>
                      <w:bCs/>
                      <w:sz w:val="20"/>
                      <w:szCs w:val="20"/>
                    </w:rPr>
                    <w:br/>
                    <w:t>52605020730162210244</w:t>
                  </w:r>
                </w:p>
              </w:tc>
              <w:tc>
                <w:tcPr>
                  <w:tcW w:w="179" w:type="dxa"/>
                  <w:hideMark/>
                </w:tcPr>
                <w:p w:rsidR="00902AFF" w:rsidRPr="00902AFF" w:rsidRDefault="00902AFF" w:rsidP="00902AFF">
                  <w:pPr>
                    <w:pStyle w:val="a5"/>
                    <w:snapToGrid w:val="0"/>
                    <w:rPr>
                      <w:b/>
                      <w:bCs/>
                      <w:sz w:val="20"/>
                      <w:szCs w:val="20"/>
                    </w:rPr>
                  </w:pPr>
                </w:p>
              </w:tc>
            </w:tr>
          </w:tbl>
          <w:p w:rsidR="0094244B" w:rsidRPr="00DA1F4F" w:rsidRDefault="0094244B" w:rsidP="004B2DB8">
            <w:pPr>
              <w:pStyle w:val="a5"/>
              <w:snapToGrid w:val="0"/>
              <w:rPr>
                <w:sz w:val="20"/>
                <w:szCs w:val="20"/>
              </w:rPr>
            </w:pPr>
          </w:p>
        </w:tc>
      </w:tr>
      <w:tr w:rsidR="0094244B" w:rsidRPr="00DA1F4F" w:rsidTr="00D15F33">
        <w:tc>
          <w:tcPr>
            <w:tcW w:w="710" w:type="dxa"/>
            <w:vMerge/>
            <w:tcBorders>
              <w:left w:val="single" w:sz="4" w:space="0" w:color="000000"/>
              <w:bottom w:val="single" w:sz="4" w:space="0" w:color="000000"/>
            </w:tcBorders>
            <w:vAlign w:val="center"/>
          </w:tcPr>
          <w:p w:rsidR="0094244B" w:rsidRPr="00DA1F4F" w:rsidRDefault="0094244B" w:rsidP="00534312">
            <w:pPr>
              <w:snapToGrid w:val="0"/>
              <w:ind w:right="34"/>
              <w:jc w:val="center"/>
              <w:rPr>
                <w:sz w:val="20"/>
                <w:szCs w:val="20"/>
              </w:rPr>
            </w:pPr>
          </w:p>
        </w:tc>
        <w:tc>
          <w:tcPr>
            <w:tcW w:w="3969" w:type="dxa"/>
            <w:tcBorders>
              <w:left w:val="single" w:sz="4" w:space="0" w:color="000000"/>
              <w:bottom w:val="single" w:sz="4" w:space="0" w:color="000000"/>
            </w:tcBorders>
            <w:vAlign w:val="center"/>
          </w:tcPr>
          <w:p w:rsidR="0094244B" w:rsidRPr="00DA1F4F" w:rsidRDefault="007E2B1A" w:rsidP="00534312">
            <w:pPr>
              <w:snapToGrid w:val="0"/>
              <w:ind w:right="34"/>
              <w:jc w:val="center"/>
              <w:rPr>
                <w:sz w:val="20"/>
                <w:szCs w:val="20"/>
              </w:rPr>
            </w:pPr>
            <w:r w:rsidRPr="007E2B1A">
              <w:rPr>
                <w:sz w:val="20"/>
                <w:szCs w:val="20"/>
              </w:rPr>
              <w:t>№ заказа (№ лота)</w:t>
            </w:r>
          </w:p>
        </w:tc>
        <w:tc>
          <w:tcPr>
            <w:tcW w:w="6520" w:type="dxa"/>
            <w:tcBorders>
              <w:left w:val="single" w:sz="4" w:space="0" w:color="000000"/>
              <w:bottom w:val="single" w:sz="4" w:space="0" w:color="000000"/>
              <w:right w:val="single" w:sz="4" w:space="0" w:color="000000"/>
            </w:tcBorders>
            <w:vAlign w:val="center"/>
          </w:tcPr>
          <w:p w:rsidR="0094244B" w:rsidRPr="00DA1F4F" w:rsidRDefault="0007437D" w:rsidP="00916FF7">
            <w:pPr>
              <w:pStyle w:val="a5"/>
              <w:snapToGrid w:val="0"/>
              <w:rPr>
                <w:sz w:val="20"/>
                <w:szCs w:val="20"/>
                <w:highlight w:val="yellow"/>
              </w:rPr>
            </w:pPr>
            <w:r>
              <w:rPr>
                <w:sz w:val="20"/>
                <w:szCs w:val="20"/>
              </w:rPr>
              <w:t>53</w:t>
            </w:r>
          </w:p>
        </w:tc>
      </w:tr>
      <w:tr w:rsidR="00165F58" w:rsidRPr="00DA1F4F" w:rsidTr="00D15F33">
        <w:tc>
          <w:tcPr>
            <w:tcW w:w="710" w:type="dxa"/>
            <w:tcBorders>
              <w:left w:val="single" w:sz="4" w:space="0" w:color="000000"/>
              <w:bottom w:val="single" w:sz="4" w:space="0" w:color="000000"/>
            </w:tcBorders>
            <w:vAlign w:val="center"/>
          </w:tcPr>
          <w:p w:rsidR="001F115E" w:rsidRPr="00DA1F4F" w:rsidRDefault="00DA1F4F" w:rsidP="00534312">
            <w:pPr>
              <w:snapToGrid w:val="0"/>
              <w:ind w:right="34"/>
              <w:jc w:val="center"/>
              <w:rPr>
                <w:sz w:val="20"/>
                <w:szCs w:val="20"/>
              </w:rPr>
            </w:pPr>
            <w:r w:rsidRPr="00DA1F4F">
              <w:rPr>
                <w:sz w:val="20"/>
                <w:szCs w:val="20"/>
              </w:rPr>
              <w:t>10</w:t>
            </w:r>
          </w:p>
        </w:tc>
        <w:tc>
          <w:tcPr>
            <w:tcW w:w="3969" w:type="dxa"/>
            <w:tcBorders>
              <w:left w:val="single" w:sz="4" w:space="0" w:color="000000"/>
              <w:bottom w:val="single" w:sz="4" w:space="0" w:color="000000"/>
            </w:tcBorders>
            <w:vAlign w:val="center"/>
          </w:tcPr>
          <w:p w:rsidR="001F115E" w:rsidRPr="00DA1F4F" w:rsidRDefault="00385236" w:rsidP="00E0426C">
            <w:pPr>
              <w:snapToGrid w:val="0"/>
              <w:ind w:right="34"/>
              <w:jc w:val="center"/>
              <w:rPr>
                <w:sz w:val="20"/>
                <w:szCs w:val="20"/>
              </w:rPr>
            </w:pPr>
            <w:r w:rsidRPr="00DA1F4F">
              <w:rPr>
                <w:sz w:val="20"/>
                <w:szCs w:val="20"/>
              </w:rPr>
              <w:t>Срок</w:t>
            </w:r>
            <w:r w:rsidR="00E0426C">
              <w:rPr>
                <w:sz w:val="20"/>
                <w:szCs w:val="20"/>
              </w:rPr>
              <w:t xml:space="preserve"> поставки товара</w:t>
            </w:r>
          </w:p>
        </w:tc>
        <w:tc>
          <w:tcPr>
            <w:tcW w:w="6520" w:type="dxa"/>
            <w:tcBorders>
              <w:left w:val="single" w:sz="4" w:space="0" w:color="000000"/>
              <w:bottom w:val="single" w:sz="4" w:space="0" w:color="000000"/>
              <w:right w:val="single" w:sz="4" w:space="0" w:color="000000"/>
            </w:tcBorders>
            <w:vAlign w:val="center"/>
          </w:tcPr>
          <w:p w:rsidR="002121B7" w:rsidRPr="00221C23" w:rsidRDefault="004F5E28" w:rsidP="002121B7">
            <w:pPr>
              <w:spacing w:line="276" w:lineRule="auto"/>
              <w:jc w:val="both"/>
              <w:rPr>
                <w:bCs/>
                <w:sz w:val="20"/>
                <w:szCs w:val="20"/>
              </w:rPr>
            </w:pPr>
            <w:r w:rsidRPr="00221C23">
              <w:rPr>
                <w:bCs/>
                <w:sz w:val="20"/>
                <w:szCs w:val="20"/>
              </w:rPr>
              <w:t>Начало: с момента заключения муниципального контракта.</w:t>
            </w:r>
          </w:p>
          <w:p w:rsidR="004F5E28" w:rsidRPr="00DA1F4F" w:rsidRDefault="004F5E28" w:rsidP="0007437D">
            <w:pPr>
              <w:spacing w:line="276" w:lineRule="auto"/>
              <w:jc w:val="both"/>
              <w:rPr>
                <w:bCs/>
                <w:sz w:val="20"/>
                <w:szCs w:val="20"/>
              </w:rPr>
            </w:pPr>
            <w:r w:rsidRPr="00221C23">
              <w:rPr>
                <w:bCs/>
                <w:sz w:val="20"/>
                <w:szCs w:val="20"/>
              </w:rPr>
              <w:t xml:space="preserve"> </w:t>
            </w:r>
            <w:r w:rsidR="006C4B1A" w:rsidRPr="00221C23">
              <w:rPr>
                <w:bCs/>
                <w:sz w:val="20"/>
                <w:szCs w:val="20"/>
              </w:rPr>
              <w:t>Окончание</w:t>
            </w:r>
            <w:r w:rsidRPr="00221C23">
              <w:rPr>
                <w:bCs/>
                <w:sz w:val="20"/>
                <w:szCs w:val="20"/>
              </w:rPr>
              <w:t xml:space="preserve">: до </w:t>
            </w:r>
            <w:r w:rsidR="0007437D">
              <w:rPr>
                <w:bCs/>
                <w:sz w:val="20"/>
                <w:szCs w:val="20"/>
              </w:rPr>
              <w:t>31 августа</w:t>
            </w:r>
            <w:r w:rsidRPr="00221C23">
              <w:rPr>
                <w:bCs/>
                <w:sz w:val="20"/>
                <w:szCs w:val="20"/>
              </w:rPr>
              <w:t xml:space="preserve"> 2016 года.</w:t>
            </w:r>
          </w:p>
        </w:tc>
      </w:tr>
      <w:tr w:rsidR="001F115E" w:rsidRPr="00DA1F4F" w:rsidTr="00D15F33">
        <w:trPr>
          <w:trHeight w:val="533"/>
        </w:trPr>
        <w:tc>
          <w:tcPr>
            <w:tcW w:w="710" w:type="dxa"/>
            <w:tcBorders>
              <w:left w:val="single" w:sz="4" w:space="0" w:color="000000"/>
              <w:bottom w:val="single" w:sz="4" w:space="0" w:color="000000"/>
            </w:tcBorders>
            <w:vAlign w:val="center"/>
          </w:tcPr>
          <w:p w:rsidR="001F115E" w:rsidRPr="00DA1F4F" w:rsidRDefault="00DA1F4F" w:rsidP="00534312">
            <w:pPr>
              <w:snapToGrid w:val="0"/>
              <w:ind w:right="34"/>
              <w:jc w:val="center"/>
              <w:rPr>
                <w:sz w:val="20"/>
                <w:szCs w:val="20"/>
              </w:rPr>
            </w:pPr>
            <w:r w:rsidRPr="00DA1F4F">
              <w:rPr>
                <w:sz w:val="20"/>
                <w:szCs w:val="20"/>
              </w:rPr>
              <w:t>11</w:t>
            </w:r>
          </w:p>
        </w:tc>
        <w:tc>
          <w:tcPr>
            <w:tcW w:w="3969" w:type="dxa"/>
            <w:tcBorders>
              <w:left w:val="single" w:sz="4" w:space="0" w:color="000000"/>
              <w:bottom w:val="single" w:sz="4" w:space="0" w:color="000000"/>
            </w:tcBorders>
            <w:vAlign w:val="center"/>
          </w:tcPr>
          <w:p w:rsidR="001F115E" w:rsidRPr="00DA1F4F" w:rsidRDefault="001F115E" w:rsidP="00534312">
            <w:pPr>
              <w:snapToGrid w:val="0"/>
              <w:ind w:right="34"/>
              <w:jc w:val="center"/>
              <w:rPr>
                <w:sz w:val="20"/>
                <w:szCs w:val="20"/>
              </w:rPr>
            </w:pPr>
            <w:r w:rsidRPr="00DA1F4F">
              <w:rPr>
                <w:sz w:val="20"/>
                <w:szCs w:val="20"/>
              </w:rPr>
              <w:t>Срок и условия оплаты</w:t>
            </w:r>
          </w:p>
        </w:tc>
        <w:tc>
          <w:tcPr>
            <w:tcW w:w="6520" w:type="dxa"/>
            <w:tcBorders>
              <w:left w:val="single" w:sz="4" w:space="0" w:color="000000"/>
              <w:bottom w:val="single" w:sz="4" w:space="0" w:color="000000"/>
              <w:right w:val="single" w:sz="4" w:space="0" w:color="000000"/>
            </w:tcBorders>
            <w:vAlign w:val="center"/>
          </w:tcPr>
          <w:p w:rsidR="004155E9" w:rsidRPr="00DA1F4F" w:rsidRDefault="00B67BA4" w:rsidP="00A14B65">
            <w:pPr>
              <w:snapToGrid w:val="0"/>
              <w:jc w:val="both"/>
              <w:rPr>
                <w:bCs/>
                <w:sz w:val="20"/>
                <w:szCs w:val="20"/>
              </w:rPr>
            </w:pPr>
            <w:r w:rsidRPr="00DA1F4F">
              <w:rPr>
                <w:sz w:val="20"/>
                <w:szCs w:val="20"/>
              </w:rPr>
              <w:t>Условия и порядок оплаты  изложены в Приложении № 4 «Проект муниципального контракта»</w:t>
            </w:r>
          </w:p>
        </w:tc>
      </w:tr>
      <w:tr w:rsidR="00164E02" w:rsidRPr="00DA1F4F" w:rsidTr="00D15F33">
        <w:tc>
          <w:tcPr>
            <w:tcW w:w="710" w:type="dxa"/>
            <w:tcBorders>
              <w:left w:val="single" w:sz="4" w:space="0" w:color="000000"/>
              <w:bottom w:val="single" w:sz="4" w:space="0" w:color="000000"/>
            </w:tcBorders>
            <w:vAlign w:val="center"/>
          </w:tcPr>
          <w:p w:rsidR="00164E02" w:rsidRPr="00DA1F4F" w:rsidRDefault="00DA1F4F" w:rsidP="00534312">
            <w:pPr>
              <w:snapToGrid w:val="0"/>
              <w:ind w:right="34"/>
              <w:jc w:val="center"/>
              <w:rPr>
                <w:sz w:val="20"/>
                <w:szCs w:val="20"/>
              </w:rPr>
            </w:pPr>
            <w:r w:rsidRPr="00DA1F4F">
              <w:rPr>
                <w:sz w:val="20"/>
                <w:szCs w:val="20"/>
              </w:rPr>
              <w:t>12</w:t>
            </w:r>
          </w:p>
        </w:tc>
        <w:tc>
          <w:tcPr>
            <w:tcW w:w="3969" w:type="dxa"/>
            <w:tcBorders>
              <w:left w:val="single" w:sz="4" w:space="0" w:color="000000"/>
              <w:bottom w:val="single" w:sz="4" w:space="0" w:color="000000"/>
            </w:tcBorders>
            <w:vAlign w:val="center"/>
          </w:tcPr>
          <w:p w:rsidR="00164E02" w:rsidRPr="00DA1F4F" w:rsidRDefault="00164E02" w:rsidP="00534312">
            <w:pPr>
              <w:snapToGrid w:val="0"/>
              <w:jc w:val="center"/>
              <w:rPr>
                <w:sz w:val="20"/>
                <w:szCs w:val="20"/>
              </w:rPr>
            </w:pPr>
            <w:r w:rsidRPr="00DA1F4F">
              <w:rPr>
                <w:sz w:val="20"/>
                <w:szCs w:val="20"/>
              </w:rPr>
              <w:t>Источник финансирования заказа</w:t>
            </w:r>
          </w:p>
        </w:tc>
        <w:tc>
          <w:tcPr>
            <w:tcW w:w="6520" w:type="dxa"/>
            <w:tcBorders>
              <w:left w:val="single" w:sz="4" w:space="0" w:color="000000"/>
              <w:bottom w:val="single" w:sz="4" w:space="0" w:color="000000"/>
              <w:right w:val="single" w:sz="4" w:space="0" w:color="000000"/>
            </w:tcBorders>
          </w:tcPr>
          <w:p w:rsidR="009D610F" w:rsidRPr="006F5AA9" w:rsidRDefault="009D610F" w:rsidP="009D610F">
            <w:pPr>
              <w:suppressAutoHyphens w:val="0"/>
              <w:autoSpaceDE w:val="0"/>
              <w:autoSpaceDN w:val="0"/>
              <w:adjustRightInd w:val="0"/>
              <w:rPr>
                <w:bCs/>
                <w:sz w:val="20"/>
                <w:szCs w:val="20"/>
                <w:lang w:eastAsia="ru-RU"/>
              </w:rPr>
            </w:pPr>
            <w:r w:rsidRPr="006F5AA9">
              <w:rPr>
                <w:bCs/>
                <w:sz w:val="20"/>
                <w:szCs w:val="20"/>
                <w:lang w:eastAsia="ru-RU"/>
              </w:rPr>
              <w:t>299 500,00 – субсидии</w:t>
            </w:r>
            <w:r w:rsidR="00E00EED">
              <w:rPr>
                <w:bCs/>
                <w:sz w:val="20"/>
                <w:szCs w:val="20"/>
                <w:lang w:eastAsia="ru-RU"/>
              </w:rPr>
              <w:t xml:space="preserve"> из</w:t>
            </w:r>
            <w:r w:rsidRPr="006F5AA9">
              <w:rPr>
                <w:bCs/>
                <w:sz w:val="20"/>
                <w:szCs w:val="20"/>
                <w:lang w:eastAsia="ru-RU"/>
              </w:rPr>
              <w:t xml:space="preserve"> бюджета Удмуртской Республики</w:t>
            </w:r>
          </w:p>
          <w:p w:rsidR="004155E9" w:rsidRPr="00DA1F4F" w:rsidRDefault="009D610F" w:rsidP="009D610F">
            <w:pPr>
              <w:suppressAutoHyphens w:val="0"/>
              <w:autoSpaceDE w:val="0"/>
              <w:autoSpaceDN w:val="0"/>
              <w:adjustRightInd w:val="0"/>
              <w:rPr>
                <w:sz w:val="20"/>
                <w:szCs w:val="20"/>
                <w:lang w:eastAsia="ru-RU"/>
              </w:rPr>
            </w:pPr>
            <w:r w:rsidRPr="006F5AA9">
              <w:rPr>
                <w:bCs/>
                <w:sz w:val="20"/>
                <w:szCs w:val="20"/>
                <w:lang w:eastAsia="ru-RU"/>
              </w:rPr>
              <w:t>500,00 – бюджет муниципального образования «Красногорский район»</w:t>
            </w:r>
          </w:p>
        </w:tc>
      </w:tr>
      <w:tr w:rsidR="001F115E" w:rsidRPr="00DA1F4F" w:rsidTr="00D15F33">
        <w:tc>
          <w:tcPr>
            <w:tcW w:w="710" w:type="dxa"/>
            <w:tcBorders>
              <w:top w:val="single" w:sz="4" w:space="0" w:color="000000"/>
              <w:left w:val="single" w:sz="4" w:space="0" w:color="000000"/>
              <w:bottom w:val="single" w:sz="4" w:space="0" w:color="000000"/>
            </w:tcBorders>
            <w:vAlign w:val="center"/>
          </w:tcPr>
          <w:p w:rsidR="001F115E" w:rsidRPr="00DA1F4F" w:rsidRDefault="00DA1F4F" w:rsidP="00534312">
            <w:pPr>
              <w:snapToGrid w:val="0"/>
              <w:ind w:right="34"/>
              <w:jc w:val="center"/>
              <w:rPr>
                <w:sz w:val="20"/>
                <w:szCs w:val="20"/>
              </w:rPr>
            </w:pPr>
            <w:r w:rsidRPr="00DA1F4F">
              <w:rPr>
                <w:sz w:val="20"/>
                <w:szCs w:val="20"/>
              </w:rPr>
              <w:lastRenderedPageBreak/>
              <w:t>13</w:t>
            </w:r>
          </w:p>
        </w:tc>
        <w:tc>
          <w:tcPr>
            <w:tcW w:w="3969" w:type="dxa"/>
            <w:tcBorders>
              <w:top w:val="single" w:sz="4" w:space="0" w:color="000000"/>
              <w:left w:val="single" w:sz="4" w:space="0" w:color="000000"/>
              <w:bottom w:val="single" w:sz="4" w:space="0" w:color="000000"/>
            </w:tcBorders>
            <w:vAlign w:val="center"/>
          </w:tcPr>
          <w:p w:rsidR="001F115E" w:rsidRPr="00DA1F4F" w:rsidRDefault="001F115E" w:rsidP="009D610F">
            <w:pPr>
              <w:snapToGrid w:val="0"/>
              <w:ind w:right="34"/>
              <w:jc w:val="center"/>
              <w:rPr>
                <w:rStyle w:val="FontStyle12"/>
                <w:sz w:val="20"/>
                <w:szCs w:val="20"/>
              </w:rPr>
            </w:pPr>
            <w:r w:rsidRPr="00DA1F4F">
              <w:rPr>
                <w:rStyle w:val="FontStyle12"/>
                <w:sz w:val="20"/>
                <w:szCs w:val="20"/>
              </w:rPr>
              <w:t xml:space="preserve">Место </w:t>
            </w:r>
            <w:r w:rsidR="009D610F">
              <w:rPr>
                <w:rStyle w:val="FontStyle12"/>
                <w:sz w:val="20"/>
                <w:szCs w:val="20"/>
              </w:rPr>
              <w:t>поставки товара</w:t>
            </w:r>
          </w:p>
        </w:tc>
        <w:tc>
          <w:tcPr>
            <w:tcW w:w="6520" w:type="dxa"/>
            <w:tcBorders>
              <w:top w:val="single" w:sz="4" w:space="0" w:color="000000"/>
              <w:left w:val="single" w:sz="4" w:space="0" w:color="000000"/>
              <w:bottom w:val="single" w:sz="4" w:space="0" w:color="000000"/>
              <w:right w:val="single" w:sz="4" w:space="0" w:color="000000"/>
            </w:tcBorders>
            <w:vAlign w:val="center"/>
          </w:tcPr>
          <w:p w:rsidR="006221E8" w:rsidRPr="00DA1F4F" w:rsidRDefault="004F5E28" w:rsidP="009D610F">
            <w:pPr>
              <w:pStyle w:val="a5"/>
              <w:snapToGrid w:val="0"/>
              <w:spacing w:before="60" w:after="60"/>
              <w:rPr>
                <w:sz w:val="20"/>
                <w:szCs w:val="20"/>
              </w:rPr>
            </w:pPr>
            <w:r w:rsidRPr="00B110A4">
              <w:rPr>
                <w:iCs/>
                <w:sz w:val="20"/>
                <w:szCs w:val="20"/>
              </w:rPr>
              <w:t>Удмуртская Республика</w:t>
            </w:r>
            <w:r w:rsidR="002121B7">
              <w:rPr>
                <w:iCs/>
                <w:sz w:val="20"/>
                <w:szCs w:val="20"/>
              </w:rPr>
              <w:t xml:space="preserve">, Красногорский район, с. </w:t>
            </w:r>
            <w:proofErr w:type="gramStart"/>
            <w:r w:rsidR="0007437D">
              <w:rPr>
                <w:iCs/>
                <w:sz w:val="20"/>
                <w:szCs w:val="20"/>
              </w:rPr>
              <w:t>Васильевское</w:t>
            </w:r>
            <w:proofErr w:type="gramEnd"/>
            <w:r w:rsidR="009D610F">
              <w:rPr>
                <w:iCs/>
                <w:sz w:val="20"/>
                <w:szCs w:val="20"/>
              </w:rPr>
              <w:t>,</w:t>
            </w:r>
            <w:r w:rsidR="0007437D">
              <w:rPr>
                <w:iCs/>
                <w:sz w:val="20"/>
                <w:szCs w:val="20"/>
              </w:rPr>
              <w:t xml:space="preserve"> </w:t>
            </w:r>
            <w:r w:rsidR="009D610F">
              <w:rPr>
                <w:iCs/>
                <w:sz w:val="20"/>
                <w:szCs w:val="20"/>
              </w:rPr>
              <w:t xml:space="preserve"> котельная</w:t>
            </w:r>
            <w:r w:rsidR="0007437D">
              <w:rPr>
                <w:iCs/>
                <w:sz w:val="20"/>
                <w:szCs w:val="20"/>
              </w:rPr>
              <w:t xml:space="preserve"> №10</w:t>
            </w:r>
          </w:p>
        </w:tc>
      </w:tr>
      <w:tr w:rsidR="001F115E" w:rsidRPr="00DA1F4F" w:rsidTr="00D15F33">
        <w:tc>
          <w:tcPr>
            <w:tcW w:w="710" w:type="dxa"/>
            <w:tcBorders>
              <w:top w:val="single" w:sz="4" w:space="0" w:color="000000"/>
              <w:left w:val="single" w:sz="4" w:space="0" w:color="000000"/>
              <w:bottom w:val="single" w:sz="4" w:space="0" w:color="000000"/>
            </w:tcBorders>
            <w:vAlign w:val="center"/>
          </w:tcPr>
          <w:p w:rsidR="001F115E" w:rsidRPr="00DA1F4F" w:rsidRDefault="00DA1F4F" w:rsidP="00534312">
            <w:pPr>
              <w:snapToGrid w:val="0"/>
              <w:ind w:left="34" w:right="34"/>
              <w:jc w:val="center"/>
              <w:rPr>
                <w:sz w:val="20"/>
                <w:szCs w:val="20"/>
              </w:rPr>
            </w:pPr>
            <w:r w:rsidRPr="00DA1F4F">
              <w:rPr>
                <w:sz w:val="20"/>
                <w:szCs w:val="20"/>
              </w:rPr>
              <w:t>14</w:t>
            </w:r>
          </w:p>
        </w:tc>
        <w:tc>
          <w:tcPr>
            <w:tcW w:w="3969" w:type="dxa"/>
            <w:tcBorders>
              <w:top w:val="single" w:sz="4" w:space="0" w:color="000000"/>
              <w:left w:val="single" w:sz="4" w:space="0" w:color="000000"/>
              <w:bottom w:val="single" w:sz="4" w:space="0" w:color="000000"/>
            </w:tcBorders>
            <w:vAlign w:val="center"/>
          </w:tcPr>
          <w:p w:rsidR="001F115E" w:rsidRPr="00DA1F4F" w:rsidRDefault="001F115E" w:rsidP="00534312">
            <w:pPr>
              <w:snapToGrid w:val="0"/>
              <w:ind w:left="34" w:right="34"/>
              <w:jc w:val="center"/>
              <w:rPr>
                <w:rStyle w:val="FontStyle12"/>
                <w:sz w:val="20"/>
                <w:szCs w:val="20"/>
              </w:rPr>
            </w:pPr>
            <w:r w:rsidRPr="00DA1F4F">
              <w:rPr>
                <w:rStyle w:val="FontStyle12"/>
                <w:sz w:val="20"/>
                <w:szCs w:val="20"/>
              </w:rPr>
              <w:t xml:space="preserve">Начальная (максимальная) цена </w:t>
            </w:r>
            <w:r w:rsidR="006178F2" w:rsidRPr="00DA1F4F">
              <w:rPr>
                <w:rStyle w:val="FontStyle12"/>
                <w:sz w:val="20"/>
                <w:szCs w:val="20"/>
              </w:rPr>
              <w:t>контракта</w:t>
            </w:r>
          </w:p>
        </w:tc>
        <w:tc>
          <w:tcPr>
            <w:tcW w:w="6520" w:type="dxa"/>
            <w:tcBorders>
              <w:top w:val="single" w:sz="4" w:space="0" w:color="000000"/>
              <w:left w:val="single" w:sz="4" w:space="0" w:color="000000"/>
              <w:bottom w:val="single" w:sz="4" w:space="0" w:color="000000"/>
              <w:right w:val="single" w:sz="4" w:space="0" w:color="000000"/>
            </w:tcBorders>
            <w:vAlign w:val="center"/>
          </w:tcPr>
          <w:p w:rsidR="00F165F0" w:rsidRPr="00F165F0" w:rsidRDefault="0007437D" w:rsidP="00F165F0">
            <w:pPr>
              <w:snapToGrid w:val="0"/>
              <w:jc w:val="both"/>
              <w:rPr>
                <w:b/>
                <w:sz w:val="20"/>
                <w:szCs w:val="20"/>
              </w:rPr>
            </w:pPr>
            <w:r>
              <w:rPr>
                <w:b/>
                <w:sz w:val="20"/>
                <w:szCs w:val="20"/>
              </w:rPr>
              <w:t>300000,00</w:t>
            </w:r>
            <w:r w:rsidR="002121B7">
              <w:rPr>
                <w:b/>
                <w:sz w:val="20"/>
                <w:szCs w:val="20"/>
              </w:rPr>
              <w:t xml:space="preserve"> руб. (</w:t>
            </w:r>
            <w:r>
              <w:rPr>
                <w:b/>
                <w:sz w:val="20"/>
                <w:szCs w:val="20"/>
              </w:rPr>
              <w:t>Триста тысяч</w:t>
            </w:r>
            <w:r w:rsidR="002121B7">
              <w:rPr>
                <w:b/>
                <w:sz w:val="20"/>
                <w:szCs w:val="20"/>
              </w:rPr>
              <w:t>) рубл</w:t>
            </w:r>
            <w:r w:rsidR="00902AFF">
              <w:rPr>
                <w:b/>
                <w:sz w:val="20"/>
                <w:szCs w:val="20"/>
              </w:rPr>
              <w:t>ей</w:t>
            </w:r>
            <w:r w:rsidR="002121B7">
              <w:rPr>
                <w:b/>
                <w:sz w:val="20"/>
                <w:szCs w:val="20"/>
              </w:rPr>
              <w:t xml:space="preserve"> 00 копеек</w:t>
            </w:r>
            <w:r w:rsidR="0028323D">
              <w:rPr>
                <w:b/>
                <w:sz w:val="20"/>
                <w:szCs w:val="20"/>
              </w:rPr>
              <w:t>.</w:t>
            </w:r>
          </w:p>
          <w:p w:rsidR="00C96BDD" w:rsidRPr="00DA1F4F" w:rsidRDefault="00C96BDD" w:rsidP="00683ABA">
            <w:pPr>
              <w:snapToGrid w:val="0"/>
              <w:jc w:val="both"/>
              <w:rPr>
                <w:sz w:val="20"/>
                <w:szCs w:val="20"/>
              </w:rPr>
            </w:pPr>
            <w:r w:rsidRPr="00DA1F4F">
              <w:rPr>
                <w:sz w:val="20"/>
                <w:szCs w:val="20"/>
              </w:rPr>
              <w:t>Цена контракта является твердой и не может изменяться в ходе его исполнения.</w:t>
            </w:r>
          </w:p>
          <w:p w:rsidR="00796F15" w:rsidRPr="00796F15" w:rsidRDefault="00796F15" w:rsidP="00796F15">
            <w:pPr>
              <w:tabs>
                <w:tab w:val="center" w:pos="7689"/>
              </w:tabs>
              <w:jc w:val="both"/>
              <w:rPr>
                <w:bCs/>
                <w:sz w:val="20"/>
                <w:szCs w:val="20"/>
              </w:rPr>
            </w:pPr>
            <w:r w:rsidRPr="00796F15">
              <w:rPr>
                <w:bCs/>
                <w:sz w:val="20"/>
                <w:szCs w:val="20"/>
              </w:rPr>
              <w:t xml:space="preserve">Цена контракта включает в себя стоимость товара, его  изготовление, стоимость доставки, транспортные, таможенные расходы, стоимость тары, упаковки, уплата налогов (в </w:t>
            </w:r>
            <w:proofErr w:type="spellStart"/>
            <w:r w:rsidRPr="00796F15">
              <w:rPr>
                <w:bCs/>
                <w:sz w:val="20"/>
                <w:szCs w:val="20"/>
              </w:rPr>
              <w:t>т.ч</w:t>
            </w:r>
            <w:proofErr w:type="spellEnd"/>
            <w:r w:rsidRPr="00796F15">
              <w:rPr>
                <w:bCs/>
                <w:sz w:val="20"/>
                <w:szCs w:val="20"/>
              </w:rPr>
              <w:t xml:space="preserve">. НДС), стоимость погрузочно-разгрузочных работ и другие обязательные </w:t>
            </w:r>
            <w:proofErr w:type="gramStart"/>
            <w:r w:rsidRPr="00796F15">
              <w:rPr>
                <w:bCs/>
                <w:sz w:val="20"/>
                <w:szCs w:val="20"/>
              </w:rPr>
              <w:t>платежи</w:t>
            </w:r>
            <w:proofErr w:type="gramEnd"/>
            <w:r w:rsidRPr="00796F15">
              <w:rPr>
                <w:bCs/>
                <w:sz w:val="20"/>
                <w:szCs w:val="20"/>
              </w:rPr>
              <w:t xml:space="preserve"> и возможные накладные расходы поставщика, а также иные издержки, связанные с исполнением муниципального контракта.</w:t>
            </w:r>
          </w:p>
          <w:p w:rsidR="00596D12" w:rsidRPr="00DA1F4F" w:rsidRDefault="00596D12" w:rsidP="0040293F">
            <w:pPr>
              <w:tabs>
                <w:tab w:val="center" w:pos="7689"/>
              </w:tabs>
              <w:jc w:val="both"/>
              <w:rPr>
                <w:bCs/>
                <w:sz w:val="20"/>
                <w:szCs w:val="20"/>
              </w:rPr>
            </w:pPr>
            <w:r w:rsidRPr="00596D12">
              <w:rPr>
                <w:bCs/>
                <w:sz w:val="20"/>
                <w:szCs w:val="20"/>
              </w:rPr>
              <w:t>При заключении контракта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контракта.</w:t>
            </w:r>
          </w:p>
        </w:tc>
      </w:tr>
      <w:tr w:rsidR="00DF41CE" w:rsidRPr="00DA1F4F" w:rsidTr="00D15F33">
        <w:tc>
          <w:tcPr>
            <w:tcW w:w="710" w:type="dxa"/>
            <w:tcBorders>
              <w:top w:val="single" w:sz="4" w:space="0" w:color="000000"/>
              <w:left w:val="single" w:sz="4" w:space="0" w:color="000000"/>
              <w:bottom w:val="single" w:sz="4" w:space="0" w:color="000000"/>
            </w:tcBorders>
            <w:vAlign w:val="center"/>
          </w:tcPr>
          <w:p w:rsidR="00DF41CE" w:rsidRPr="00DA1F4F" w:rsidRDefault="00DA1F4F" w:rsidP="00534312">
            <w:pPr>
              <w:snapToGrid w:val="0"/>
              <w:ind w:left="34" w:right="34"/>
              <w:jc w:val="center"/>
              <w:rPr>
                <w:sz w:val="20"/>
                <w:szCs w:val="20"/>
              </w:rPr>
            </w:pPr>
            <w:r w:rsidRPr="00DA1F4F">
              <w:rPr>
                <w:sz w:val="20"/>
                <w:szCs w:val="20"/>
              </w:rPr>
              <w:t>15</w:t>
            </w:r>
          </w:p>
        </w:tc>
        <w:tc>
          <w:tcPr>
            <w:tcW w:w="3969" w:type="dxa"/>
            <w:tcBorders>
              <w:top w:val="single" w:sz="4" w:space="0" w:color="000000"/>
              <w:left w:val="single" w:sz="4" w:space="0" w:color="000000"/>
              <w:bottom w:val="single" w:sz="4" w:space="0" w:color="000000"/>
            </w:tcBorders>
            <w:vAlign w:val="center"/>
          </w:tcPr>
          <w:p w:rsidR="00DF41CE" w:rsidRPr="00DA1F4F" w:rsidRDefault="00DF41CE" w:rsidP="0007437D">
            <w:pPr>
              <w:jc w:val="center"/>
              <w:rPr>
                <w:sz w:val="20"/>
                <w:szCs w:val="20"/>
              </w:rPr>
            </w:pPr>
            <w:r w:rsidRPr="00DA1F4F">
              <w:rPr>
                <w:sz w:val="20"/>
                <w:szCs w:val="20"/>
              </w:rPr>
              <w:t>Сведения о валюте, используемой для формирования цен</w:t>
            </w:r>
            <w:r w:rsidR="00E65476" w:rsidRPr="00DA1F4F">
              <w:rPr>
                <w:sz w:val="20"/>
                <w:szCs w:val="20"/>
              </w:rPr>
              <w:t xml:space="preserve">ы контракта и расчетов с </w:t>
            </w:r>
            <w:r w:rsidR="0007437D">
              <w:rPr>
                <w:sz w:val="20"/>
                <w:szCs w:val="20"/>
              </w:rPr>
              <w:t>Поставщиком (подрядчиком, и</w:t>
            </w:r>
            <w:r w:rsidR="00E906B2" w:rsidRPr="00DA1F4F">
              <w:rPr>
                <w:sz w:val="20"/>
                <w:szCs w:val="20"/>
              </w:rPr>
              <w:t>сполнителем</w:t>
            </w:r>
            <w:r w:rsidR="0007437D">
              <w:rPr>
                <w:sz w:val="20"/>
                <w:szCs w:val="20"/>
              </w:rPr>
              <w:t>)</w:t>
            </w:r>
          </w:p>
        </w:tc>
        <w:tc>
          <w:tcPr>
            <w:tcW w:w="6520" w:type="dxa"/>
            <w:tcBorders>
              <w:top w:val="single" w:sz="4" w:space="0" w:color="000000"/>
              <w:left w:val="single" w:sz="4" w:space="0" w:color="000000"/>
              <w:bottom w:val="single" w:sz="4" w:space="0" w:color="000000"/>
              <w:right w:val="single" w:sz="4" w:space="0" w:color="000000"/>
            </w:tcBorders>
          </w:tcPr>
          <w:p w:rsidR="00DF41CE" w:rsidRPr="00DA1F4F" w:rsidRDefault="00DF41CE" w:rsidP="0007437D">
            <w:pPr>
              <w:rPr>
                <w:sz w:val="20"/>
                <w:szCs w:val="20"/>
              </w:rPr>
            </w:pPr>
            <w:r w:rsidRPr="00DA1F4F">
              <w:rPr>
                <w:sz w:val="20"/>
                <w:szCs w:val="20"/>
              </w:rPr>
              <w:t xml:space="preserve">Валюта, используемая для формирования цены контракта и расчетов с </w:t>
            </w:r>
            <w:r w:rsidR="0007437D">
              <w:rPr>
                <w:sz w:val="20"/>
                <w:szCs w:val="20"/>
              </w:rPr>
              <w:t>поставщиком (подрядчиком, исполнителем)</w:t>
            </w:r>
            <w:r w:rsidRPr="00DA1F4F">
              <w:rPr>
                <w:sz w:val="20"/>
                <w:szCs w:val="20"/>
              </w:rPr>
              <w:t xml:space="preserve"> – </w:t>
            </w:r>
            <w:r w:rsidR="0006597A" w:rsidRPr="00DA1F4F">
              <w:rPr>
                <w:sz w:val="20"/>
                <w:szCs w:val="20"/>
              </w:rPr>
              <w:t>рубль</w:t>
            </w:r>
            <w:r w:rsidRPr="00DA1F4F">
              <w:rPr>
                <w:sz w:val="20"/>
                <w:szCs w:val="20"/>
              </w:rPr>
              <w:t xml:space="preserve">. </w:t>
            </w:r>
          </w:p>
        </w:tc>
      </w:tr>
      <w:tr w:rsidR="00DF41CE" w:rsidRPr="00DA1F4F" w:rsidTr="00D15F33">
        <w:tc>
          <w:tcPr>
            <w:tcW w:w="710" w:type="dxa"/>
            <w:tcBorders>
              <w:top w:val="single" w:sz="4" w:space="0" w:color="000000"/>
              <w:left w:val="single" w:sz="4" w:space="0" w:color="000000"/>
              <w:bottom w:val="single" w:sz="4" w:space="0" w:color="000000"/>
            </w:tcBorders>
            <w:vAlign w:val="center"/>
          </w:tcPr>
          <w:p w:rsidR="00DF41CE" w:rsidRPr="00DA1F4F" w:rsidRDefault="00887A8D" w:rsidP="00534312">
            <w:pPr>
              <w:snapToGrid w:val="0"/>
              <w:ind w:left="34" w:right="34"/>
              <w:jc w:val="center"/>
              <w:rPr>
                <w:sz w:val="20"/>
                <w:szCs w:val="20"/>
              </w:rPr>
            </w:pPr>
            <w:r w:rsidRPr="00DA1F4F">
              <w:rPr>
                <w:sz w:val="20"/>
                <w:szCs w:val="20"/>
              </w:rPr>
              <w:t>1</w:t>
            </w:r>
            <w:r w:rsidR="00DA1F4F" w:rsidRPr="00DA1F4F">
              <w:rPr>
                <w:sz w:val="20"/>
                <w:szCs w:val="20"/>
              </w:rPr>
              <w:t>6</w:t>
            </w:r>
          </w:p>
        </w:tc>
        <w:tc>
          <w:tcPr>
            <w:tcW w:w="3969" w:type="dxa"/>
            <w:tcBorders>
              <w:top w:val="single" w:sz="4" w:space="0" w:color="000000"/>
              <w:left w:val="single" w:sz="4" w:space="0" w:color="000000"/>
              <w:bottom w:val="single" w:sz="4" w:space="0" w:color="000000"/>
            </w:tcBorders>
            <w:vAlign w:val="center"/>
          </w:tcPr>
          <w:p w:rsidR="00DF41CE" w:rsidRPr="00DA1F4F" w:rsidRDefault="00DF41CE" w:rsidP="00534312">
            <w:pPr>
              <w:adjustRightInd w:val="0"/>
              <w:jc w:val="center"/>
              <w:rPr>
                <w:sz w:val="20"/>
                <w:szCs w:val="20"/>
              </w:rPr>
            </w:pPr>
            <w:r w:rsidRPr="00DA1F4F">
              <w:rPr>
                <w:sz w:val="20"/>
                <w:szCs w:val="20"/>
              </w:rPr>
              <w:t>Порядок применения официального курса иностранной валюты к рублю РФ, установленного Центральным банком РФ и используемого при оплате контракта</w:t>
            </w:r>
          </w:p>
        </w:tc>
        <w:tc>
          <w:tcPr>
            <w:tcW w:w="6520" w:type="dxa"/>
            <w:tcBorders>
              <w:top w:val="single" w:sz="4" w:space="0" w:color="000000"/>
              <w:left w:val="single" w:sz="4" w:space="0" w:color="000000"/>
              <w:bottom w:val="single" w:sz="4" w:space="0" w:color="000000"/>
              <w:right w:val="single" w:sz="4" w:space="0" w:color="000000"/>
            </w:tcBorders>
          </w:tcPr>
          <w:p w:rsidR="00DF41CE" w:rsidRPr="00DA1F4F" w:rsidRDefault="00DF41CE" w:rsidP="009253E5">
            <w:pPr>
              <w:tabs>
                <w:tab w:val="center" w:pos="7689"/>
              </w:tabs>
              <w:jc w:val="both"/>
              <w:rPr>
                <w:sz w:val="20"/>
                <w:szCs w:val="20"/>
              </w:rPr>
            </w:pPr>
            <w:r w:rsidRPr="00DA1F4F">
              <w:rPr>
                <w:sz w:val="20"/>
                <w:szCs w:val="20"/>
              </w:rPr>
              <w:t xml:space="preserve">Не применяется, </w:t>
            </w:r>
            <w:r w:rsidRPr="00DA1F4F">
              <w:rPr>
                <w:sz w:val="20"/>
                <w:szCs w:val="20"/>
                <w:shd w:val="clear" w:color="auto" w:fill="FFFFFF"/>
                <w:lang w:eastAsia="en-US"/>
              </w:rPr>
              <w:t>так как оплата по контракту производится в рублях.</w:t>
            </w:r>
          </w:p>
        </w:tc>
      </w:tr>
      <w:tr w:rsidR="00C05BA5" w:rsidRPr="00DA1F4F" w:rsidTr="00D15F33">
        <w:tc>
          <w:tcPr>
            <w:tcW w:w="710" w:type="dxa"/>
            <w:tcBorders>
              <w:top w:val="single" w:sz="4" w:space="0" w:color="000000"/>
              <w:left w:val="single" w:sz="4" w:space="0" w:color="000000"/>
              <w:bottom w:val="single" w:sz="4" w:space="0" w:color="000000"/>
            </w:tcBorders>
            <w:vAlign w:val="center"/>
          </w:tcPr>
          <w:p w:rsidR="00C05BA5" w:rsidRPr="00DA1F4F" w:rsidRDefault="00DA1F4F" w:rsidP="00534312">
            <w:pPr>
              <w:snapToGrid w:val="0"/>
              <w:ind w:left="34" w:right="34"/>
              <w:jc w:val="center"/>
              <w:rPr>
                <w:sz w:val="20"/>
                <w:szCs w:val="20"/>
              </w:rPr>
            </w:pPr>
            <w:r w:rsidRPr="00DA1F4F">
              <w:rPr>
                <w:sz w:val="20"/>
                <w:szCs w:val="20"/>
              </w:rPr>
              <w:t>17</w:t>
            </w:r>
          </w:p>
        </w:tc>
        <w:tc>
          <w:tcPr>
            <w:tcW w:w="3969" w:type="dxa"/>
            <w:tcBorders>
              <w:top w:val="single" w:sz="4" w:space="0" w:color="000000"/>
              <w:left w:val="single" w:sz="4" w:space="0" w:color="000000"/>
              <w:bottom w:val="single" w:sz="4" w:space="0" w:color="000000"/>
            </w:tcBorders>
            <w:vAlign w:val="center"/>
          </w:tcPr>
          <w:p w:rsidR="00C05BA5" w:rsidRPr="00DA1F4F" w:rsidRDefault="00C05BA5" w:rsidP="00534312">
            <w:pPr>
              <w:snapToGrid w:val="0"/>
              <w:jc w:val="center"/>
              <w:rPr>
                <w:sz w:val="20"/>
                <w:szCs w:val="20"/>
              </w:rPr>
            </w:pPr>
            <w:r w:rsidRPr="00DA1F4F">
              <w:rPr>
                <w:sz w:val="20"/>
                <w:szCs w:val="20"/>
              </w:rPr>
              <w:t>Порядок  формирования цены контракта</w:t>
            </w:r>
          </w:p>
        </w:tc>
        <w:tc>
          <w:tcPr>
            <w:tcW w:w="6520" w:type="dxa"/>
            <w:tcBorders>
              <w:top w:val="single" w:sz="4" w:space="0" w:color="000000"/>
              <w:left w:val="single" w:sz="4" w:space="0" w:color="000000"/>
              <w:bottom w:val="single" w:sz="4" w:space="0" w:color="000000"/>
              <w:right w:val="single" w:sz="4" w:space="0" w:color="000000"/>
            </w:tcBorders>
          </w:tcPr>
          <w:p w:rsidR="00A66365" w:rsidRPr="00DA1F4F" w:rsidRDefault="0007437D" w:rsidP="00596D12">
            <w:pPr>
              <w:tabs>
                <w:tab w:val="center" w:pos="7689"/>
              </w:tabs>
              <w:jc w:val="both"/>
              <w:rPr>
                <w:sz w:val="20"/>
                <w:szCs w:val="20"/>
              </w:rPr>
            </w:pPr>
            <w:r w:rsidRPr="0007437D">
              <w:rPr>
                <w:sz w:val="20"/>
                <w:szCs w:val="20"/>
              </w:rPr>
              <w:t xml:space="preserve">Цена муниципального контракта </w:t>
            </w:r>
            <w:proofErr w:type="gramStart"/>
            <w:r w:rsidRPr="0007437D">
              <w:rPr>
                <w:sz w:val="20"/>
                <w:szCs w:val="20"/>
              </w:rPr>
              <w:t>сформирована</w:t>
            </w:r>
            <w:proofErr w:type="gramEnd"/>
            <w:r w:rsidRPr="0007437D">
              <w:rPr>
                <w:sz w:val="20"/>
                <w:szCs w:val="20"/>
              </w:rPr>
              <w:t xml:space="preserve"> методом сопоставимых рыночных цен (анализ рынка) - Приложение № 2 к извещению о проведении запроса котировок «Обоснование начальной (максимальной) цены контракта».</w:t>
            </w:r>
          </w:p>
        </w:tc>
      </w:tr>
      <w:tr w:rsidR="001F115E" w:rsidRPr="00DA1F4F" w:rsidTr="00D15F33">
        <w:tc>
          <w:tcPr>
            <w:tcW w:w="710" w:type="dxa"/>
            <w:tcBorders>
              <w:top w:val="single" w:sz="4" w:space="0" w:color="000000"/>
              <w:left w:val="single" w:sz="4" w:space="0" w:color="000000"/>
              <w:bottom w:val="single" w:sz="4" w:space="0" w:color="000000"/>
            </w:tcBorders>
            <w:vAlign w:val="center"/>
          </w:tcPr>
          <w:p w:rsidR="001F115E" w:rsidRPr="00DA1F4F" w:rsidRDefault="00DA1F4F" w:rsidP="00534312">
            <w:pPr>
              <w:snapToGrid w:val="0"/>
              <w:ind w:left="34" w:right="34"/>
              <w:jc w:val="center"/>
              <w:rPr>
                <w:sz w:val="20"/>
                <w:szCs w:val="20"/>
              </w:rPr>
            </w:pPr>
            <w:r w:rsidRPr="00DA1F4F">
              <w:rPr>
                <w:sz w:val="20"/>
                <w:szCs w:val="20"/>
              </w:rPr>
              <w:t>18</w:t>
            </w:r>
          </w:p>
        </w:tc>
        <w:tc>
          <w:tcPr>
            <w:tcW w:w="3969" w:type="dxa"/>
            <w:tcBorders>
              <w:top w:val="single" w:sz="4" w:space="0" w:color="000000"/>
              <w:left w:val="single" w:sz="4" w:space="0" w:color="000000"/>
              <w:bottom w:val="single" w:sz="4" w:space="0" w:color="000000"/>
            </w:tcBorders>
            <w:vAlign w:val="center"/>
          </w:tcPr>
          <w:p w:rsidR="001F115E" w:rsidRPr="00DA1F4F" w:rsidRDefault="00BE06B0" w:rsidP="00534312">
            <w:pPr>
              <w:snapToGrid w:val="0"/>
              <w:ind w:left="34" w:right="34"/>
              <w:jc w:val="center"/>
              <w:rPr>
                <w:rStyle w:val="FontStyle12"/>
                <w:sz w:val="20"/>
                <w:szCs w:val="20"/>
              </w:rPr>
            </w:pPr>
            <w:r w:rsidRPr="00DA1F4F">
              <w:rPr>
                <w:sz w:val="20"/>
                <w:szCs w:val="20"/>
              </w:rPr>
              <w:t xml:space="preserve">Преимущества, предоставляемые заказчиком </w:t>
            </w:r>
            <w:r w:rsidRPr="00DA1F4F">
              <w:rPr>
                <w:b/>
                <w:sz w:val="20"/>
                <w:szCs w:val="20"/>
              </w:rPr>
              <w:t>субъектам малого предпринимательства, социально ориентированным некоммерческим организациям</w:t>
            </w:r>
          </w:p>
        </w:tc>
        <w:tc>
          <w:tcPr>
            <w:tcW w:w="6520" w:type="dxa"/>
            <w:tcBorders>
              <w:top w:val="single" w:sz="4" w:space="0" w:color="000000"/>
              <w:left w:val="single" w:sz="4" w:space="0" w:color="000000"/>
              <w:bottom w:val="single" w:sz="4" w:space="0" w:color="000000"/>
              <w:right w:val="single" w:sz="4" w:space="0" w:color="000000"/>
            </w:tcBorders>
            <w:vAlign w:val="center"/>
          </w:tcPr>
          <w:p w:rsidR="0007437D" w:rsidRPr="0007437D" w:rsidRDefault="0007437D" w:rsidP="0007437D">
            <w:pPr>
              <w:snapToGrid w:val="0"/>
              <w:jc w:val="both"/>
              <w:rPr>
                <w:rFonts w:eastAsia="Calibri"/>
                <w:sz w:val="20"/>
                <w:szCs w:val="20"/>
                <w:lang w:eastAsia="en-US"/>
              </w:rPr>
            </w:pPr>
            <w:r w:rsidRPr="0007437D">
              <w:rPr>
                <w:rFonts w:eastAsia="Calibri"/>
                <w:sz w:val="20"/>
                <w:szCs w:val="20"/>
                <w:lang w:eastAsia="en-US"/>
              </w:rPr>
              <w:t xml:space="preserve">Предоставляются. Запрос котировок проводится среди субъектов малого предпринимательства, социально ориентированных некоммерческих организаций. </w:t>
            </w:r>
          </w:p>
          <w:p w:rsidR="001F115E" w:rsidRPr="00DA1F4F" w:rsidRDefault="0007437D" w:rsidP="0007437D">
            <w:pPr>
              <w:snapToGrid w:val="0"/>
              <w:jc w:val="both"/>
              <w:rPr>
                <w:sz w:val="20"/>
                <w:szCs w:val="20"/>
              </w:rPr>
            </w:pPr>
            <w:r w:rsidRPr="0007437D">
              <w:rPr>
                <w:rFonts w:eastAsia="Calibri"/>
                <w:sz w:val="20"/>
                <w:szCs w:val="20"/>
                <w:lang w:eastAsia="en-US"/>
              </w:rPr>
              <w:t>Участник должен декларировать свою принадлежность к субъектам малого предпринимательства, социально ориентированным некоммерческим организациям в заявке.</w:t>
            </w:r>
          </w:p>
        </w:tc>
      </w:tr>
      <w:tr w:rsidR="00BE06B0" w:rsidRPr="00DA1F4F" w:rsidTr="00D15F33">
        <w:tc>
          <w:tcPr>
            <w:tcW w:w="710" w:type="dxa"/>
            <w:tcBorders>
              <w:top w:val="single" w:sz="4" w:space="0" w:color="000000"/>
              <w:left w:val="single" w:sz="4" w:space="0" w:color="000000"/>
              <w:bottom w:val="single" w:sz="4" w:space="0" w:color="000000"/>
            </w:tcBorders>
            <w:vAlign w:val="center"/>
          </w:tcPr>
          <w:p w:rsidR="00BE06B0" w:rsidRPr="00DA1F4F" w:rsidRDefault="00DA1F4F" w:rsidP="00534312">
            <w:pPr>
              <w:snapToGrid w:val="0"/>
              <w:ind w:left="34" w:right="34"/>
              <w:jc w:val="center"/>
              <w:rPr>
                <w:sz w:val="20"/>
                <w:szCs w:val="20"/>
              </w:rPr>
            </w:pPr>
            <w:r w:rsidRPr="00DA1F4F">
              <w:rPr>
                <w:sz w:val="20"/>
                <w:szCs w:val="20"/>
              </w:rPr>
              <w:t>19</w:t>
            </w:r>
          </w:p>
        </w:tc>
        <w:tc>
          <w:tcPr>
            <w:tcW w:w="3969" w:type="dxa"/>
            <w:tcBorders>
              <w:top w:val="single" w:sz="4" w:space="0" w:color="000000"/>
              <w:left w:val="single" w:sz="4" w:space="0" w:color="000000"/>
              <w:bottom w:val="single" w:sz="4" w:space="0" w:color="000000"/>
            </w:tcBorders>
            <w:vAlign w:val="center"/>
          </w:tcPr>
          <w:p w:rsidR="00BE06B0" w:rsidRPr="00DA1F4F" w:rsidRDefault="00DF41CE" w:rsidP="0053431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20"/>
                <w:szCs w:val="20"/>
              </w:rPr>
            </w:pPr>
            <w:r w:rsidRPr="00DA1F4F">
              <w:rPr>
                <w:sz w:val="20"/>
                <w:szCs w:val="20"/>
              </w:rPr>
              <w:t xml:space="preserve">Преимущества, предоставляемые заказчиком </w:t>
            </w:r>
            <w:r w:rsidRPr="00DA1F4F">
              <w:rPr>
                <w:b/>
                <w:sz w:val="20"/>
                <w:szCs w:val="20"/>
              </w:rPr>
              <w:t>учреждениям и предприятиям уголовно-исполнительной системы в отношении предлагаемой ими цены контракта в размере до 15%</w:t>
            </w:r>
            <w:r w:rsidRPr="00DA1F4F">
              <w:rPr>
                <w:sz w:val="20"/>
                <w:szCs w:val="20"/>
              </w:rPr>
              <w:t>, но не более НМЦ контракта являющимся участниками</w:t>
            </w:r>
          </w:p>
        </w:tc>
        <w:tc>
          <w:tcPr>
            <w:tcW w:w="6520" w:type="dxa"/>
            <w:tcBorders>
              <w:top w:val="single" w:sz="4" w:space="0" w:color="000000"/>
              <w:left w:val="single" w:sz="4" w:space="0" w:color="000000"/>
              <w:bottom w:val="single" w:sz="4" w:space="0" w:color="000000"/>
              <w:right w:val="single" w:sz="4" w:space="0" w:color="000000"/>
            </w:tcBorders>
          </w:tcPr>
          <w:p w:rsidR="00BE06B0" w:rsidRPr="00DA1F4F" w:rsidRDefault="003D6D75"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0"/>
                <w:szCs w:val="20"/>
              </w:rPr>
            </w:pPr>
            <w:r w:rsidRPr="00DA1F4F">
              <w:rPr>
                <w:sz w:val="20"/>
                <w:szCs w:val="20"/>
              </w:rPr>
              <w:t>Не предоставляются</w:t>
            </w:r>
          </w:p>
          <w:p w:rsidR="00BE06B0" w:rsidRPr="00DA1F4F" w:rsidRDefault="00BE06B0"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i/>
                <w:sz w:val="20"/>
                <w:szCs w:val="20"/>
              </w:rPr>
            </w:pPr>
          </w:p>
        </w:tc>
      </w:tr>
      <w:tr w:rsidR="00BE06B0" w:rsidRPr="00DA1F4F" w:rsidTr="00D15F33">
        <w:tc>
          <w:tcPr>
            <w:tcW w:w="710" w:type="dxa"/>
            <w:tcBorders>
              <w:top w:val="single" w:sz="4" w:space="0" w:color="000000"/>
              <w:left w:val="single" w:sz="4" w:space="0" w:color="000000"/>
              <w:bottom w:val="single" w:sz="4" w:space="0" w:color="000000"/>
            </w:tcBorders>
            <w:vAlign w:val="center"/>
          </w:tcPr>
          <w:p w:rsidR="00BE06B0" w:rsidRPr="00DA1F4F" w:rsidRDefault="00DA1F4F" w:rsidP="00534312">
            <w:pPr>
              <w:snapToGrid w:val="0"/>
              <w:ind w:left="34" w:right="34"/>
              <w:jc w:val="center"/>
              <w:rPr>
                <w:sz w:val="20"/>
                <w:szCs w:val="20"/>
              </w:rPr>
            </w:pPr>
            <w:r w:rsidRPr="00DA1F4F">
              <w:rPr>
                <w:sz w:val="20"/>
                <w:szCs w:val="20"/>
              </w:rPr>
              <w:t>20</w:t>
            </w:r>
          </w:p>
        </w:tc>
        <w:tc>
          <w:tcPr>
            <w:tcW w:w="3969" w:type="dxa"/>
            <w:tcBorders>
              <w:top w:val="single" w:sz="4" w:space="0" w:color="000000"/>
              <w:left w:val="single" w:sz="4" w:space="0" w:color="000000"/>
              <w:bottom w:val="single" w:sz="4" w:space="0" w:color="000000"/>
            </w:tcBorders>
            <w:vAlign w:val="center"/>
          </w:tcPr>
          <w:p w:rsidR="00BE06B0" w:rsidRPr="00DA1F4F" w:rsidRDefault="00DF41CE" w:rsidP="0053431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20"/>
                <w:szCs w:val="20"/>
              </w:rPr>
            </w:pPr>
            <w:r w:rsidRPr="00DA1F4F">
              <w:rPr>
                <w:sz w:val="20"/>
                <w:szCs w:val="20"/>
              </w:rPr>
              <w:t>Преимущества, предоставляемые заказчиком</w:t>
            </w:r>
            <w:r w:rsidRPr="00DA1F4F">
              <w:rPr>
                <w:b/>
                <w:iCs/>
                <w:sz w:val="20"/>
                <w:szCs w:val="20"/>
              </w:rPr>
              <w:t xml:space="preserve"> организациям инвалидов</w:t>
            </w:r>
            <w:r w:rsidRPr="00DA1F4F">
              <w:rPr>
                <w:b/>
                <w:sz w:val="20"/>
                <w:szCs w:val="20"/>
              </w:rPr>
              <w:t xml:space="preserve"> </w:t>
            </w:r>
            <w:r w:rsidRPr="00DA1F4F">
              <w:rPr>
                <w:b/>
                <w:iCs/>
                <w:sz w:val="20"/>
                <w:szCs w:val="20"/>
              </w:rPr>
              <w:t>в отношении предлагаемой ими цены контракта в размере до 15%</w:t>
            </w:r>
            <w:r w:rsidRPr="00DA1F4F">
              <w:rPr>
                <w:iCs/>
                <w:sz w:val="20"/>
                <w:szCs w:val="20"/>
              </w:rPr>
              <w:t>,  но не более НМЦ  контракта являющимся участниками</w:t>
            </w:r>
          </w:p>
        </w:tc>
        <w:tc>
          <w:tcPr>
            <w:tcW w:w="6520" w:type="dxa"/>
            <w:tcBorders>
              <w:top w:val="single" w:sz="4" w:space="0" w:color="000000"/>
              <w:left w:val="single" w:sz="4" w:space="0" w:color="000000"/>
              <w:bottom w:val="single" w:sz="4" w:space="0" w:color="000000"/>
              <w:right w:val="single" w:sz="4" w:space="0" w:color="000000"/>
            </w:tcBorders>
          </w:tcPr>
          <w:p w:rsidR="002010E9" w:rsidRPr="00DA1F4F" w:rsidRDefault="002010E9" w:rsidP="002010E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0"/>
                <w:szCs w:val="20"/>
              </w:rPr>
            </w:pPr>
            <w:r w:rsidRPr="00DA1F4F">
              <w:rPr>
                <w:sz w:val="20"/>
                <w:szCs w:val="20"/>
              </w:rPr>
              <w:t>Не предоставляются</w:t>
            </w:r>
          </w:p>
          <w:p w:rsidR="00BE06B0" w:rsidRPr="00DA1F4F" w:rsidRDefault="00BE06B0" w:rsidP="009A336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color w:val="000000" w:themeColor="text1"/>
                <w:sz w:val="20"/>
                <w:szCs w:val="20"/>
              </w:rPr>
            </w:pPr>
          </w:p>
        </w:tc>
      </w:tr>
      <w:tr w:rsidR="00BC19F6" w:rsidRPr="00DA1F4F" w:rsidTr="00D15F33">
        <w:tc>
          <w:tcPr>
            <w:tcW w:w="710" w:type="dxa"/>
            <w:tcBorders>
              <w:top w:val="single" w:sz="4" w:space="0" w:color="000000"/>
              <w:left w:val="single" w:sz="4" w:space="0" w:color="000000"/>
              <w:bottom w:val="single" w:sz="4" w:space="0" w:color="000000"/>
            </w:tcBorders>
            <w:vAlign w:val="center"/>
          </w:tcPr>
          <w:p w:rsidR="00BC19F6" w:rsidRPr="00DA1F4F" w:rsidRDefault="00DA1F4F" w:rsidP="00534312">
            <w:pPr>
              <w:jc w:val="center"/>
              <w:rPr>
                <w:sz w:val="20"/>
                <w:szCs w:val="20"/>
              </w:rPr>
            </w:pPr>
            <w:r w:rsidRPr="00DA1F4F">
              <w:rPr>
                <w:sz w:val="20"/>
                <w:szCs w:val="20"/>
              </w:rPr>
              <w:t>22</w:t>
            </w:r>
          </w:p>
        </w:tc>
        <w:tc>
          <w:tcPr>
            <w:tcW w:w="3969" w:type="dxa"/>
            <w:tcBorders>
              <w:top w:val="single" w:sz="4" w:space="0" w:color="000000"/>
              <w:left w:val="single" w:sz="4" w:space="0" w:color="000000"/>
              <w:bottom w:val="single" w:sz="4" w:space="0" w:color="000000"/>
            </w:tcBorders>
            <w:vAlign w:val="center"/>
          </w:tcPr>
          <w:p w:rsidR="00BC19F6" w:rsidRPr="00DA1F4F" w:rsidRDefault="00BC19F6" w:rsidP="00191746">
            <w:pPr>
              <w:jc w:val="center"/>
              <w:rPr>
                <w:sz w:val="20"/>
                <w:szCs w:val="20"/>
              </w:rPr>
            </w:pPr>
            <w:r w:rsidRPr="00DA1F4F">
              <w:rPr>
                <w:sz w:val="20"/>
                <w:szCs w:val="20"/>
              </w:rPr>
              <w:t>Ограничение участия в определении поставщика (подрядчика, исполнителя), установленное в соответствии с ФЗ № 44-ФЗ (согласно пункту 4 статьи 42 ФЗ № 44-ФЗ)</w:t>
            </w:r>
          </w:p>
        </w:tc>
        <w:tc>
          <w:tcPr>
            <w:tcW w:w="6520" w:type="dxa"/>
            <w:tcBorders>
              <w:top w:val="single" w:sz="4" w:space="0" w:color="000000"/>
              <w:left w:val="single" w:sz="4" w:space="0" w:color="000000"/>
              <w:bottom w:val="single" w:sz="4" w:space="0" w:color="000000"/>
              <w:right w:val="single" w:sz="4" w:space="0" w:color="000000"/>
            </w:tcBorders>
          </w:tcPr>
          <w:p w:rsidR="00BC19F6" w:rsidRPr="00F165F0" w:rsidRDefault="00B10F3E" w:rsidP="00F165F0">
            <w:pPr>
              <w:rPr>
                <w:sz w:val="20"/>
                <w:szCs w:val="20"/>
              </w:rPr>
            </w:pPr>
            <w:r w:rsidRPr="00B10F3E">
              <w:rPr>
                <w:b/>
                <w:sz w:val="20"/>
                <w:szCs w:val="20"/>
              </w:rPr>
              <w:t>Установлено.</w:t>
            </w:r>
            <w:r w:rsidRPr="00B10F3E">
              <w:rPr>
                <w:sz w:val="20"/>
                <w:szCs w:val="20"/>
              </w:rPr>
              <w:t xml:space="preserve"> Участник должен декларировать свою принадлежность к субъектам малого предпринимательства, социально ориентированным некоммерческим организациям в заявке.</w:t>
            </w:r>
          </w:p>
        </w:tc>
      </w:tr>
      <w:tr w:rsidR="00087E5D" w:rsidRPr="00DA1F4F" w:rsidTr="00D15F33">
        <w:trPr>
          <w:trHeight w:val="1673"/>
        </w:trPr>
        <w:tc>
          <w:tcPr>
            <w:tcW w:w="710" w:type="dxa"/>
            <w:tcBorders>
              <w:top w:val="single" w:sz="4" w:space="0" w:color="000000"/>
              <w:left w:val="single" w:sz="4" w:space="0" w:color="000000"/>
              <w:bottom w:val="single" w:sz="4" w:space="0" w:color="000000"/>
            </w:tcBorders>
            <w:vAlign w:val="center"/>
          </w:tcPr>
          <w:p w:rsidR="00087E5D" w:rsidRPr="00DA1F4F" w:rsidRDefault="00887A8D" w:rsidP="00534312">
            <w:pPr>
              <w:jc w:val="center"/>
              <w:rPr>
                <w:sz w:val="20"/>
                <w:szCs w:val="20"/>
              </w:rPr>
            </w:pPr>
            <w:r w:rsidRPr="00DA1F4F">
              <w:rPr>
                <w:sz w:val="20"/>
                <w:szCs w:val="20"/>
              </w:rPr>
              <w:t>2</w:t>
            </w:r>
            <w:r w:rsidR="00DA1F4F" w:rsidRPr="00DA1F4F">
              <w:rPr>
                <w:sz w:val="20"/>
                <w:szCs w:val="20"/>
              </w:rPr>
              <w:t>3</w:t>
            </w:r>
          </w:p>
        </w:tc>
        <w:tc>
          <w:tcPr>
            <w:tcW w:w="3969" w:type="dxa"/>
            <w:tcBorders>
              <w:top w:val="single" w:sz="4" w:space="0" w:color="000000"/>
              <w:left w:val="single" w:sz="4" w:space="0" w:color="000000"/>
              <w:bottom w:val="single" w:sz="4" w:space="0" w:color="000000"/>
            </w:tcBorders>
            <w:vAlign w:val="center"/>
          </w:tcPr>
          <w:p w:rsidR="00087E5D" w:rsidRPr="00DA1F4F" w:rsidRDefault="00DF41CE" w:rsidP="00534312">
            <w:pPr>
              <w:jc w:val="center"/>
              <w:rPr>
                <w:sz w:val="20"/>
                <w:szCs w:val="20"/>
              </w:rPr>
            </w:pPr>
            <w:r w:rsidRPr="00DA1F4F">
              <w:rPr>
                <w:sz w:val="20"/>
                <w:szCs w:val="20"/>
              </w:rPr>
              <w:t xml:space="preserve">Документы,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допуска в соответствии со </w:t>
            </w:r>
            <w:hyperlink r:id="rId11" w:history="1">
              <w:r w:rsidRPr="00DA1F4F">
                <w:rPr>
                  <w:rStyle w:val="af2"/>
                  <w:sz w:val="20"/>
                  <w:szCs w:val="20"/>
                </w:rPr>
                <w:t>статьей 14</w:t>
              </w:r>
            </w:hyperlink>
            <w:r w:rsidRPr="00DA1F4F">
              <w:rPr>
                <w:sz w:val="20"/>
                <w:szCs w:val="20"/>
              </w:rPr>
              <w:t xml:space="preserve"> ФЗ    № 44-ФЗ, либо заверенные копии данных документов</w:t>
            </w:r>
          </w:p>
        </w:tc>
        <w:tc>
          <w:tcPr>
            <w:tcW w:w="6520" w:type="dxa"/>
            <w:tcBorders>
              <w:top w:val="single" w:sz="4" w:space="0" w:color="000000"/>
              <w:left w:val="single" w:sz="4" w:space="0" w:color="000000"/>
              <w:bottom w:val="single" w:sz="4" w:space="0" w:color="000000"/>
              <w:right w:val="single" w:sz="4" w:space="0" w:color="000000"/>
            </w:tcBorders>
          </w:tcPr>
          <w:p w:rsidR="00B10F3E" w:rsidRPr="00B10F3E" w:rsidRDefault="00B10F3E" w:rsidP="00B10F3E">
            <w:pPr>
              <w:jc w:val="both"/>
              <w:rPr>
                <w:b/>
                <w:i/>
                <w:sz w:val="20"/>
                <w:szCs w:val="20"/>
              </w:rPr>
            </w:pPr>
            <w:r w:rsidRPr="00B10F3E">
              <w:rPr>
                <w:b/>
                <w:sz w:val="20"/>
                <w:szCs w:val="20"/>
              </w:rPr>
              <w:t>Не предоставляются</w:t>
            </w:r>
          </w:p>
          <w:p w:rsidR="00B7065C" w:rsidRPr="00B7065C" w:rsidRDefault="00B7065C" w:rsidP="00D4352B">
            <w:pPr>
              <w:jc w:val="both"/>
              <w:rPr>
                <w:sz w:val="20"/>
                <w:szCs w:val="20"/>
              </w:rPr>
            </w:pPr>
          </w:p>
        </w:tc>
      </w:tr>
      <w:tr w:rsidR="00D2246B" w:rsidRPr="00DA1F4F" w:rsidTr="00D15F33">
        <w:tc>
          <w:tcPr>
            <w:tcW w:w="710" w:type="dxa"/>
            <w:tcBorders>
              <w:top w:val="single" w:sz="4" w:space="0" w:color="000000"/>
              <w:left w:val="single" w:sz="4" w:space="0" w:color="000000"/>
              <w:bottom w:val="single" w:sz="4" w:space="0" w:color="000000"/>
            </w:tcBorders>
            <w:vAlign w:val="center"/>
          </w:tcPr>
          <w:p w:rsidR="00D2246B" w:rsidRPr="00DA1F4F" w:rsidRDefault="00887A8D" w:rsidP="00534312">
            <w:pPr>
              <w:snapToGrid w:val="0"/>
              <w:ind w:left="34" w:right="34"/>
              <w:jc w:val="center"/>
              <w:rPr>
                <w:sz w:val="20"/>
                <w:szCs w:val="20"/>
              </w:rPr>
            </w:pPr>
            <w:r w:rsidRPr="00DA1F4F">
              <w:rPr>
                <w:sz w:val="20"/>
                <w:szCs w:val="20"/>
              </w:rPr>
              <w:t>2</w:t>
            </w:r>
            <w:r w:rsidR="00DA1F4F" w:rsidRPr="00DA1F4F">
              <w:rPr>
                <w:sz w:val="20"/>
                <w:szCs w:val="20"/>
              </w:rPr>
              <w:t>4</w:t>
            </w:r>
          </w:p>
        </w:tc>
        <w:tc>
          <w:tcPr>
            <w:tcW w:w="3969" w:type="dxa"/>
            <w:tcBorders>
              <w:top w:val="single" w:sz="4" w:space="0" w:color="000000"/>
              <w:left w:val="single" w:sz="4" w:space="0" w:color="000000"/>
              <w:bottom w:val="single" w:sz="4" w:space="0" w:color="000000"/>
            </w:tcBorders>
            <w:vAlign w:val="center"/>
          </w:tcPr>
          <w:p w:rsidR="00D2246B" w:rsidRPr="00DA1F4F" w:rsidRDefault="00D2246B" w:rsidP="00534312">
            <w:pPr>
              <w:jc w:val="center"/>
              <w:rPr>
                <w:sz w:val="20"/>
                <w:szCs w:val="20"/>
              </w:rPr>
            </w:pPr>
            <w:r w:rsidRPr="00DA1F4F">
              <w:rPr>
                <w:sz w:val="20"/>
                <w:szCs w:val="20"/>
              </w:rPr>
              <w:t>Дата  размещения на официальном сайте извещения о проведении запроса котировок</w:t>
            </w:r>
          </w:p>
        </w:tc>
        <w:tc>
          <w:tcPr>
            <w:tcW w:w="6520" w:type="dxa"/>
            <w:tcBorders>
              <w:top w:val="single" w:sz="4" w:space="0" w:color="000000"/>
              <w:left w:val="single" w:sz="4" w:space="0" w:color="000000"/>
              <w:bottom w:val="single" w:sz="4" w:space="0" w:color="000000"/>
              <w:right w:val="single" w:sz="4" w:space="0" w:color="000000"/>
            </w:tcBorders>
          </w:tcPr>
          <w:p w:rsidR="00D2246B" w:rsidRPr="00B10F3E" w:rsidRDefault="00E0426C" w:rsidP="00902AFF">
            <w:pPr>
              <w:rPr>
                <w:b/>
                <w:color w:val="000000" w:themeColor="text1"/>
                <w:sz w:val="20"/>
                <w:szCs w:val="20"/>
                <w:highlight w:val="yellow"/>
              </w:rPr>
            </w:pPr>
            <w:r>
              <w:rPr>
                <w:b/>
                <w:color w:val="000000" w:themeColor="text1"/>
                <w:sz w:val="20"/>
                <w:szCs w:val="20"/>
              </w:rPr>
              <w:t>2</w:t>
            </w:r>
            <w:r w:rsidR="00C074D4" w:rsidRPr="00E0426C">
              <w:rPr>
                <w:b/>
                <w:color w:val="000000" w:themeColor="text1"/>
                <w:sz w:val="20"/>
                <w:szCs w:val="20"/>
              </w:rPr>
              <w:t>1</w:t>
            </w:r>
            <w:r w:rsidR="00683ABA" w:rsidRPr="00E0426C">
              <w:rPr>
                <w:b/>
                <w:color w:val="000000" w:themeColor="text1"/>
                <w:sz w:val="20"/>
                <w:szCs w:val="20"/>
              </w:rPr>
              <w:t>.</w:t>
            </w:r>
            <w:r w:rsidR="0051621F" w:rsidRPr="00E0426C">
              <w:rPr>
                <w:b/>
                <w:color w:val="000000" w:themeColor="text1"/>
                <w:sz w:val="20"/>
                <w:szCs w:val="20"/>
              </w:rPr>
              <w:t>0</w:t>
            </w:r>
            <w:r w:rsidR="00BD254B" w:rsidRPr="00E0426C">
              <w:rPr>
                <w:b/>
                <w:color w:val="000000" w:themeColor="text1"/>
                <w:sz w:val="20"/>
                <w:szCs w:val="20"/>
              </w:rPr>
              <w:t>7</w:t>
            </w:r>
            <w:r w:rsidR="0094244B" w:rsidRPr="00E0426C">
              <w:rPr>
                <w:b/>
                <w:color w:val="000000" w:themeColor="text1"/>
                <w:sz w:val="20"/>
                <w:szCs w:val="20"/>
              </w:rPr>
              <w:t>.201</w:t>
            </w:r>
            <w:r w:rsidR="0051621F" w:rsidRPr="00E0426C">
              <w:rPr>
                <w:b/>
                <w:color w:val="000000" w:themeColor="text1"/>
                <w:sz w:val="20"/>
                <w:szCs w:val="20"/>
              </w:rPr>
              <w:t>6</w:t>
            </w:r>
            <w:r w:rsidR="00D2246B" w:rsidRPr="00E0426C">
              <w:rPr>
                <w:b/>
                <w:color w:val="000000" w:themeColor="text1"/>
                <w:sz w:val="20"/>
                <w:szCs w:val="20"/>
              </w:rPr>
              <w:t xml:space="preserve"> г. </w:t>
            </w:r>
          </w:p>
        </w:tc>
      </w:tr>
      <w:tr w:rsidR="00D2246B" w:rsidRPr="00DA1F4F" w:rsidTr="00D15F33">
        <w:tc>
          <w:tcPr>
            <w:tcW w:w="710" w:type="dxa"/>
            <w:tcBorders>
              <w:top w:val="single" w:sz="4" w:space="0" w:color="000000"/>
              <w:left w:val="single" w:sz="4" w:space="0" w:color="000000"/>
              <w:bottom w:val="single" w:sz="4" w:space="0" w:color="000000"/>
            </w:tcBorders>
            <w:vAlign w:val="center"/>
          </w:tcPr>
          <w:p w:rsidR="00D2246B" w:rsidRPr="00DA1F4F" w:rsidRDefault="00DA1F4F" w:rsidP="00534312">
            <w:pPr>
              <w:snapToGrid w:val="0"/>
              <w:ind w:left="34" w:right="34"/>
              <w:jc w:val="center"/>
              <w:rPr>
                <w:sz w:val="20"/>
                <w:szCs w:val="20"/>
              </w:rPr>
            </w:pPr>
            <w:r w:rsidRPr="00DA1F4F">
              <w:rPr>
                <w:sz w:val="20"/>
                <w:szCs w:val="20"/>
              </w:rPr>
              <w:t>25</w:t>
            </w:r>
          </w:p>
        </w:tc>
        <w:tc>
          <w:tcPr>
            <w:tcW w:w="3969" w:type="dxa"/>
            <w:tcBorders>
              <w:top w:val="single" w:sz="4" w:space="0" w:color="000000"/>
              <w:left w:val="single" w:sz="4" w:space="0" w:color="000000"/>
              <w:bottom w:val="single" w:sz="4" w:space="0" w:color="000000"/>
            </w:tcBorders>
            <w:vAlign w:val="center"/>
          </w:tcPr>
          <w:p w:rsidR="00D2246B" w:rsidRPr="00DA1F4F" w:rsidRDefault="00D2246B" w:rsidP="00534312">
            <w:pPr>
              <w:jc w:val="center"/>
              <w:rPr>
                <w:color w:val="000000" w:themeColor="text1"/>
                <w:sz w:val="20"/>
                <w:szCs w:val="20"/>
              </w:rPr>
            </w:pPr>
            <w:r w:rsidRPr="00DA1F4F">
              <w:rPr>
                <w:color w:val="000000" w:themeColor="text1"/>
                <w:sz w:val="20"/>
                <w:szCs w:val="20"/>
              </w:rPr>
              <w:t>Дата и время начала подачи заявок на участие в запросе котировок</w:t>
            </w:r>
          </w:p>
        </w:tc>
        <w:tc>
          <w:tcPr>
            <w:tcW w:w="6520" w:type="dxa"/>
            <w:tcBorders>
              <w:top w:val="single" w:sz="4" w:space="0" w:color="000000"/>
              <w:left w:val="single" w:sz="4" w:space="0" w:color="000000"/>
              <w:bottom w:val="single" w:sz="4" w:space="0" w:color="000000"/>
              <w:right w:val="single" w:sz="4" w:space="0" w:color="000000"/>
            </w:tcBorders>
          </w:tcPr>
          <w:p w:rsidR="004155E9" w:rsidRPr="00B10F3E" w:rsidRDefault="00E0426C" w:rsidP="00C074D4">
            <w:pPr>
              <w:rPr>
                <w:color w:val="000000" w:themeColor="text1"/>
                <w:sz w:val="20"/>
                <w:szCs w:val="20"/>
                <w:highlight w:val="yellow"/>
              </w:rPr>
            </w:pPr>
            <w:r>
              <w:rPr>
                <w:b/>
                <w:color w:val="000000" w:themeColor="text1"/>
                <w:sz w:val="20"/>
                <w:szCs w:val="20"/>
              </w:rPr>
              <w:t>2</w:t>
            </w:r>
            <w:r w:rsidR="00C074D4" w:rsidRPr="00E0426C">
              <w:rPr>
                <w:b/>
                <w:color w:val="000000" w:themeColor="text1"/>
                <w:sz w:val="20"/>
                <w:szCs w:val="20"/>
              </w:rPr>
              <w:t>2</w:t>
            </w:r>
            <w:r w:rsidR="00D2246B" w:rsidRPr="00E0426C">
              <w:rPr>
                <w:b/>
                <w:color w:val="000000" w:themeColor="text1"/>
                <w:sz w:val="20"/>
                <w:szCs w:val="20"/>
              </w:rPr>
              <w:t>.</w:t>
            </w:r>
            <w:r w:rsidR="0051621F" w:rsidRPr="00E0426C">
              <w:rPr>
                <w:b/>
                <w:color w:val="000000" w:themeColor="text1"/>
                <w:sz w:val="20"/>
                <w:szCs w:val="20"/>
              </w:rPr>
              <w:t>0</w:t>
            </w:r>
            <w:r w:rsidR="00BD254B" w:rsidRPr="00E0426C">
              <w:rPr>
                <w:b/>
                <w:color w:val="000000" w:themeColor="text1"/>
                <w:sz w:val="20"/>
                <w:szCs w:val="20"/>
              </w:rPr>
              <w:t>7</w:t>
            </w:r>
            <w:r w:rsidR="00CD7533" w:rsidRPr="00E0426C">
              <w:rPr>
                <w:b/>
                <w:color w:val="000000" w:themeColor="text1"/>
                <w:sz w:val="20"/>
                <w:szCs w:val="20"/>
              </w:rPr>
              <w:t>.</w:t>
            </w:r>
            <w:r w:rsidR="0094244B" w:rsidRPr="00E0426C">
              <w:rPr>
                <w:b/>
                <w:color w:val="000000" w:themeColor="text1"/>
                <w:sz w:val="20"/>
                <w:szCs w:val="20"/>
              </w:rPr>
              <w:t>201</w:t>
            </w:r>
            <w:r w:rsidR="0051621F" w:rsidRPr="00E0426C">
              <w:rPr>
                <w:b/>
                <w:color w:val="000000" w:themeColor="text1"/>
                <w:sz w:val="20"/>
                <w:szCs w:val="20"/>
              </w:rPr>
              <w:t>6</w:t>
            </w:r>
            <w:r w:rsidR="00D2246B" w:rsidRPr="00E0426C">
              <w:rPr>
                <w:b/>
                <w:color w:val="000000" w:themeColor="text1"/>
                <w:sz w:val="20"/>
                <w:szCs w:val="20"/>
              </w:rPr>
              <w:t xml:space="preserve"> г</w:t>
            </w:r>
            <w:r w:rsidR="006178F2" w:rsidRPr="00E0426C">
              <w:rPr>
                <w:color w:val="000000" w:themeColor="text1"/>
                <w:sz w:val="20"/>
                <w:szCs w:val="20"/>
              </w:rPr>
              <w:t>.</w:t>
            </w:r>
            <w:r w:rsidR="00082CF5" w:rsidRPr="00E0426C">
              <w:rPr>
                <w:color w:val="000000" w:themeColor="text1"/>
                <w:sz w:val="20"/>
                <w:szCs w:val="20"/>
              </w:rPr>
              <w:t xml:space="preserve"> </w:t>
            </w:r>
            <w:r w:rsidR="001F5BDC" w:rsidRPr="00E0426C">
              <w:rPr>
                <w:color w:val="000000" w:themeColor="text1"/>
                <w:sz w:val="20"/>
                <w:szCs w:val="20"/>
              </w:rPr>
              <w:t xml:space="preserve">в рабочие дни </w:t>
            </w:r>
            <w:r w:rsidR="001F5BDC" w:rsidRPr="00E0426C">
              <w:rPr>
                <w:b/>
                <w:color w:val="000000" w:themeColor="text1"/>
                <w:sz w:val="20"/>
                <w:szCs w:val="20"/>
              </w:rPr>
              <w:t xml:space="preserve"> </w:t>
            </w:r>
            <w:r w:rsidR="001F5BDC" w:rsidRPr="00E0426C">
              <w:rPr>
                <w:color w:val="000000" w:themeColor="text1"/>
                <w:sz w:val="20"/>
                <w:szCs w:val="20"/>
              </w:rPr>
              <w:t xml:space="preserve">со вторника по пятницу с 8:00 до 16:00 часов в понедельник с 8:00 до 17:00 часов по местному времени (перерыв с 12-00 </w:t>
            </w:r>
            <w:proofErr w:type="gramStart"/>
            <w:r w:rsidR="001F5BDC" w:rsidRPr="00E0426C">
              <w:rPr>
                <w:color w:val="000000" w:themeColor="text1"/>
                <w:sz w:val="20"/>
                <w:szCs w:val="20"/>
              </w:rPr>
              <w:t>до</w:t>
            </w:r>
            <w:proofErr w:type="gramEnd"/>
            <w:r w:rsidR="001F5BDC" w:rsidRPr="00E0426C">
              <w:rPr>
                <w:color w:val="000000" w:themeColor="text1"/>
                <w:sz w:val="20"/>
                <w:szCs w:val="20"/>
              </w:rPr>
              <w:t xml:space="preserve"> 13-00)</w:t>
            </w:r>
          </w:p>
        </w:tc>
      </w:tr>
      <w:tr w:rsidR="00D2246B" w:rsidRPr="00DA1F4F" w:rsidTr="00D15F33">
        <w:tc>
          <w:tcPr>
            <w:tcW w:w="710" w:type="dxa"/>
            <w:tcBorders>
              <w:top w:val="single" w:sz="4" w:space="0" w:color="000000"/>
              <w:left w:val="single" w:sz="4" w:space="0" w:color="000000"/>
              <w:bottom w:val="single" w:sz="4" w:space="0" w:color="000000"/>
            </w:tcBorders>
            <w:vAlign w:val="center"/>
          </w:tcPr>
          <w:p w:rsidR="00D2246B" w:rsidRPr="00DA1F4F" w:rsidRDefault="00887A8D" w:rsidP="00534312">
            <w:pPr>
              <w:snapToGrid w:val="0"/>
              <w:ind w:left="34" w:right="34"/>
              <w:jc w:val="center"/>
              <w:rPr>
                <w:sz w:val="20"/>
                <w:szCs w:val="20"/>
              </w:rPr>
            </w:pPr>
            <w:r w:rsidRPr="00DA1F4F">
              <w:rPr>
                <w:sz w:val="20"/>
                <w:szCs w:val="20"/>
              </w:rPr>
              <w:t>2</w:t>
            </w:r>
            <w:r w:rsidR="00DA1F4F" w:rsidRPr="00DA1F4F">
              <w:rPr>
                <w:sz w:val="20"/>
                <w:szCs w:val="20"/>
              </w:rPr>
              <w:t>6</w:t>
            </w:r>
          </w:p>
        </w:tc>
        <w:tc>
          <w:tcPr>
            <w:tcW w:w="3969" w:type="dxa"/>
            <w:tcBorders>
              <w:top w:val="single" w:sz="4" w:space="0" w:color="000000"/>
              <w:left w:val="single" w:sz="4" w:space="0" w:color="000000"/>
              <w:bottom w:val="single" w:sz="4" w:space="0" w:color="000000"/>
            </w:tcBorders>
            <w:vAlign w:val="center"/>
          </w:tcPr>
          <w:p w:rsidR="00D2246B" w:rsidRPr="00DA1F4F" w:rsidRDefault="00D2246B" w:rsidP="00534312">
            <w:pPr>
              <w:jc w:val="center"/>
              <w:rPr>
                <w:sz w:val="20"/>
                <w:szCs w:val="20"/>
              </w:rPr>
            </w:pPr>
            <w:r w:rsidRPr="00DA1F4F">
              <w:rPr>
                <w:sz w:val="20"/>
                <w:szCs w:val="20"/>
              </w:rPr>
              <w:t>Дата и время окончания подачи заявок</w:t>
            </w:r>
            <w:r w:rsidR="00082CF5" w:rsidRPr="00DA1F4F">
              <w:rPr>
                <w:sz w:val="20"/>
                <w:szCs w:val="20"/>
              </w:rPr>
              <w:t xml:space="preserve"> на участие в запросе котировок</w:t>
            </w:r>
          </w:p>
        </w:tc>
        <w:tc>
          <w:tcPr>
            <w:tcW w:w="652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2246B" w:rsidRPr="00B10F3E" w:rsidRDefault="00E0426C" w:rsidP="00E0426C">
            <w:pPr>
              <w:rPr>
                <w:color w:val="000000" w:themeColor="text1"/>
                <w:sz w:val="20"/>
                <w:szCs w:val="20"/>
                <w:highlight w:val="yellow"/>
              </w:rPr>
            </w:pPr>
            <w:r>
              <w:rPr>
                <w:b/>
                <w:color w:val="000000" w:themeColor="text1"/>
                <w:sz w:val="20"/>
                <w:szCs w:val="20"/>
              </w:rPr>
              <w:t>02</w:t>
            </w:r>
            <w:r w:rsidR="00E65476" w:rsidRPr="00E0426C">
              <w:rPr>
                <w:b/>
                <w:color w:val="000000" w:themeColor="text1"/>
                <w:sz w:val="20"/>
                <w:szCs w:val="20"/>
              </w:rPr>
              <w:t>.</w:t>
            </w:r>
            <w:r w:rsidR="0051621F" w:rsidRPr="00E0426C">
              <w:rPr>
                <w:b/>
                <w:color w:val="000000" w:themeColor="text1"/>
                <w:sz w:val="20"/>
                <w:szCs w:val="20"/>
              </w:rPr>
              <w:t>0</w:t>
            </w:r>
            <w:r>
              <w:rPr>
                <w:b/>
                <w:color w:val="000000" w:themeColor="text1"/>
                <w:sz w:val="20"/>
                <w:szCs w:val="20"/>
              </w:rPr>
              <w:t>8</w:t>
            </w:r>
            <w:r w:rsidR="0094244B" w:rsidRPr="00E0426C">
              <w:rPr>
                <w:b/>
                <w:color w:val="000000" w:themeColor="text1"/>
                <w:sz w:val="20"/>
                <w:szCs w:val="20"/>
              </w:rPr>
              <w:t>.201</w:t>
            </w:r>
            <w:r w:rsidR="0051621F" w:rsidRPr="00E0426C">
              <w:rPr>
                <w:b/>
                <w:color w:val="000000" w:themeColor="text1"/>
                <w:sz w:val="20"/>
                <w:szCs w:val="20"/>
              </w:rPr>
              <w:t>6</w:t>
            </w:r>
            <w:r w:rsidR="00082CF5" w:rsidRPr="00E0426C">
              <w:rPr>
                <w:b/>
                <w:color w:val="000000" w:themeColor="text1"/>
                <w:sz w:val="20"/>
                <w:szCs w:val="20"/>
              </w:rPr>
              <w:t xml:space="preserve"> г</w:t>
            </w:r>
            <w:r w:rsidR="006178F2" w:rsidRPr="00E0426C">
              <w:rPr>
                <w:color w:val="000000" w:themeColor="text1"/>
                <w:sz w:val="20"/>
                <w:szCs w:val="20"/>
              </w:rPr>
              <w:t>.</w:t>
            </w:r>
            <w:r w:rsidR="00082CF5" w:rsidRPr="00E0426C">
              <w:rPr>
                <w:color w:val="000000" w:themeColor="text1"/>
                <w:sz w:val="20"/>
                <w:szCs w:val="20"/>
              </w:rPr>
              <w:t xml:space="preserve"> </w:t>
            </w:r>
            <w:r w:rsidR="00082CF5" w:rsidRPr="00E0426C">
              <w:rPr>
                <w:b/>
                <w:color w:val="000000" w:themeColor="text1"/>
                <w:sz w:val="20"/>
                <w:szCs w:val="20"/>
              </w:rPr>
              <w:t xml:space="preserve">в </w:t>
            </w:r>
            <w:r w:rsidR="004642B3" w:rsidRPr="00E0426C">
              <w:rPr>
                <w:b/>
                <w:color w:val="000000" w:themeColor="text1"/>
                <w:sz w:val="20"/>
                <w:szCs w:val="20"/>
              </w:rPr>
              <w:t xml:space="preserve"> </w:t>
            </w:r>
            <w:r w:rsidR="0051621F" w:rsidRPr="00E0426C">
              <w:rPr>
                <w:b/>
                <w:color w:val="000000" w:themeColor="text1"/>
                <w:sz w:val="20"/>
                <w:szCs w:val="20"/>
              </w:rPr>
              <w:t>1</w:t>
            </w:r>
            <w:r w:rsidR="00AB39DB" w:rsidRPr="00E0426C">
              <w:rPr>
                <w:b/>
                <w:color w:val="000000" w:themeColor="text1"/>
                <w:sz w:val="20"/>
                <w:szCs w:val="20"/>
              </w:rPr>
              <w:t>1</w:t>
            </w:r>
            <w:r w:rsidR="00082CF5" w:rsidRPr="00E0426C">
              <w:rPr>
                <w:b/>
                <w:color w:val="000000" w:themeColor="text1"/>
                <w:sz w:val="20"/>
                <w:szCs w:val="20"/>
              </w:rPr>
              <w:t>-00 ч</w:t>
            </w:r>
            <w:r w:rsidR="00082CF5" w:rsidRPr="00E0426C">
              <w:rPr>
                <w:color w:val="000000" w:themeColor="text1"/>
                <w:sz w:val="20"/>
                <w:szCs w:val="20"/>
              </w:rPr>
              <w:t xml:space="preserve">. </w:t>
            </w:r>
            <w:r w:rsidR="008511E5" w:rsidRPr="00E0426C">
              <w:rPr>
                <w:color w:val="000000" w:themeColor="text1"/>
                <w:sz w:val="20"/>
                <w:szCs w:val="20"/>
              </w:rPr>
              <w:t>время местное</w:t>
            </w:r>
          </w:p>
        </w:tc>
      </w:tr>
      <w:tr w:rsidR="001F115E" w:rsidRPr="00DA1F4F" w:rsidTr="00D15F33">
        <w:tc>
          <w:tcPr>
            <w:tcW w:w="710" w:type="dxa"/>
            <w:tcBorders>
              <w:top w:val="single" w:sz="4" w:space="0" w:color="000000"/>
              <w:left w:val="single" w:sz="4" w:space="0" w:color="000000"/>
              <w:bottom w:val="single" w:sz="4" w:space="0" w:color="000000"/>
            </w:tcBorders>
            <w:vAlign w:val="center"/>
          </w:tcPr>
          <w:p w:rsidR="001F115E" w:rsidRPr="00DA1F4F" w:rsidRDefault="00DA1F4F" w:rsidP="00534312">
            <w:pPr>
              <w:snapToGrid w:val="0"/>
              <w:ind w:left="34" w:right="34"/>
              <w:jc w:val="center"/>
              <w:rPr>
                <w:sz w:val="20"/>
                <w:szCs w:val="20"/>
              </w:rPr>
            </w:pPr>
            <w:r w:rsidRPr="00DA1F4F">
              <w:rPr>
                <w:sz w:val="20"/>
                <w:szCs w:val="20"/>
              </w:rPr>
              <w:lastRenderedPageBreak/>
              <w:t>27</w:t>
            </w:r>
          </w:p>
        </w:tc>
        <w:tc>
          <w:tcPr>
            <w:tcW w:w="3969" w:type="dxa"/>
            <w:tcBorders>
              <w:top w:val="single" w:sz="4" w:space="0" w:color="000000"/>
              <w:left w:val="single" w:sz="4" w:space="0" w:color="000000"/>
              <w:bottom w:val="single" w:sz="4" w:space="0" w:color="000000"/>
            </w:tcBorders>
            <w:vAlign w:val="center"/>
          </w:tcPr>
          <w:p w:rsidR="001F115E" w:rsidRPr="00DA1F4F" w:rsidRDefault="00082CF5" w:rsidP="00534312">
            <w:pPr>
              <w:snapToGrid w:val="0"/>
              <w:ind w:left="34" w:right="34"/>
              <w:jc w:val="center"/>
              <w:rPr>
                <w:rStyle w:val="FontStyle12"/>
                <w:sz w:val="20"/>
                <w:szCs w:val="20"/>
              </w:rPr>
            </w:pPr>
            <w:r w:rsidRPr="00DA1F4F">
              <w:rPr>
                <w:rStyle w:val="FontStyle12"/>
                <w:sz w:val="20"/>
                <w:szCs w:val="20"/>
              </w:rPr>
              <w:t>Место, дата и время вскрытия конвертов с заявками на участие в запросе котировок</w:t>
            </w:r>
            <w:r w:rsidR="00CE29F0" w:rsidRPr="00DA1F4F">
              <w:rPr>
                <w:rFonts w:eastAsiaTheme="minorHAnsi"/>
                <w:sz w:val="20"/>
                <w:szCs w:val="20"/>
                <w:lang w:eastAsia="en-US"/>
              </w:rPr>
              <w:t xml:space="preserve"> </w:t>
            </w:r>
            <w:r w:rsidR="00CE29F0" w:rsidRPr="00DA1F4F">
              <w:rPr>
                <w:sz w:val="20"/>
                <w:szCs w:val="20"/>
              </w:rPr>
              <w:t>и открытия доступа к поданным в форме электронных документов заявкам</w:t>
            </w:r>
            <w:r w:rsidR="00CD34BB" w:rsidRPr="00DA1F4F">
              <w:rPr>
                <w:sz w:val="20"/>
                <w:szCs w:val="20"/>
              </w:rPr>
              <w:t xml:space="preserve"> на участие в запросе котировок</w:t>
            </w:r>
          </w:p>
        </w:tc>
        <w:tc>
          <w:tcPr>
            <w:tcW w:w="6520" w:type="dxa"/>
            <w:tcBorders>
              <w:top w:val="single" w:sz="4" w:space="0" w:color="000000"/>
              <w:left w:val="single" w:sz="4" w:space="0" w:color="000000"/>
              <w:bottom w:val="single" w:sz="4" w:space="0" w:color="000000"/>
              <w:right w:val="single" w:sz="4" w:space="0" w:color="000000"/>
            </w:tcBorders>
            <w:vAlign w:val="center"/>
          </w:tcPr>
          <w:p w:rsidR="001F115E" w:rsidRPr="00B10F3E" w:rsidRDefault="00082CF5" w:rsidP="00E0426C">
            <w:pPr>
              <w:snapToGrid w:val="0"/>
              <w:jc w:val="both"/>
              <w:rPr>
                <w:color w:val="000000" w:themeColor="text1"/>
                <w:sz w:val="20"/>
                <w:szCs w:val="20"/>
                <w:highlight w:val="yellow"/>
              </w:rPr>
            </w:pPr>
            <w:r w:rsidRPr="00E0426C">
              <w:rPr>
                <w:color w:val="000000" w:themeColor="text1"/>
                <w:sz w:val="20"/>
                <w:szCs w:val="20"/>
              </w:rPr>
              <w:t xml:space="preserve">Удмуртская Республика, Красногорский район, с. Красногорское, ул. Ленина, д. 64 </w:t>
            </w:r>
            <w:proofErr w:type="spellStart"/>
            <w:r w:rsidRPr="00E0426C">
              <w:rPr>
                <w:color w:val="000000" w:themeColor="text1"/>
                <w:sz w:val="20"/>
                <w:szCs w:val="20"/>
              </w:rPr>
              <w:t>каб</w:t>
            </w:r>
            <w:proofErr w:type="spellEnd"/>
            <w:r w:rsidRPr="00E0426C">
              <w:rPr>
                <w:color w:val="000000" w:themeColor="text1"/>
                <w:sz w:val="20"/>
                <w:szCs w:val="20"/>
              </w:rPr>
              <w:t>. №</w:t>
            </w:r>
            <w:r w:rsidR="000411C7" w:rsidRPr="00E0426C">
              <w:rPr>
                <w:color w:val="000000" w:themeColor="text1"/>
                <w:sz w:val="20"/>
                <w:szCs w:val="20"/>
              </w:rPr>
              <w:t xml:space="preserve"> </w:t>
            </w:r>
            <w:r w:rsidR="00DF6298" w:rsidRPr="00E0426C">
              <w:rPr>
                <w:color w:val="000000" w:themeColor="text1"/>
                <w:sz w:val="20"/>
                <w:szCs w:val="20"/>
              </w:rPr>
              <w:t>19</w:t>
            </w:r>
            <w:r w:rsidRPr="00E0426C">
              <w:rPr>
                <w:color w:val="000000" w:themeColor="text1"/>
                <w:sz w:val="20"/>
                <w:szCs w:val="20"/>
              </w:rPr>
              <w:t xml:space="preserve"> в </w:t>
            </w:r>
            <w:r w:rsidR="00CD7533" w:rsidRPr="00E0426C">
              <w:rPr>
                <w:color w:val="000000" w:themeColor="text1"/>
                <w:sz w:val="20"/>
                <w:szCs w:val="20"/>
              </w:rPr>
              <w:t xml:space="preserve">здании </w:t>
            </w:r>
            <w:r w:rsidRPr="00E0426C">
              <w:rPr>
                <w:color w:val="000000" w:themeColor="text1"/>
                <w:sz w:val="20"/>
                <w:szCs w:val="20"/>
              </w:rPr>
              <w:t>Администраци</w:t>
            </w:r>
            <w:r w:rsidR="00BB3AF6" w:rsidRPr="00E0426C">
              <w:rPr>
                <w:color w:val="000000" w:themeColor="text1"/>
                <w:sz w:val="20"/>
                <w:szCs w:val="20"/>
              </w:rPr>
              <w:t>и</w:t>
            </w:r>
            <w:r w:rsidRPr="00E0426C">
              <w:rPr>
                <w:color w:val="000000" w:themeColor="text1"/>
                <w:sz w:val="20"/>
                <w:szCs w:val="20"/>
              </w:rPr>
              <w:t xml:space="preserve"> муниципального образования «Красногорский район»</w:t>
            </w:r>
            <w:r w:rsidR="00BB3AF6" w:rsidRPr="00E0426C">
              <w:rPr>
                <w:color w:val="000000" w:themeColor="text1"/>
                <w:sz w:val="20"/>
                <w:szCs w:val="20"/>
              </w:rPr>
              <w:t xml:space="preserve"> </w:t>
            </w:r>
            <w:r w:rsidR="00E0426C" w:rsidRPr="00E0426C">
              <w:rPr>
                <w:b/>
                <w:color w:val="000000" w:themeColor="text1"/>
                <w:sz w:val="20"/>
                <w:szCs w:val="20"/>
              </w:rPr>
              <w:t>02</w:t>
            </w:r>
            <w:r w:rsidR="00683ABA" w:rsidRPr="00E0426C">
              <w:rPr>
                <w:b/>
                <w:color w:val="000000" w:themeColor="text1"/>
                <w:sz w:val="20"/>
                <w:szCs w:val="20"/>
              </w:rPr>
              <w:t>.</w:t>
            </w:r>
            <w:r w:rsidR="0051621F" w:rsidRPr="00E0426C">
              <w:rPr>
                <w:b/>
                <w:color w:val="000000" w:themeColor="text1"/>
                <w:sz w:val="20"/>
                <w:szCs w:val="20"/>
              </w:rPr>
              <w:t>0</w:t>
            </w:r>
            <w:r w:rsidR="00E0426C">
              <w:rPr>
                <w:b/>
                <w:color w:val="000000" w:themeColor="text1"/>
                <w:sz w:val="20"/>
                <w:szCs w:val="20"/>
              </w:rPr>
              <w:t>8</w:t>
            </w:r>
            <w:r w:rsidR="0094244B" w:rsidRPr="00E0426C">
              <w:rPr>
                <w:b/>
                <w:color w:val="000000" w:themeColor="text1"/>
                <w:sz w:val="20"/>
                <w:szCs w:val="20"/>
              </w:rPr>
              <w:t>.201</w:t>
            </w:r>
            <w:r w:rsidR="0051621F" w:rsidRPr="00E0426C">
              <w:rPr>
                <w:b/>
                <w:color w:val="000000" w:themeColor="text1"/>
                <w:sz w:val="20"/>
                <w:szCs w:val="20"/>
              </w:rPr>
              <w:t>6</w:t>
            </w:r>
            <w:r w:rsidRPr="00E0426C">
              <w:rPr>
                <w:b/>
                <w:color w:val="000000" w:themeColor="text1"/>
                <w:sz w:val="20"/>
                <w:szCs w:val="20"/>
              </w:rPr>
              <w:t xml:space="preserve"> г.</w:t>
            </w:r>
            <w:r w:rsidR="007E22B8" w:rsidRPr="00E0426C">
              <w:rPr>
                <w:b/>
                <w:color w:val="000000" w:themeColor="text1"/>
                <w:sz w:val="20"/>
                <w:szCs w:val="20"/>
              </w:rPr>
              <w:t xml:space="preserve"> </w:t>
            </w:r>
            <w:r w:rsidRPr="00E0426C">
              <w:rPr>
                <w:b/>
                <w:color w:val="000000" w:themeColor="text1"/>
                <w:sz w:val="20"/>
                <w:szCs w:val="20"/>
              </w:rPr>
              <w:t xml:space="preserve">в </w:t>
            </w:r>
            <w:r w:rsidR="0051621F" w:rsidRPr="00E0426C">
              <w:rPr>
                <w:b/>
                <w:color w:val="000000" w:themeColor="text1"/>
                <w:sz w:val="20"/>
                <w:szCs w:val="20"/>
              </w:rPr>
              <w:t>1</w:t>
            </w:r>
            <w:r w:rsidR="00AB39DB" w:rsidRPr="00E0426C">
              <w:rPr>
                <w:b/>
                <w:color w:val="000000" w:themeColor="text1"/>
                <w:sz w:val="20"/>
                <w:szCs w:val="20"/>
              </w:rPr>
              <w:t>1</w:t>
            </w:r>
            <w:r w:rsidRPr="00E0426C">
              <w:rPr>
                <w:b/>
                <w:color w:val="000000" w:themeColor="text1"/>
                <w:sz w:val="20"/>
                <w:szCs w:val="20"/>
              </w:rPr>
              <w:t>-00 ч</w:t>
            </w:r>
            <w:r w:rsidR="00B00C40" w:rsidRPr="00E0426C">
              <w:rPr>
                <w:color w:val="000000" w:themeColor="text1"/>
                <w:sz w:val="20"/>
                <w:szCs w:val="20"/>
              </w:rPr>
              <w:t>. (время местное)</w:t>
            </w:r>
          </w:p>
        </w:tc>
      </w:tr>
      <w:tr w:rsidR="001F115E" w:rsidRPr="00DA1F4F" w:rsidTr="00D15F33">
        <w:tc>
          <w:tcPr>
            <w:tcW w:w="710" w:type="dxa"/>
            <w:tcBorders>
              <w:top w:val="single" w:sz="4" w:space="0" w:color="000000"/>
              <w:left w:val="single" w:sz="4" w:space="0" w:color="000000"/>
              <w:bottom w:val="single" w:sz="4" w:space="0" w:color="000000"/>
            </w:tcBorders>
            <w:vAlign w:val="center"/>
          </w:tcPr>
          <w:p w:rsidR="001F115E" w:rsidRPr="00DA1F4F" w:rsidRDefault="00887A8D" w:rsidP="00534312">
            <w:pPr>
              <w:snapToGrid w:val="0"/>
              <w:ind w:left="34" w:right="34"/>
              <w:jc w:val="center"/>
              <w:rPr>
                <w:sz w:val="20"/>
                <w:szCs w:val="20"/>
              </w:rPr>
            </w:pPr>
            <w:r w:rsidRPr="00DA1F4F">
              <w:rPr>
                <w:sz w:val="20"/>
                <w:szCs w:val="20"/>
              </w:rPr>
              <w:t>2</w:t>
            </w:r>
            <w:r w:rsidR="00DA1F4F" w:rsidRPr="00DA1F4F">
              <w:rPr>
                <w:sz w:val="20"/>
                <w:szCs w:val="20"/>
              </w:rPr>
              <w:t>8</w:t>
            </w:r>
          </w:p>
        </w:tc>
        <w:tc>
          <w:tcPr>
            <w:tcW w:w="3969" w:type="dxa"/>
            <w:tcBorders>
              <w:top w:val="single" w:sz="4" w:space="0" w:color="000000"/>
              <w:left w:val="single" w:sz="4" w:space="0" w:color="000000"/>
              <w:bottom w:val="single" w:sz="4" w:space="0" w:color="000000"/>
            </w:tcBorders>
            <w:vAlign w:val="center"/>
          </w:tcPr>
          <w:p w:rsidR="001F115E" w:rsidRPr="00DA1F4F" w:rsidRDefault="001F115E" w:rsidP="00534312">
            <w:pPr>
              <w:snapToGrid w:val="0"/>
              <w:ind w:left="34" w:right="34"/>
              <w:jc w:val="center"/>
              <w:rPr>
                <w:rStyle w:val="FontStyle12"/>
                <w:sz w:val="20"/>
                <w:szCs w:val="20"/>
              </w:rPr>
            </w:pPr>
            <w:r w:rsidRPr="00DA1F4F">
              <w:rPr>
                <w:rStyle w:val="FontStyle12"/>
                <w:sz w:val="20"/>
                <w:szCs w:val="20"/>
              </w:rPr>
              <w:t>Место (адрес) подачи заявок</w:t>
            </w:r>
          </w:p>
        </w:tc>
        <w:tc>
          <w:tcPr>
            <w:tcW w:w="6520" w:type="dxa"/>
            <w:tcBorders>
              <w:top w:val="single" w:sz="4" w:space="0" w:color="000000"/>
              <w:left w:val="single" w:sz="4" w:space="0" w:color="000000"/>
              <w:bottom w:val="single" w:sz="4" w:space="0" w:color="000000"/>
              <w:right w:val="single" w:sz="4" w:space="0" w:color="000000"/>
            </w:tcBorders>
            <w:vAlign w:val="center"/>
          </w:tcPr>
          <w:p w:rsidR="001F115E" w:rsidRPr="00DA1F4F" w:rsidRDefault="001F115E" w:rsidP="005B311C">
            <w:pPr>
              <w:snapToGrid w:val="0"/>
              <w:jc w:val="both"/>
              <w:rPr>
                <w:sz w:val="20"/>
                <w:szCs w:val="20"/>
              </w:rPr>
            </w:pPr>
            <w:r w:rsidRPr="00DA1F4F">
              <w:rPr>
                <w:sz w:val="20"/>
                <w:szCs w:val="20"/>
              </w:rPr>
              <w:t>Прием заявок на участие в запросе котировок в письменной форме осуществляется по адресу:</w:t>
            </w:r>
          </w:p>
          <w:p w:rsidR="00CE5850" w:rsidRPr="00CE5850" w:rsidRDefault="00927A0A" w:rsidP="00CE5850">
            <w:pPr>
              <w:shd w:val="clear" w:color="auto" w:fill="FFFFFF"/>
              <w:tabs>
                <w:tab w:val="left" w:pos="0"/>
              </w:tabs>
              <w:jc w:val="both"/>
              <w:rPr>
                <w:sz w:val="20"/>
                <w:szCs w:val="20"/>
              </w:rPr>
            </w:pPr>
            <w:r w:rsidRPr="00DA1F4F">
              <w:rPr>
                <w:sz w:val="20"/>
                <w:szCs w:val="20"/>
              </w:rPr>
              <w:t xml:space="preserve">Удмуртская Республика, Красногорский район, с. Красногорское, ул. Ленина, д. 64 </w:t>
            </w:r>
            <w:proofErr w:type="spellStart"/>
            <w:r w:rsidRPr="00DA1F4F">
              <w:rPr>
                <w:sz w:val="20"/>
                <w:szCs w:val="20"/>
              </w:rPr>
              <w:t>каб</w:t>
            </w:r>
            <w:proofErr w:type="spellEnd"/>
            <w:r w:rsidRPr="00DA1F4F">
              <w:rPr>
                <w:sz w:val="20"/>
                <w:szCs w:val="20"/>
              </w:rPr>
              <w:t>. №</w:t>
            </w:r>
            <w:r w:rsidR="00DF6298" w:rsidRPr="00DA1F4F">
              <w:rPr>
                <w:sz w:val="20"/>
                <w:szCs w:val="20"/>
              </w:rPr>
              <w:t>19</w:t>
            </w:r>
            <w:r w:rsidR="001F115E" w:rsidRPr="00DA1F4F">
              <w:rPr>
                <w:b/>
                <w:sz w:val="20"/>
                <w:szCs w:val="20"/>
              </w:rPr>
              <w:t>, в рабочие дни с</w:t>
            </w:r>
            <w:r w:rsidR="00A10445" w:rsidRPr="00DA1F4F">
              <w:rPr>
                <w:b/>
                <w:sz w:val="20"/>
                <w:szCs w:val="20"/>
              </w:rPr>
              <w:t>о вторника по пятницу</w:t>
            </w:r>
            <w:r w:rsidR="001F115E" w:rsidRPr="00DA1F4F">
              <w:rPr>
                <w:b/>
                <w:sz w:val="20"/>
                <w:szCs w:val="20"/>
              </w:rPr>
              <w:t xml:space="preserve"> </w:t>
            </w:r>
            <w:r w:rsidR="00A10445" w:rsidRPr="00DA1F4F">
              <w:rPr>
                <w:b/>
                <w:sz w:val="20"/>
                <w:szCs w:val="20"/>
              </w:rPr>
              <w:t xml:space="preserve">с </w:t>
            </w:r>
            <w:r w:rsidR="001F115E" w:rsidRPr="00DA1F4F">
              <w:rPr>
                <w:b/>
                <w:sz w:val="20"/>
                <w:szCs w:val="20"/>
              </w:rPr>
              <w:t>8:00 до 1</w:t>
            </w:r>
            <w:r w:rsidRPr="00DA1F4F">
              <w:rPr>
                <w:b/>
                <w:sz w:val="20"/>
                <w:szCs w:val="20"/>
              </w:rPr>
              <w:t>6</w:t>
            </w:r>
            <w:r w:rsidR="001F115E" w:rsidRPr="00DA1F4F">
              <w:rPr>
                <w:b/>
                <w:sz w:val="20"/>
                <w:szCs w:val="20"/>
              </w:rPr>
              <w:t>:00</w:t>
            </w:r>
            <w:r w:rsidRPr="00DA1F4F">
              <w:rPr>
                <w:b/>
                <w:sz w:val="20"/>
                <w:szCs w:val="20"/>
              </w:rPr>
              <w:t xml:space="preserve"> часов</w:t>
            </w:r>
            <w:r w:rsidR="006221E8" w:rsidRPr="00DA1F4F">
              <w:rPr>
                <w:b/>
                <w:sz w:val="20"/>
                <w:szCs w:val="20"/>
              </w:rPr>
              <w:t xml:space="preserve"> в понедельник </w:t>
            </w:r>
            <w:r w:rsidR="00A10445" w:rsidRPr="00DA1F4F">
              <w:rPr>
                <w:b/>
                <w:sz w:val="20"/>
                <w:szCs w:val="20"/>
              </w:rPr>
              <w:t xml:space="preserve">с </w:t>
            </w:r>
            <w:r w:rsidR="006221E8" w:rsidRPr="00DA1F4F">
              <w:rPr>
                <w:b/>
                <w:sz w:val="20"/>
                <w:szCs w:val="20"/>
              </w:rPr>
              <w:t>8:00 до 17:00 часов</w:t>
            </w:r>
            <w:r w:rsidR="001F115E" w:rsidRPr="00DA1F4F">
              <w:rPr>
                <w:b/>
                <w:sz w:val="20"/>
                <w:szCs w:val="20"/>
              </w:rPr>
              <w:t>.</w:t>
            </w:r>
            <w:r w:rsidRPr="00DA1F4F">
              <w:rPr>
                <w:b/>
                <w:sz w:val="20"/>
                <w:szCs w:val="20"/>
              </w:rPr>
              <w:t xml:space="preserve"> </w:t>
            </w:r>
            <w:r w:rsidR="001F115E" w:rsidRPr="00DA1F4F">
              <w:rPr>
                <w:sz w:val="20"/>
                <w:szCs w:val="20"/>
              </w:rPr>
              <w:t>Заявки на участие в запросе котировок, поданные после окончания срока подачи заявок, не рассматриваются и в день их поступления возвращаются лицам, подавшим такие заявки. Любой участник закупки вправе подать только одну заявку на участие в запросе котировок.</w:t>
            </w:r>
            <w:r w:rsidR="00E12832">
              <w:rPr>
                <w:sz w:val="20"/>
                <w:szCs w:val="20"/>
              </w:rPr>
              <w:t xml:space="preserve"> </w:t>
            </w:r>
            <w:r w:rsidR="00CE5850" w:rsidRPr="00CE5850">
              <w:rPr>
                <w:sz w:val="20"/>
                <w:szCs w:val="20"/>
              </w:rPr>
              <w:t>В случае</w:t>
            </w:r>
            <w:proofErr w:type="gramStart"/>
            <w:r w:rsidR="00CE5850" w:rsidRPr="00CE5850">
              <w:rPr>
                <w:sz w:val="20"/>
                <w:szCs w:val="20"/>
              </w:rPr>
              <w:t>,</w:t>
            </w:r>
            <w:proofErr w:type="gramEnd"/>
            <w:r w:rsidR="00CE5850" w:rsidRPr="00CE5850">
              <w:rPr>
                <w:sz w:val="20"/>
                <w:szCs w:val="20"/>
              </w:rPr>
              <w:t xml:space="preserve"> если заказчиком были внесены изменения в извещение о проведении запроса котировок,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w:t>
            </w:r>
          </w:p>
          <w:p w:rsidR="001F115E" w:rsidRPr="00DA1F4F" w:rsidRDefault="001F115E" w:rsidP="005B311C">
            <w:pPr>
              <w:snapToGrid w:val="0"/>
              <w:jc w:val="both"/>
              <w:rPr>
                <w:sz w:val="20"/>
                <w:szCs w:val="20"/>
              </w:rPr>
            </w:pPr>
            <w:r w:rsidRPr="00DA1F4F">
              <w:rPr>
                <w:sz w:val="20"/>
                <w:szCs w:val="20"/>
              </w:rPr>
              <w:t>Участникам запроса котировок, подавшим заявки на участие в запросе котировок, или представителям этих участников предоставляется возможность присутствовать при вскрытии конвертов с такими заявками.</w:t>
            </w:r>
          </w:p>
        </w:tc>
      </w:tr>
      <w:tr w:rsidR="001D0F72" w:rsidRPr="00DA1F4F" w:rsidTr="00D15F33">
        <w:tc>
          <w:tcPr>
            <w:tcW w:w="710" w:type="dxa"/>
            <w:tcBorders>
              <w:top w:val="single" w:sz="4" w:space="0" w:color="000000"/>
              <w:left w:val="single" w:sz="4" w:space="0" w:color="000000"/>
              <w:bottom w:val="single" w:sz="4" w:space="0" w:color="000000"/>
            </w:tcBorders>
            <w:vAlign w:val="center"/>
          </w:tcPr>
          <w:p w:rsidR="001D0F72" w:rsidRPr="00DA1F4F" w:rsidRDefault="00DA1F4F" w:rsidP="00534312">
            <w:pPr>
              <w:snapToGrid w:val="0"/>
              <w:ind w:left="34" w:right="34"/>
              <w:jc w:val="center"/>
              <w:rPr>
                <w:sz w:val="20"/>
                <w:szCs w:val="20"/>
              </w:rPr>
            </w:pPr>
            <w:r w:rsidRPr="00DA1F4F">
              <w:rPr>
                <w:sz w:val="20"/>
                <w:szCs w:val="20"/>
              </w:rPr>
              <w:t>29</w:t>
            </w:r>
          </w:p>
        </w:tc>
        <w:tc>
          <w:tcPr>
            <w:tcW w:w="3969" w:type="dxa"/>
            <w:tcBorders>
              <w:top w:val="single" w:sz="4" w:space="0" w:color="000000"/>
              <w:left w:val="single" w:sz="4" w:space="0" w:color="000000"/>
              <w:bottom w:val="single" w:sz="4" w:space="0" w:color="000000"/>
            </w:tcBorders>
            <w:vAlign w:val="center"/>
          </w:tcPr>
          <w:p w:rsidR="001D0F72" w:rsidRPr="00DA1F4F" w:rsidRDefault="001D0F72" w:rsidP="00534312">
            <w:pPr>
              <w:snapToGrid w:val="0"/>
              <w:ind w:left="34" w:right="34"/>
              <w:jc w:val="center"/>
              <w:rPr>
                <w:rStyle w:val="FontStyle12"/>
                <w:sz w:val="20"/>
                <w:szCs w:val="20"/>
              </w:rPr>
            </w:pPr>
            <w:r w:rsidRPr="00DA1F4F">
              <w:rPr>
                <w:sz w:val="20"/>
                <w:szCs w:val="20"/>
                <w:lang w:eastAsia="ru-RU"/>
              </w:rPr>
              <w:t>Порядок подачи котировочных заявок</w:t>
            </w:r>
          </w:p>
        </w:tc>
        <w:tc>
          <w:tcPr>
            <w:tcW w:w="6520" w:type="dxa"/>
            <w:tcBorders>
              <w:top w:val="single" w:sz="4" w:space="0" w:color="000000"/>
              <w:left w:val="single" w:sz="4" w:space="0" w:color="000000"/>
              <w:bottom w:val="single" w:sz="4" w:space="0" w:color="000000"/>
              <w:right w:val="single" w:sz="4" w:space="0" w:color="000000"/>
            </w:tcBorders>
            <w:vAlign w:val="center"/>
          </w:tcPr>
          <w:p w:rsidR="00610C72" w:rsidRPr="00DA1F4F" w:rsidRDefault="001D0F72" w:rsidP="004642B3">
            <w:pPr>
              <w:autoSpaceDE w:val="0"/>
              <w:autoSpaceDN w:val="0"/>
              <w:adjustRightInd w:val="0"/>
              <w:jc w:val="both"/>
              <w:rPr>
                <w:sz w:val="20"/>
                <w:szCs w:val="20"/>
                <w:lang w:eastAsia="ru-RU"/>
              </w:rPr>
            </w:pPr>
            <w:r w:rsidRPr="00DA1F4F">
              <w:rPr>
                <w:sz w:val="20"/>
                <w:szCs w:val="20"/>
                <w:lang w:eastAsia="ru-RU"/>
              </w:rPr>
              <w:t>Заявка на участие в запросе котировок  подается в письменной форме в запечатанном конверте, не позволяющем просматривать содержание такой заявки до вскрытия конверта</w:t>
            </w:r>
            <w:r w:rsidR="001055A1" w:rsidRPr="00DA1F4F">
              <w:rPr>
                <w:sz w:val="20"/>
                <w:szCs w:val="20"/>
                <w:lang w:eastAsia="ru-RU"/>
              </w:rPr>
              <w:t xml:space="preserve">. </w:t>
            </w:r>
            <w:r w:rsidR="00361C6E" w:rsidRPr="00DA1F4F">
              <w:rPr>
                <w:sz w:val="20"/>
                <w:szCs w:val="20"/>
                <w:lang w:eastAsia="ru-RU"/>
              </w:rPr>
              <w:t>Подача заявок на участие в запросе котировок в форме электронного документа не осуществляется.</w:t>
            </w:r>
          </w:p>
        </w:tc>
      </w:tr>
      <w:tr w:rsidR="001055A1" w:rsidRPr="00DA1F4F" w:rsidTr="00D15F33">
        <w:tc>
          <w:tcPr>
            <w:tcW w:w="710" w:type="dxa"/>
            <w:tcBorders>
              <w:top w:val="single" w:sz="4" w:space="0" w:color="000000"/>
              <w:left w:val="single" w:sz="4" w:space="0" w:color="000000"/>
              <w:bottom w:val="single" w:sz="4" w:space="0" w:color="000000"/>
            </w:tcBorders>
            <w:vAlign w:val="center"/>
          </w:tcPr>
          <w:p w:rsidR="001055A1" w:rsidRPr="00DA1F4F" w:rsidRDefault="00DA1F4F" w:rsidP="00534312">
            <w:pPr>
              <w:snapToGrid w:val="0"/>
              <w:ind w:left="34" w:right="34"/>
              <w:jc w:val="center"/>
              <w:rPr>
                <w:sz w:val="20"/>
                <w:szCs w:val="20"/>
              </w:rPr>
            </w:pPr>
            <w:r w:rsidRPr="00DA1F4F">
              <w:rPr>
                <w:sz w:val="20"/>
                <w:szCs w:val="20"/>
              </w:rPr>
              <w:t>30</w:t>
            </w:r>
          </w:p>
        </w:tc>
        <w:tc>
          <w:tcPr>
            <w:tcW w:w="3969" w:type="dxa"/>
            <w:tcBorders>
              <w:top w:val="single" w:sz="4" w:space="0" w:color="000000"/>
              <w:left w:val="single" w:sz="4" w:space="0" w:color="000000"/>
              <w:bottom w:val="single" w:sz="4" w:space="0" w:color="000000"/>
            </w:tcBorders>
            <w:vAlign w:val="center"/>
          </w:tcPr>
          <w:p w:rsidR="001055A1" w:rsidRPr="00DA1F4F" w:rsidRDefault="001055A1" w:rsidP="00534312">
            <w:pPr>
              <w:snapToGrid w:val="0"/>
              <w:ind w:left="34" w:right="34"/>
              <w:jc w:val="center"/>
              <w:rPr>
                <w:sz w:val="20"/>
                <w:szCs w:val="20"/>
                <w:lang w:eastAsia="ru-RU"/>
              </w:rPr>
            </w:pPr>
            <w:r w:rsidRPr="00DA1F4F">
              <w:rPr>
                <w:sz w:val="20"/>
                <w:szCs w:val="20"/>
                <w:lang w:eastAsia="ru-RU"/>
              </w:rPr>
              <w:t>Форма заявки</w:t>
            </w:r>
            <w:r w:rsidR="002032CD" w:rsidRPr="00DA1F4F">
              <w:rPr>
                <w:sz w:val="20"/>
                <w:szCs w:val="20"/>
                <w:lang w:eastAsia="ru-RU"/>
              </w:rPr>
              <w:t xml:space="preserve"> на участие в запросе котировок</w:t>
            </w:r>
          </w:p>
        </w:tc>
        <w:tc>
          <w:tcPr>
            <w:tcW w:w="6520" w:type="dxa"/>
            <w:tcBorders>
              <w:top w:val="single" w:sz="4" w:space="0" w:color="000000"/>
              <w:left w:val="single" w:sz="4" w:space="0" w:color="000000"/>
              <w:bottom w:val="single" w:sz="4" w:space="0" w:color="000000"/>
              <w:right w:val="single" w:sz="4" w:space="0" w:color="000000"/>
            </w:tcBorders>
            <w:vAlign w:val="center"/>
          </w:tcPr>
          <w:p w:rsidR="001055A1" w:rsidRPr="00DA1F4F" w:rsidRDefault="001055A1" w:rsidP="0051621F">
            <w:pPr>
              <w:snapToGrid w:val="0"/>
              <w:jc w:val="both"/>
              <w:rPr>
                <w:sz w:val="20"/>
                <w:szCs w:val="20"/>
                <w:lang w:eastAsia="ru-RU"/>
              </w:rPr>
            </w:pPr>
            <w:r w:rsidRPr="00DA1F4F">
              <w:rPr>
                <w:sz w:val="20"/>
                <w:szCs w:val="20"/>
                <w:lang w:eastAsia="ru-RU"/>
              </w:rPr>
              <w:t xml:space="preserve">По </w:t>
            </w:r>
            <w:proofErr w:type="gramStart"/>
            <w:r w:rsidRPr="00DA1F4F">
              <w:rPr>
                <w:sz w:val="20"/>
                <w:szCs w:val="20"/>
                <w:lang w:eastAsia="ru-RU"/>
              </w:rPr>
              <w:t>форме</w:t>
            </w:r>
            <w:proofErr w:type="gramEnd"/>
            <w:r w:rsidR="004D5B1F" w:rsidRPr="00DA1F4F">
              <w:rPr>
                <w:sz w:val="20"/>
                <w:szCs w:val="20"/>
                <w:lang w:eastAsia="ru-RU"/>
              </w:rPr>
              <w:t xml:space="preserve"> приведенной в П</w:t>
            </w:r>
            <w:r w:rsidR="00C11308" w:rsidRPr="00DA1F4F">
              <w:rPr>
                <w:sz w:val="20"/>
                <w:szCs w:val="20"/>
                <w:lang w:eastAsia="ru-RU"/>
              </w:rPr>
              <w:t>риложении №1 документации</w:t>
            </w:r>
            <w:r w:rsidRPr="00DA1F4F">
              <w:rPr>
                <w:sz w:val="20"/>
                <w:szCs w:val="20"/>
                <w:lang w:eastAsia="ru-RU"/>
              </w:rPr>
              <w:t xml:space="preserve"> о проведении запроса котировок</w:t>
            </w:r>
            <w:r w:rsidR="00792E40" w:rsidRPr="00DA1F4F">
              <w:rPr>
                <w:sz w:val="20"/>
                <w:szCs w:val="20"/>
                <w:lang w:eastAsia="ru-RU"/>
              </w:rPr>
              <w:t xml:space="preserve"> «Форма заявки на участие в запросе котировок»</w:t>
            </w:r>
            <w:r w:rsidRPr="00DA1F4F">
              <w:rPr>
                <w:sz w:val="20"/>
                <w:szCs w:val="20"/>
                <w:lang w:eastAsia="ru-RU"/>
              </w:rPr>
              <w:t>.</w:t>
            </w:r>
            <w:r w:rsidR="00092375" w:rsidRPr="00DA1F4F">
              <w:rPr>
                <w:sz w:val="20"/>
                <w:szCs w:val="20"/>
              </w:rPr>
              <w:t xml:space="preserve"> </w:t>
            </w:r>
          </w:p>
        </w:tc>
      </w:tr>
      <w:tr w:rsidR="001F115E" w:rsidRPr="00DA1F4F" w:rsidTr="00D15F33">
        <w:tc>
          <w:tcPr>
            <w:tcW w:w="710" w:type="dxa"/>
            <w:tcBorders>
              <w:top w:val="single" w:sz="4" w:space="0" w:color="000000"/>
              <w:left w:val="single" w:sz="4" w:space="0" w:color="000000"/>
              <w:bottom w:val="single" w:sz="4" w:space="0" w:color="000000"/>
            </w:tcBorders>
            <w:vAlign w:val="center"/>
          </w:tcPr>
          <w:p w:rsidR="001F115E" w:rsidRPr="00DA1F4F" w:rsidRDefault="00DA1F4F" w:rsidP="00534312">
            <w:pPr>
              <w:snapToGrid w:val="0"/>
              <w:ind w:left="34" w:right="34"/>
              <w:jc w:val="center"/>
              <w:rPr>
                <w:sz w:val="20"/>
                <w:szCs w:val="20"/>
              </w:rPr>
            </w:pPr>
            <w:r w:rsidRPr="00DA1F4F">
              <w:rPr>
                <w:sz w:val="20"/>
                <w:szCs w:val="20"/>
              </w:rPr>
              <w:t>31</w:t>
            </w:r>
          </w:p>
        </w:tc>
        <w:tc>
          <w:tcPr>
            <w:tcW w:w="3969" w:type="dxa"/>
            <w:tcBorders>
              <w:top w:val="single" w:sz="4" w:space="0" w:color="000000"/>
              <w:left w:val="single" w:sz="4" w:space="0" w:color="000000"/>
              <w:bottom w:val="single" w:sz="4" w:space="0" w:color="000000"/>
            </w:tcBorders>
            <w:vAlign w:val="center"/>
          </w:tcPr>
          <w:p w:rsidR="001F115E" w:rsidRPr="00DA1F4F" w:rsidRDefault="001F115E" w:rsidP="00534312">
            <w:pPr>
              <w:snapToGrid w:val="0"/>
              <w:ind w:left="34" w:right="34"/>
              <w:jc w:val="center"/>
              <w:rPr>
                <w:rStyle w:val="FontStyle12"/>
                <w:sz w:val="20"/>
                <w:szCs w:val="20"/>
              </w:rPr>
            </w:pPr>
            <w:r w:rsidRPr="00DA1F4F">
              <w:rPr>
                <w:rStyle w:val="FontStyle12"/>
                <w:sz w:val="20"/>
                <w:szCs w:val="20"/>
              </w:rPr>
              <w:t xml:space="preserve">Размер обеспечения исполнения </w:t>
            </w:r>
            <w:r w:rsidR="002917DF" w:rsidRPr="00DA1F4F">
              <w:rPr>
                <w:rStyle w:val="FontStyle12"/>
                <w:sz w:val="20"/>
                <w:szCs w:val="20"/>
              </w:rPr>
              <w:t>контракта</w:t>
            </w:r>
            <w:r w:rsidR="002501DB" w:rsidRPr="00DA1F4F">
              <w:rPr>
                <w:rStyle w:val="FontStyle12"/>
                <w:sz w:val="20"/>
                <w:szCs w:val="20"/>
              </w:rPr>
              <w:t>. Информация о банковском сопровождении контракта.</w:t>
            </w:r>
          </w:p>
        </w:tc>
        <w:tc>
          <w:tcPr>
            <w:tcW w:w="6520" w:type="dxa"/>
            <w:tcBorders>
              <w:top w:val="single" w:sz="4" w:space="0" w:color="000000"/>
              <w:left w:val="single" w:sz="4" w:space="0" w:color="000000"/>
              <w:bottom w:val="single" w:sz="4" w:space="0" w:color="000000"/>
              <w:right w:val="single" w:sz="4" w:space="0" w:color="000000"/>
            </w:tcBorders>
            <w:vAlign w:val="center"/>
          </w:tcPr>
          <w:p w:rsidR="001F115E" w:rsidRPr="00DA1F4F" w:rsidRDefault="001F115E" w:rsidP="004D7FBA">
            <w:pPr>
              <w:snapToGrid w:val="0"/>
              <w:jc w:val="both"/>
              <w:rPr>
                <w:sz w:val="20"/>
                <w:szCs w:val="20"/>
              </w:rPr>
            </w:pPr>
            <w:r w:rsidRPr="00DA1F4F">
              <w:rPr>
                <w:sz w:val="20"/>
                <w:szCs w:val="20"/>
              </w:rPr>
              <w:t>Не предусмотрено</w:t>
            </w:r>
            <w:r w:rsidR="002501DB" w:rsidRPr="00DA1F4F">
              <w:rPr>
                <w:sz w:val="20"/>
                <w:szCs w:val="20"/>
              </w:rPr>
              <w:t>. Банковское сопровождение не осуществляется.</w:t>
            </w:r>
          </w:p>
        </w:tc>
      </w:tr>
      <w:tr w:rsidR="001F115E" w:rsidRPr="00DA1F4F" w:rsidTr="00D15F33">
        <w:tc>
          <w:tcPr>
            <w:tcW w:w="710" w:type="dxa"/>
            <w:tcBorders>
              <w:top w:val="single" w:sz="4" w:space="0" w:color="000000"/>
              <w:left w:val="single" w:sz="4" w:space="0" w:color="000000"/>
              <w:bottom w:val="single" w:sz="4" w:space="0" w:color="000000"/>
            </w:tcBorders>
            <w:vAlign w:val="center"/>
          </w:tcPr>
          <w:p w:rsidR="001F115E" w:rsidRPr="00DA1F4F" w:rsidRDefault="00DA1F4F" w:rsidP="00534312">
            <w:pPr>
              <w:snapToGrid w:val="0"/>
              <w:ind w:left="34" w:right="34"/>
              <w:jc w:val="center"/>
              <w:rPr>
                <w:sz w:val="20"/>
                <w:szCs w:val="20"/>
              </w:rPr>
            </w:pPr>
            <w:r w:rsidRPr="00DA1F4F">
              <w:rPr>
                <w:sz w:val="20"/>
                <w:szCs w:val="20"/>
              </w:rPr>
              <w:t>32</w:t>
            </w:r>
          </w:p>
        </w:tc>
        <w:tc>
          <w:tcPr>
            <w:tcW w:w="3969" w:type="dxa"/>
            <w:tcBorders>
              <w:top w:val="single" w:sz="4" w:space="0" w:color="000000"/>
              <w:left w:val="single" w:sz="4" w:space="0" w:color="000000"/>
              <w:bottom w:val="single" w:sz="4" w:space="0" w:color="000000"/>
            </w:tcBorders>
            <w:vAlign w:val="center"/>
          </w:tcPr>
          <w:p w:rsidR="001F115E" w:rsidRPr="00DA1F4F" w:rsidRDefault="001F115E" w:rsidP="00534312">
            <w:pPr>
              <w:snapToGrid w:val="0"/>
              <w:ind w:left="34" w:right="34"/>
              <w:jc w:val="center"/>
              <w:rPr>
                <w:rStyle w:val="FontStyle12"/>
                <w:sz w:val="20"/>
                <w:szCs w:val="20"/>
              </w:rPr>
            </w:pPr>
            <w:r w:rsidRPr="00DA1F4F">
              <w:rPr>
                <w:rStyle w:val="FontStyle12"/>
                <w:sz w:val="20"/>
                <w:szCs w:val="20"/>
              </w:rPr>
              <w:t>Требования к участникам закупки</w:t>
            </w:r>
          </w:p>
        </w:tc>
        <w:tc>
          <w:tcPr>
            <w:tcW w:w="6520" w:type="dxa"/>
            <w:tcBorders>
              <w:top w:val="single" w:sz="4" w:space="0" w:color="000000"/>
              <w:left w:val="single" w:sz="4" w:space="0" w:color="000000"/>
              <w:bottom w:val="single" w:sz="4" w:space="0" w:color="000000"/>
              <w:right w:val="single" w:sz="4" w:space="0" w:color="000000"/>
            </w:tcBorders>
            <w:vAlign w:val="center"/>
          </w:tcPr>
          <w:p w:rsidR="00FC4365" w:rsidRPr="00FC4365" w:rsidRDefault="001F115E" w:rsidP="00B10F3E">
            <w:pPr>
              <w:snapToGrid w:val="0"/>
              <w:spacing w:before="60" w:after="60"/>
              <w:ind w:firstLine="175"/>
              <w:jc w:val="both"/>
              <w:rPr>
                <w:b/>
                <w:color w:val="000000"/>
                <w:sz w:val="20"/>
                <w:szCs w:val="20"/>
              </w:rPr>
            </w:pPr>
            <w:r w:rsidRPr="00DA1F4F">
              <w:rPr>
                <w:color w:val="000000"/>
                <w:sz w:val="20"/>
                <w:szCs w:val="20"/>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 оказание услуг, являющихся объектом закупки</w:t>
            </w:r>
            <w:r w:rsidR="00B10F3E">
              <w:rPr>
                <w:color w:val="000000"/>
                <w:sz w:val="20"/>
                <w:szCs w:val="20"/>
              </w:rPr>
              <w:t>;</w:t>
            </w:r>
          </w:p>
          <w:p w:rsidR="001F115E" w:rsidRPr="00DA1F4F" w:rsidRDefault="001F115E" w:rsidP="004D7FBA">
            <w:pPr>
              <w:snapToGrid w:val="0"/>
              <w:spacing w:before="60" w:after="60"/>
              <w:ind w:firstLine="175"/>
              <w:jc w:val="both"/>
              <w:rPr>
                <w:color w:val="000000"/>
                <w:sz w:val="20"/>
                <w:szCs w:val="20"/>
              </w:rPr>
            </w:pPr>
            <w:r w:rsidRPr="00DA1F4F">
              <w:rPr>
                <w:color w:val="000000"/>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1F115E" w:rsidRPr="00DA1F4F" w:rsidRDefault="001F115E" w:rsidP="00F23E56">
            <w:pPr>
              <w:snapToGrid w:val="0"/>
              <w:spacing w:before="60" w:after="60"/>
              <w:ind w:firstLine="175"/>
              <w:jc w:val="both"/>
              <w:rPr>
                <w:color w:val="000000"/>
                <w:sz w:val="20"/>
                <w:szCs w:val="20"/>
              </w:rPr>
            </w:pPr>
            <w:r w:rsidRPr="00DA1F4F">
              <w:rPr>
                <w:color w:val="000000"/>
                <w:sz w:val="20"/>
                <w:szCs w:val="20"/>
              </w:rPr>
              <w:t>- неприостановление деятельности участника закупки в порядке,</w:t>
            </w:r>
            <w:r w:rsidR="00F23E56" w:rsidRPr="00DA1F4F">
              <w:rPr>
                <w:color w:val="000000"/>
                <w:sz w:val="20"/>
                <w:szCs w:val="20"/>
              </w:rPr>
              <w:t xml:space="preserve"> </w:t>
            </w:r>
            <w:r w:rsidRPr="00DA1F4F">
              <w:rPr>
                <w:color w:val="000000"/>
                <w:sz w:val="20"/>
                <w:szCs w:val="20"/>
              </w:rPr>
              <w:t>установленном Кодексом Российской Федерации об административных правонарушениях, на дату подачи заявки на участие в закупке;</w:t>
            </w:r>
          </w:p>
          <w:p w:rsidR="001F115E" w:rsidRPr="00DA1F4F" w:rsidRDefault="001F115E" w:rsidP="004D7FBA">
            <w:pPr>
              <w:pStyle w:val="a5"/>
              <w:snapToGrid w:val="0"/>
              <w:spacing w:before="60" w:after="60"/>
              <w:ind w:firstLine="175"/>
              <w:rPr>
                <w:color w:val="000000"/>
                <w:sz w:val="20"/>
                <w:szCs w:val="20"/>
              </w:rPr>
            </w:pPr>
            <w:proofErr w:type="gramStart"/>
            <w:r w:rsidRPr="00DA1F4F">
              <w:rPr>
                <w:color w:val="000000"/>
                <w:sz w:val="20"/>
                <w:szCs w:val="20"/>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DA1F4F">
              <w:rPr>
                <w:color w:val="000000"/>
                <w:sz w:val="20"/>
                <w:szCs w:val="20"/>
              </w:rPr>
              <w:t xml:space="preserve"> </w:t>
            </w:r>
            <w:proofErr w:type="gramStart"/>
            <w:r w:rsidRPr="00DA1F4F">
              <w:rPr>
                <w:color w:val="000000"/>
                <w:sz w:val="20"/>
                <w:szCs w:val="20"/>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DA1F4F">
              <w:rPr>
                <w:color w:val="000000"/>
                <w:sz w:val="20"/>
                <w:szCs w:val="20"/>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A1F4F">
              <w:rPr>
                <w:color w:val="000000"/>
                <w:sz w:val="20"/>
                <w:szCs w:val="20"/>
              </w:rPr>
              <w:t>указанных</w:t>
            </w:r>
            <w:proofErr w:type="gramEnd"/>
            <w:r w:rsidRPr="00DA1F4F">
              <w:rPr>
                <w:color w:val="000000"/>
                <w:sz w:val="20"/>
                <w:szCs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F115E" w:rsidRPr="00DA1F4F" w:rsidRDefault="001F115E" w:rsidP="004D7FBA">
            <w:pPr>
              <w:pStyle w:val="a5"/>
              <w:ind w:firstLine="175"/>
              <w:rPr>
                <w:color w:val="000000"/>
                <w:sz w:val="20"/>
                <w:szCs w:val="20"/>
              </w:rPr>
            </w:pPr>
            <w:proofErr w:type="gramStart"/>
            <w:r w:rsidRPr="00DA1F4F">
              <w:rPr>
                <w:color w:val="000000"/>
                <w:sz w:val="20"/>
                <w:szCs w:val="20"/>
              </w:rPr>
              <w:t xml:space="preserve">-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w:t>
            </w:r>
            <w:r w:rsidRPr="00DA1F4F">
              <w:rPr>
                <w:color w:val="000000"/>
                <w:sz w:val="20"/>
                <w:szCs w:val="20"/>
              </w:rPr>
              <w:lastRenderedPageBreak/>
              <w:t>занимать определенные должности или заниматься определенной деятельностью, которые связаны с поставкой</w:t>
            </w:r>
            <w:proofErr w:type="gramEnd"/>
            <w:r w:rsidRPr="00DA1F4F">
              <w:rPr>
                <w:color w:val="000000"/>
                <w:sz w:val="20"/>
                <w:szCs w:val="20"/>
              </w:rPr>
              <w:t xml:space="preserve"> товара, выполнением работ, оказанием услуг, являющихся объектом осуществляемой закупки, и административного наказания в виде дисквалификации;</w:t>
            </w:r>
          </w:p>
          <w:p w:rsidR="002501DB" w:rsidRPr="00DA1F4F" w:rsidRDefault="00256FA8" w:rsidP="00CA7020">
            <w:pPr>
              <w:widowControl w:val="0"/>
              <w:autoSpaceDE w:val="0"/>
              <w:autoSpaceDN w:val="0"/>
              <w:adjustRightInd w:val="0"/>
              <w:ind w:firstLine="175"/>
              <w:jc w:val="both"/>
              <w:rPr>
                <w:sz w:val="20"/>
                <w:szCs w:val="20"/>
              </w:rPr>
            </w:pPr>
            <w:proofErr w:type="gramStart"/>
            <w:r w:rsidRPr="00DA1F4F">
              <w:rPr>
                <w:color w:val="000000"/>
                <w:sz w:val="20"/>
                <w:szCs w:val="20"/>
              </w:rPr>
              <w:t>-</w:t>
            </w:r>
            <w:r w:rsidRPr="00DA1F4F">
              <w:rPr>
                <w:sz w:val="20"/>
                <w:szCs w:val="20"/>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DA1F4F">
              <w:rPr>
                <w:sz w:val="20"/>
                <w:szCs w:val="20"/>
              </w:rPr>
              <w:t xml:space="preserve"> </w:t>
            </w:r>
            <w:proofErr w:type="gramStart"/>
            <w:r w:rsidRPr="00DA1F4F">
              <w:rPr>
                <w:sz w:val="20"/>
                <w:szCs w:val="20"/>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DA1F4F">
              <w:rPr>
                <w:sz w:val="20"/>
                <w:szCs w:val="20"/>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2501DB" w:rsidRPr="00DA1F4F">
              <w:rPr>
                <w:sz w:val="20"/>
                <w:szCs w:val="20"/>
              </w:rPr>
              <w:t>а</w:t>
            </w:r>
            <w:r w:rsidR="007E7863" w:rsidRPr="00DA1F4F">
              <w:rPr>
                <w:sz w:val="20"/>
                <w:szCs w:val="20"/>
              </w:rPr>
              <w:t>питале хозяйственного общества;</w:t>
            </w:r>
          </w:p>
          <w:p w:rsidR="007E7863" w:rsidRPr="00DA1F4F" w:rsidRDefault="007E7863" w:rsidP="007E7863">
            <w:pPr>
              <w:widowControl w:val="0"/>
              <w:autoSpaceDE w:val="0"/>
              <w:autoSpaceDN w:val="0"/>
              <w:adjustRightInd w:val="0"/>
              <w:jc w:val="both"/>
              <w:rPr>
                <w:bCs/>
                <w:sz w:val="20"/>
                <w:szCs w:val="20"/>
              </w:rPr>
            </w:pPr>
            <w:r w:rsidRPr="00DA1F4F">
              <w:rPr>
                <w:sz w:val="20"/>
                <w:szCs w:val="20"/>
              </w:rPr>
              <w:t>-</w:t>
            </w:r>
            <w:r w:rsidRPr="00DA1F4F">
              <w:rPr>
                <w:rFonts w:eastAsiaTheme="minorHAnsi"/>
                <w:bCs/>
                <w:sz w:val="20"/>
                <w:szCs w:val="20"/>
                <w:lang w:eastAsia="en-US"/>
              </w:rPr>
              <w:t xml:space="preserve"> </w:t>
            </w:r>
            <w:r w:rsidRPr="00DA1F4F">
              <w:rPr>
                <w:bCs/>
                <w:sz w:val="20"/>
                <w:szCs w:val="20"/>
              </w:rPr>
              <w:t>участник закупки не является офшорной компанией.</w:t>
            </w:r>
          </w:p>
        </w:tc>
      </w:tr>
      <w:tr w:rsidR="001F115E" w:rsidRPr="00DA1F4F" w:rsidTr="00D15F33">
        <w:tc>
          <w:tcPr>
            <w:tcW w:w="710" w:type="dxa"/>
            <w:tcBorders>
              <w:top w:val="single" w:sz="4" w:space="0" w:color="000000"/>
              <w:left w:val="single" w:sz="4" w:space="0" w:color="000000"/>
              <w:bottom w:val="single" w:sz="4" w:space="0" w:color="000000"/>
            </w:tcBorders>
            <w:vAlign w:val="center"/>
          </w:tcPr>
          <w:p w:rsidR="001F115E" w:rsidRPr="00DA1F4F" w:rsidRDefault="00DA1F4F" w:rsidP="00534312">
            <w:pPr>
              <w:snapToGrid w:val="0"/>
              <w:ind w:left="34" w:right="34"/>
              <w:jc w:val="center"/>
              <w:rPr>
                <w:sz w:val="20"/>
                <w:szCs w:val="20"/>
              </w:rPr>
            </w:pPr>
            <w:r w:rsidRPr="00DA1F4F">
              <w:rPr>
                <w:sz w:val="20"/>
                <w:szCs w:val="20"/>
              </w:rPr>
              <w:lastRenderedPageBreak/>
              <w:t>33</w:t>
            </w:r>
          </w:p>
        </w:tc>
        <w:tc>
          <w:tcPr>
            <w:tcW w:w="3969" w:type="dxa"/>
            <w:tcBorders>
              <w:top w:val="single" w:sz="4" w:space="0" w:color="000000"/>
              <w:left w:val="single" w:sz="4" w:space="0" w:color="000000"/>
              <w:bottom w:val="single" w:sz="4" w:space="0" w:color="000000"/>
            </w:tcBorders>
            <w:vAlign w:val="center"/>
          </w:tcPr>
          <w:p w:rsidR="001F115E" w:rsidRPr="00DA1F4F" w:rsidRDefault="001F115E" w:rsidP="00534312">
            <w:pPr>
              <w:snapToGrid w:val="0"/>
              <w:ind w:left="34" w:right="34"/>
              <w:jc w:val="center"/>
              <w:rPr>
                <w:sz w:val="20"/>
                <w:szCs w:val="20"/>
              </w:rPr>
            </w:pPr>
            <w:r w:rsidRPr="00DA1F4F">
              <w:rPr>
                <w:sz w:val="20"/>
                <w:szCs w:val="20"/>
              </w:rPr>
              <w:t xml:space="preserve">Срок, в течение которого победитель запроса котировок или иной участник запроса котировок, с которым заключается </w:t>
            </w:r>
            <w:r w:rsidR="002917DF" w:rsidRPr="00DA1F4F">
              <w:rPr>
                <w:sz w:val="20"/>
                <w:szCs w:val="20"/>
              </w:rPr>
              <w:t>контракт</w:t>
            </w:r>
            <w:r w:rsidR="003169B3" w:rsidRPr="00DA1F4F">
              <w:rPr>
                <w:sz w:val="20"/>
                <w:szCs w:val="20"/>
              </w:rPr>
              <w:t xml:space="preserve"> при уклонении победителя запроса котировок от заключения контракта</w:t>
            </w:r>
            <w:r w:rsidRPr="00DA1F4F">
              <w:rPr>
                <w:sz w:val="20"/>
                <w:szCs w:val="20"/>
              </w:rPr>
              <w:t xml:space="preserve">, должен подписать </w:t>
            </w:r>
            <w:r w:rsidR="002917DF" w:rsidRPr="00DA1F4F">
              <w:rPr>
                <w:sz w:val="20"/>
                <w:szCs w:val="20"/>
              </w:rPr>
              <w:t>контракт</w:t>
            </w:r>
          </w:p>
        </w:tc>
        <w:tc>
          <w:tcPr>
            <w:tcW w:w="6520" w:type="dxa"/>
            <w:tcBorders>
              <w:top w:val="single" w:sz="4" w:space="0" w:color="000000"/>
              <w:left w:val="single" w:sz="4" w:space="0" w:color="000000"/>
              <w:bottom w:val="single" w:sz="4" w:space="0" w:color="000000"/>
              <w:right w:val="single" w:sz="4" w:space="0" w:color="000000"/>
            </w:tcBorders>
            <w:vAlign w:val="center"/>
          </w:tcPr>
          <w:p w:rsidR="009E7010" w:rsidRPr="00DA1F4F" w:rsidRDefault="009E7010" w:rsidP="004D7FBA">
            <w:pPr>
              <w:suppressAutoHyphens w:val="0"/>
              <w:autoSpaceDE w:val="0"/>
              <w:autoSpaceDN w:val="0"/>
              <w:adjustRightInd w:val="0"/>
              <w:ind w:firstLine="32"/>
              <w:jc w:val="both"/>
              <w:rPr>
                <w:rFonts w:eastAsiaTheme="minorHAnsi"/>
                <w:sz w:val="20"/>
                <w:szCs w:val="20"/>
                <w:lang w:eastAsia="en-US"/>
              </w:rPr>
            </w:pPr>
            <w:r w:rsidRPr="00DA1F4F">
              <w:rPr>
                <w:rFonts w:eastAsiaTheme="minorHAnsi"/>
                <w:sz w:val="20"/>
                <w:szCs w:val="20"/>
                <w:lang w:eastAsia="en-US"/>
              </w:rPr>
              <w:t xml:space="preserve">Контракт может быть заключен не ранее чем через семь дней </w:t>
            </w:r>
            <w:proofErr w:type="gramStart"/>
            <w:r w:rsidRPr="00DA1F4F">
              <w:rPr>
                <w:rFonts w:eastAsiaTheme="minorHAnsi"/>
                <w:sz w:val="20"/>
                <w:szCs w:val="20"/>
                <w:lang w:eastAsia="en-US"/>
              </w:rPr>
              <w:t>с даты размещения</w:t>
            </w:r>
            <w:proofErr w:type="gramEnd"/>
            <w:r w:rsidRPr="00DA1F4F">
              <w:rPr>
                <w:rFonts w:eastAsiaTheme="minorHAnsi"/>
                <w:sz w:val="20"/>
                <w:szCs w:val="20"/>
                <w:lang w:eastAsia="en-US"/>
              </w:rPr>
              <w:t xml:space="preserve">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w:t>
            </w:r>
          </w:p>
          <w:p w:rsidR="001F115E" w:rsidRPr="00DA1F4F" w:rsidRDefault="002917DF" w:rsidP="004D7FBA">
            <w:pPr>
              <w:snapToGrid w:val="0"/>
              <w:jc w:val="both"/>
              <w:rPr>
                <w:sz w:val="20"/>
                <w:szCs w:val="20"/>
              </w:rPr>
            </w:pPr>
            <w:r w:rsidRPr="00DA1F4F">
              <w:rPr>
                <w:sz w:val="20"/>
                <w:szCs w:val="20"/>
              </w:rPr>
              <w:t>Контракт</w:t>
            </w:r>
            <w:r w:rsidR="001F115E" w:rsidRPr="00DA1F4F">
              <w:rPr>
                <w:sz w:val="20"/>
                <w:szCs w:val="20"/>
              </w:rPr>
              <w:t xml:space="preserve"> заключается на условиях, предусмотренных извещением о проведении запроса котировок, по цене, предложенной в заявке на участие в запросе котировок победителя запроса котировок или в заявке на участие в запросе котировок участника запроса котировок, с которым заключается </w:t>
            </w:r>
            <w:r w:rsidRPr="00DA1F4F">
              <w:rPr>
                <w:sz w:val="20"/>
                <w:szCs w:val="20"/>
              </w:rPr>
              <w:t>контракт</w:t>
            </w:r>
            <w:r w:rsidR="001F115E" w:rsidRPr="00DA1F4F">
              <w:rPr>
                <w:sz w:val="20"/>
                <w:szCs w:val="20"/>
              </w:rPr>
              <w:t xml:space="preserve">, в случае уклонения такого победителя от заключения </w:t>
            </w:r>
            <w:r w:rsidRPr="00DA1F4F">
              <w:rPr>
                <w:sz w:val="20"/>
                <w:szCs w:val="20"/>
              </w:rPr>
              <w:t>контракта</w:t>
            </w:r>
            <w:r w:rsidR="00D23B24" w:rsidRPr="00DA1F4F">
              <w:rPr>
                <w:sz w:val="20"/>
                <w:szCs w:val="20"/>
              </w:rPr>
              <w:t>.</w:t>
            </w:r>
          </w:p>
        </w:tc>
      </w:tr>
      <w:tr w:rsidR="001F115E" w:rsidRPr="00DA1F4F" w:rsidTr="00D15F33">
        <w:tc>
          <w:tcPr>
            <w:tcW w:w="710" w:type="dxa"/>
            <w:tcBorders>
              <w:top w:val="single" w:sz="4" w:space="0" w:color="000000"/>
              <w:left w:val="single" w:sz="4" w:space="0" w:color="000000"/>
              <w:bottom w:val="single" w:sz="4" w:space="0" w:color="000000"/>
            </w:tcBorders>
            <w:vAlign w:val="center"/>
          </w:tcPr>
          <w:p w:rsidR="001F115E" w:rsidRPr="00DA1F4F" w:rsidRDefault="00DA1F4F" w:rsidP="00534312">
            <w:pPr>
              <w:snapToGrid w:val="0"/>
              <w:ind w:left="34" w:right="34"/>
              <w:jc w:val="center"/>
              <w:rPr>
                <w:sz w:val="20"/>
                <w:szCs w:val="20"/>
              </w:rPr>
            </w:pPr>
            <w:r w:rsidRPr="00DA1F4F">
              <w:rPr>
                <w:sz w:val="20"/>
                <w:szCs w:val="20"/>
              </w:rPr>
              <w:t>34</w:t>
            </w:r>
          </w:p>
        </w:tc>
        <w:tc>
          <w:tcPr>
            <w:tcW w:w="3969" w:type="dxa"/>
            <w:tcBorders>
              <w:top w:val="single" w:sz="4" w:space="0" w:color="000000"/>
              <w:left w:val="single" w:sz="4" w:space="0" w:color="000000"/>
              <w:bottom w:val="single" w:sz="4" w:space="0" w:color="000000"/>
            </w:tcBorders>
            <w:vAlign w:val="center"/>
          </w:tcPr>
          <w:p w:rsidR="001F115E" w:rsidRPr="00DA1F4F" w:rsidRDefault="001F115E" w:rsidP="00534312">
            <w:pPr>
              <w:snapToGrid w:val="0"/>
              <w:ind w:left="34" w:right="34"/>
              <w:jc w:val="center"/>
              <w:rPr>
                <w:sz w:val="20"/>
                <w:szCs w:val="20"/>
              </w:rPr>
            </w:pPr>
            <w:r w:rsidRPr="00DA1F4F">
              <w:rPr>
                <w:sz w:val="20"/>
                <w:szCs w:val="20"/>
              </w:rPr>
              <w:t xml:space="preserve">Условия признания победителя запроса котировок или иного участника запроса котировок, </w:t>
            </w:r>
            <w:proofErr w:type="gramStart"/>
            <w:r w:rsidRPr="00DA1F4F">
              <w:rPr>
                <w:sz w:val="20"/>
                <w:szCs w:val="20"/>
              </w:rPr>
              <w:t>уклонившим</w:t>
            </w:r>
            <w:r w:rsidR="003169B3" w:rsidRPr="00DA1F4F">
              <w:rPr>
                <w:sz w:val="20"/>
                <w:szCs w:val="20"/>
              </w:rPr>
              <w:t>и</w:t>
            </w:r>
            <w:r w:rsidRPr="00DA1F4F">
              <w:rPr>
                <w:sz w:val="20"/>
                <w:szCs w:val="20"/>
              </w:rPr>
              <w:t>ся</w:t>
            </w:r>
            <w:proofErr w:type="gramEnd"/>
            <w:r w:rsidRPr="00DA1F4F">
              <w:rPr>
                <w:sz w:val="20"/>
                <w:szCs w:val="20"/>
              </w:rPr>
              <w:t xml:space="preserve"> от заключения </w:t>
            </w:r>
            <w:r w:rsidR="002917DF" w:rsidRPr="00DA1F4F">
              <w:rPr>
                <w:sz w:val="20"/>
                <w:szCs w:val="20"/>
              </w:rPr>
              <w:t>контракта</w:t>
            </w:r>
          </w:p>
        </w:tc>
        <w:tc>
          <w:tcPr>
            <w:tcW w:w="6520" w:type="dxa"/>
            <w:tcBorders>
              <w:top w:val="single" w:sz="4" w:space="0" w:color="000000"/>
              <w:left w:val="single" w:sz="4" w:space="0" w:color="000000"/>
              <w:bottom w:val="single" w:sz="4" w:space="0" w:color="000000"/>
              <w:right w:val="single" w:sz="4" w:space="0" w:color="000000"/>
            </w:tcBorders>
            <w:vAlign w:val="center"/>
          </w:tcPr>
          <w:p w:rsidR="00CD34BB" w:rsidRPr="00DA1F4F" w:rsidRDefault="001F115E" w:rsidP="00F93961">
            <w:pPr>
              <w:snapToGrid w:val="0"/>
              <w:spacing w:before="60" w:after="60"/>
              <w:jc w:val="both"/>
              <w:rPr>
                <w:sz w:val="20"/>
                <w:szCs w:val="20"/>
              </w:rPr>
            </w:pPr>
            <w:r w:rsidRPr="00DA1F4F">
              <w:rPr>
                <w:sz w:val="20"/>
                <w:szCs w:val="20"/>
              </w:rPr>
              <w:t>В случае</w:t>
            </w:r>
            <w:proofErr w:type="gramStart"/>
            <w:r w:rsidRPr="00DA1F4F">
              <w:rPr>
                <w:sz w:val="20"/>
                <w:szCs w:val="20"/>
              </w:rPr>
              <w:t>,</w:t>
            </w:r>
            <w:proofErr w:type="gramEnd"/>
            <w:r w:rsidRPr="00DA1F4F">
              <w:rPr>
                <w:sz w:val="20"/>
                <w:szCs w:val="20"/>
              </w:rPr>
              <w:t xml:space="preserve"> если победитель запроса котировок не представил заказчику подписанный </w:t>
            </w:r>
            <w:r w:rsidR="002917DF" w:rsidRPr="00DA1F4F">
              <w:rPr>
                <w:sz w:val="20"/>
                <w:szCs w:val="20"/>
              </w:rPr>
              <w:t>контракт</w:t>
            </w:r>
            <w:r w:rsidR="00D23B24" w:rsidRPr="00DA1F4F">
              <w:rPr>
                <w:sz w:val="20"/>
                <w:szCs w:val="20"/>
              </w:rPr>
              <w:t xml:space="preserve"> </w:t>
            </w:r>
            <w:r w:rsidR="007E7863" w:rsidRPr="00DA1F4F">
              <w:rPr>
                <w:sz w:val="20"/>
                <w:szCs w:val="20"/>
              </w:rPr>
              <w:t>и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которые получены не ранее чем за шесть месяцев до даты размещения в единой информационной системе извещения о проведении запроса котировок,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лица) в срок, указанный в извещении о проведении запроса котировок, такой победитель признается уклонившимся от заключения контракта.</w:t>
            </w:r>
          </w:p>
        </w:tc>
      </w:tr>
      <w:tr w:rsidR="001F115E" w:rsidRPr="00DA1F4F" w:rsidTr="00D15F33">
        <w:tc>
          <w:tcPr>
            <w:tcW w:w="710" w:type="dxa"/>
            <w:tcBorders>
              <w:top w:val="single" w:sz="4" w:space="0" w:color="000000"/>
              <w:left w:val="single" w:sz="4" w:space="0" w:color="000000"/>
              <w:bottom w:val="single" w:sz="4" w:space="0" w:color="000000"/>
            </w:tcBorders>
            <w:vAlign w:val="center"/>
          </w:tcPr>
          <w:p w:rsidR="001F115E" w:rsidRPr="00DA1F4F" w:rsidRDefault="00DA1F4F" w:rsidP="00534312">
            <w:pPr>
              <w:snapToGrid w:val="0"/>
              <w:ind w:left="34" w:right="34"/>
              <w:jc w:val="center"/>
              <w:rPr>
                <w:sz w:val="20"/>
                <w:szCs w:val="20"/>
              </w:rPr>
            </w:pPr>
            <w:r w:rsidRPr="00DA1F4F">
              <w:rPr>
                <w:sz w:val="20"/>
                <w:szCs w:val="20"/>
              </w:rPr>
              <w:t>35</w:t>
            </w:r>
          </w:p>
        </w:tc>
        <w:tc>
          <w:tcPr>
            <w:tcW w:w="3969" w:type="dxa"/>
            <w:tcBorders>
              <w:top w:val="single" w:sz="4" w:space="0" w:color="000000"/>
              <w:left w:val="single" w:sz="4" w:space="0" w:color="000000"/>
              <w:bottom w:val="single" w:sz="4" w:space="0" w:color="000000"/>
            </w:tcBorders>
            <w:vAlign w:val="center"/>
          </w:tcPr>
          <w:p w:rsidR="001F115E" w:rsidRPr="00DA1F4F" w:rsidRDefault="00DF41CE" w:rsidP="00534312">
            <w:pPr>
              <w:snapToGrid w:val="0"/>
              <w:ind w:left="34" w:right="34"/>
              <w:jc w:val="center"/>
              <w:rPr>
                <w:sz w:val="20"/>
                <w:szCs w:val="20"/>
              </w:rPr>
            </w:pPr>
            <w:r w:rsidRPr="00DA1F4F">
              <w:rPr>
                <w:sz w:val="20"/>
                <w:szCs w:val="20"/>
              </w:rPr>
              <w:t>Изменение условий контракта</w:t>
            </w:r>
            <w:r w:rsidR="00733EE3" w:rsidRPr="00DA1F4F">
              <w:rPr>
                <w:sz w:val="20"/>
                <w:szCs w:val="20"/>
              </w:rPr>
              <w:t>.</w:t>
            </w:r>
          </w:p>
        </w:tc>
        <w:tc>
          <w:tcPr>
            <w:tcW w:w="6520" w:type="dxa"/>
            <w:tcBorders>
              <w:top w:val="single" w:sz="4" w:space="0" w:color="000000"/>
              <w:left w:val="single" w:sz="4" w:space="0" w:color="000000"/>
              <w:bottom w:val="single" w:sz="4" w:space="0" w:color="000000"/>
              <w:right w:val="single" w:sz="4" w:space="0" w:color="000000"/>
            </w:tcBorders>
            <w:vAlign w:val="center"/>
          </w:tcPr>
          <w:p w:rsidR="00DF41CE" w:rsidRDefault="00DF41CE" w:rsidP="00DF41CE">
            <w:pPr>
              <w:suppressAutoHyphens w:val="0"/>
              <w:autoSpaceDE w:val="0"/>
              <w:autoSpaceDN w:val="0"/>
              <w:adjustRightInd w:val="0"/>
              <w:ind w:firstLine="174"/>
              <w:jc w:val="both"/>
              <w:rPr>
                <w:sz w:val="20"/>
                <w:szCs w:val="20"/>
              </w:rPr>
            </w:pPr>
            <w:r w:rsidRPr="00DA1F4F">
              <w:rPr>
                <w:sz w:val="20"/>
                <w:szCs w:val="20"/>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596D12" w:rsidRPr="00596D12" w:rsidRDefault="00596D12" w:rsidP="00596D12">
            <w:pPr>
              <w:suppressAutoHyphens w:val="0"/>
              <w:autoSpaceDE w:val="0"/>
              <w:autoSpaceDN w:val="0"/>
              <w:adjustRightInd w:val="0"/>
              <w:ind w:firstLine="174"/>
              <w:jc w:val="both"/>
              <w:rPr>
                <w:sz w:val="20"/>
                <w:szCs w:val="20"/>
              </w:rPr>
            </w:pPr>
            <w:r w:rsidRPr="00596D12">
              <w:rPr>
                <w:sz w:val="20"/>
                <w:szCs w:val="20"/>
              </w:rPr>
              <w:t>-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596D12" w:rsidRPr="00596D12" w:rsidRDefault="00596D12" w:rsidP="00596D12">
            <w:pPr>
              <w:suppressAutoHyphens w:val="0"/>
              <w:autoSpaceDE w:val="0"/>
              <w:autoSpaceDN w:val="0"/>
              <w:adjustRightInd w:val="0"/>
              <w:ind w:firstLine="174"/>
              <w:jc w:val="both"/>
              <w:rPr>
                <w:sz w:val="20"/>
                <w:szCs w:val="20"/>
              </w:rPr>
            </w:pPr>
            <w:r w:rsidRPr="00596D12">
              <w:rPr>
                <w:sz w:val="20"/>
                <w:szCs w:val="20"/>
              </w:rPr>
              <w:t xml:space="preserve">-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w:t>
            </w:r>
            <w:proofErr w:type="gramStart"/>
            <w:r w:rsidRPr="00596D12">
              <w:rPr>
                <w:sz w:val="20"/>
                <w:szCs w:val="20"/>
              </w:rPr>
              <w:t>положений бюджетного законодательства Российской Федерации цены контракта</w:t>
            </w:r>
            <w:proofErr w:type="gramEnd"/>
            <w:r w:rsidRPr="00596D12">
              <w:rPr>
                <w:sz w:val="20"/>
                <w:szCs w:val="20"/>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w:t>
            </w:r>
            <w:r w:rsidRPr="00596D12">
              <w:rPr>
                <w:sz w:val="20"/>
                <w:szCs w:val="20"/>
              </w:rPr>
              <w:lastRenderedPageBreak/>
              <w:t xml:space="preserve">десять процентов цены контракта. При уменьшении </w:t>
            </w:r>
            <w:proofErr w:type="gramStart"/>
            <w:r w:rsidRPr="00596D12">
              <w:rPr>
                <w:sz w:val="20"/>
                <w:szCs w:val="20"/>
              </w:rPr>
              <w:t>предусмотренных</w:t>
            </w:r>
            <w:proofErr w:type="gramEnd"/>
            <w:r w:rsidRPr="00596D12">
              <w:rPr>
                <w:sz w:val="20"/>
                <w:szCs w:val="20"/>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DF41CE" w:rsidRPr="00DA1F4F" w:rsidRDefault="00DF41CE" w:rsidP="00DF41CE">
            <w:pPr>
              <w:suppressAutoHyphens w:val="0"/>
              <w:autoSpaceDE w:val="0"/>
              <w:autoSpaceDN w:val="0"/>
              <w:adjustRightInd w:val="0"/>
              <w:ind w:firstLine="174"/>
              <w:jc w:val="both"/>
              <w:rPr>
                <w:sz w:val="20"/>
                <w:szCs w:val="20"/>
              </w:rPr>
            </w:pPr>
            <w:bookmarkStart w:id="0" w:name="Par9"/>
            <w:bookmarkEnd w:id="0"/>
            <w:r w:rsidRPr="00DA1F4F">
              <w:rPr>
                <w:sz w:val="20"/>
                <w:szCs w:val="20"/>
              </w:rPr>
              <w:t xml:space="preserve">- в случаях, предусмотренных </w:t>
            </w:r>
            <w:hyperlink r:id="rId12" w:history="1">
              <w:r w:rsidRPr="004163E7">
                <w:rPr>
                  <w:rStyle w:val="af2"/>
                  <w:sz w:val="20"/>
                  <w:szCs w:val="20"/>
                  <w:u w:val="none"/>
                </w:rPr>
                <w:t>пунктом 6 статьи 161</w:t>
              </w:r>
            </w:hyperlink>
            <w:r w:rsidRPr="00DA1F4F">
              <w:rPr>
                <w:sz w:val="20"/>
                <w:szCs w:val="20"/>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w:t>
            </w:r>
            <w:hyperlink r:id="rId13" w:history="1">
              <w:r w:rsidRPr="004163E7">
                <w:rPr>
                  <w:rStyle w:val="af2"/>
                  <w:sz w:val="20"/>
                  <w:szCs w:val="20"/>
                  <w:u w:val="none"/>
                </w:rPr>
                <w:t>обеспечивает согласование</w:t>
              </w:r>
            </w:hyperlink>
            <w:r w:rsidRPr="00DA1F4F">
              <w:rPr>
                <w:sz w:val="20"/>
                <w:szCs w:val="20"/>
              </w:rPr>
              <w:t xml:space="preserve"> новых условий контракта, в том числе товара, объема работы или услуги, предусмотренных контрактом</w:t>
            </w:r>
            <w:r w:rsidR="00FA0E1D">
              <w:rPr>
                <w:sz w:val="20"/>
                <w:szCs w:val="20"/>
              </w:rPr>
              <w:t xml:space="preserve"> </w:t>
            </w:r>
            <w:r w:rsidR="00FA0E1D" w:rsidRPr="00191746">
              <w:rPr>
                <w:bCs/>
                <w:sz w:val="20"/>
                <w:szCs w:val="20"/>
              </w:rPr>
              <w:t xml:space="preserve">при уменьшении цены контракта осуществляется в соответствии с </w:t>
            </w:r>
            <w:hyperlink r:id="rId14" w:history="1">
              <w:r w:rsidR="00FA0E1D" w:rsidRPr="004163E7">
                <w:rPr>
                  <w:rStyle w:val="af2"/>
                  <w:bCs/>
                  <w:sz w:val="20"/>
                  <w:szCs w:val="20"/>
                  <w:u w:val="none"/>
                </w:rPr>
                <w:t>методикой</w:t>
              </w:r>
            </w:hyperlink>
            <w:r w:rsidR="00FA0E1D" w:rsidRPr="00191746">
              <w:rPr>
                <w:bCs/>
                <w:sz w:val="20"/>
                <w:szCs w:val="20"/>
              </w:rPr>
              <w:t>, утвержденной Правительством Российской Федерации</w:t>
            </w:r>
            <w:r w:rsidR="00FA0E1D" w:rsidRPr="00FA0E1D">
              <w:rPr>
                <w:b/>
                <w:bCs/>
                <w:sz w:val="20"/>
                <w:szCs w:val="20"/>
              </w:rPr>
              <w:t>.</w:t>
            </w:r>
            <w:r w:rsidRPr="00DA1F4F">
              <w:rPr>
                <w:sz w:val="20"/>
                <w:szCs w:val="20"/>
              </w:rPr>
              <w:t xml:space="preserve"> Принятие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 В случае наступления обстоятельств, которые предусмотрены </w:t>
            </w:r>
            <w:hyperlink w:anchor="Par9" w:history="1">
              <w:r w:rsidRPr="004163E7">
                <w:rPr>
                  <w:rStyle w:val="af2"/>
                  <w:sz w:val="20"/>
                  <w:szCs w:val="20"/>
                  <w:u w:val="none"/>
                </w:rPr>
                <w:t>настоящим</w:t>
              </w:r>
            </w:hyperlink>
            <w:r w:rsidRPr="00DA1F4F">
              <w:rPr>
                <w:sz w:val="20"/>
                <w:szCs w:val="20"/>
              </w:rPr>
              <w:t xml:space="preserve"> </w:t>
            </w:r>
            <w:proofErr w:type="gramStart"/>
            <w:r w:rsidRPr="00DA1F4F">
              <w:rPr>
                <w:sz w:val="20"/>
                <w:szCs w:val="20"/>
              </w:rPr>
              <w:t>пунктом</w:t>
            </w:r>
            <w:proofErr w:type="gramEnd"/>
            <w:r w:rsidRPr="00DA1F4F">
              <w:rPr>
                <w:sz w:val="20"/>
                <w:szCs w:val="20"/>
              </w:rPr>
              <w:t xml:space="preserve"> обусловливают невозможность исполнения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Pr="00DA1F4F">
              <w:rPr>
                <w:sz w:val="20"/>
                <w:szCs w:val="20"/>
              </w:rPr>
              <w:t>средства, топливо), и (или) по которому поставщиком (подрядчиком, исполнителем) обязательства исполнены.</w:t>
            </w:r>
            <w:proofErr w:type="gramEnd"/>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2.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3. В случае перемены заказчика права и обязанности заказчика, предусмотренные контрактом, переходят к новому заказчику.</w:t>
            </w:r>
          </w:p>
          <w:p w:rsidR="000643BA" w:rsidRPr="00DA1F4F" w:rsidRDefault="00DF41CE" w:rsidP="00DF41CE">
            <w:pPr>
              <w:suppressAutoHyphens w:val="0"/>
              <w:autoSpaceDE w:val="0"/>
              <w:autoSpaceDN w:val="0"/>
              <w:adjustRightInd w:val="0"/>
              <w:ind w:firstLine="174"/>
              <w:jc w:val="both"/>
              <w:rPr>
                <w:sz w:val="20"/>
                <w:szCs w:val="20"/>
              </w:rPr>
            </w:pPr>
            <w:r w:rsidRPr="00DA1F4F">
              <w:rPr>
                <w:sz w:val="20"/>
                <w:szCs w:val="20"/>
              </w:rPr>
              <w:t>4. При исполнении контракта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tc>
      </w:tr>
      <w:tr w:rsidR="00DF41CE" w:rsidRPr="00DA1F4F" w:rsidTr="00D15F33">
        <w:tc>
          <w:tcPr>
            <w:tcW w:w="710" w:type="dxa"/>
            <w:tcBorders>
              <w:top w:val="single" w:sz="4" w:space="0" w:color="000000"/>
              <w:left w:val="single" w:sz="4" w:space="0" w:color="000000"/>
              <w:bottom w:val="single" w:sz="4" w:space="0" w:color="000000"/>
            </w:tcBorders>
            <w:vAlign w:val="center"/>
          </w:tcPr>
          <w:p w:rsidR="00DF41CE" w:rsidRPr="00DA1F4F" w:rsidRDefault="00887A8D" w:rsidP="00534312">
            <w:pPr>
              <w:snapToGrid w:val="0"/>
              <w:ind w:left="34" w:right="34"/>
              <w:jc w:val="center"/>
              <w:rPr>
                <w:sz w:val="20"/>
                <w:szCs w:val="20"/>
              </w:rPr>
            </w:pPr>
            <w:r w:rsidRPr="00DA1F4F">
              <w:rPr>
                <w:sz w:val="20"/>
                <w:szCs w:val="20"/>
              </w:rPr>
              <w:lastRenderedPageBreak/>
              <w:t>3</w:t>
            </w:r>
            <w:r w:rsidR="00DA1F4F" w:rsidRPr="00DA1F4F">
              <w:rPr>
                <w:sz w:val="20"/>
                <w:szCs w:val="20"/>
              </w:rPr>
              <w:t>6</w:t>
            </w:r>
          </w:p>
        </w:tc>
        <w:tc>
          <w:tcPr>
            <w:tcW w:w="3969" w:type="dxa"/>
            <w:tcBorders>
              <w:top w:val="single" w:sz="4" w:space="0" w:color="000000"/>
              <w:left w:val="single" w:sz="4" w:space="0" w:color="000000"/>
              <w:bottom w:val="single" w:sz="4" w:space="0" w:color="000000"/>
            </w:tcBorders>
            <w:vAlign w:val="center"/>
          </w:tcPr>
          <w:p w:rsidR="00DF41CE" w:rsidRPr="00DA1F4F" w:rsidRDefault="00846362" w:rsidP="00534312">
            <w:pPr>
              <w:snapToGrid w:val="0"/>
              <w:ind w:left="34" w:right="34"/>
              <w:jc w:val="center"/>
              <w:rPr>
                <w:sz w:val="20"/>
                <w:szCs w:val="20"/>
              </w:rPr>
            </w:pPr>
            <w:r w:rsidRPr="00DA1F4F">
              <w:rPr>
                <w:sz w:val="20"/>
                <w:szCs w:val="20"/>
              </w:rPr>
              <w:t>Информация о возможности одностороннего отказа</w:t>
            </w:r>
            <w:r w:rsidRPr="00DA1F4F">
              <w:rPr>
                <w:b/>
                <w:sz w:val="20"/>
                <w:szCs w:val="20"/>
              </w:rPr>
              <w:t xml:space="preserve"> </w:t>
            </w:r>
            <w:r w:rsidRPr="00DA1F4F">
              <w:rPr>
                <w:sz w:val="20"/>
                <w:szCs w:val="20"/>
              </w:rPr>
              <w:t>от исполнения контракта</w:t>
            </w:r>
          </w:p>
        </w:tc>
        <w:tc>
          <w:tcPr>
            <w:tcW w:w="6520" w:type="dxa"/>
            <w:tcBorders>
              <w:top w:val="single" w:sz="4" w:space="0" w:color="000000"/>
              <w:left w:val="single" w:sz="4" w:space="0" w:color="000000"/>
              <w:bottom w:val="single" w:sz="4" w:space="0" w:color="000000"/>
              <w:right w:val="single" w:sz="4" w:space="0" w:color="000000"/>
            </w:tcBorders>
            <w:vAlign w:val="center"/>
          </w:tcPr>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CE29F0" w:rsidRPr="00DA1F4F">
              <w:rPr>
                <w:sz w:val="20"/>
                <w:szCs w:val="20"/>
              </w:rPr>
              <w:t>, при условии, если это было предусмотрено контрактом</w:t>
            </w:r>
            <w:r w:rsidRPr="00DA1F4F">
              <w:rPr>
                <w:sz w:val="20"/>
                <w:szCs w:val="20"/>
              </w:rPr>
              <w:t>.</w:t>
            </w:r>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 в соответствии с частью 8 Федерального закона  от 05.04.2013 г. №44-ФЗ «О контрактной системе в сфере закупок товаров, работ, услуг для обеспечения государственных и муниципальных нужд».</w:t>
            </w:r>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 xml:space="preserve">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заключение эксперта, экспертной организации будут подтверждены нарушения условий контракта, послужившие </w:t>
            </w:r>
            <w:r w:rsidRPr="00DA1F4F">
              <w:rPr>
                <w:sz w:val="20"/>
                <w:szCs w:val="20"/>
              </w:rPr>
              <w:lastRenderedPageBreak/>
              <w:t>основанием для одностороннего отказа заказчика от исполнения контракта.</w:t>
            </w:r>
          </w:p>
          <w:p w:rsidR="00DF41CE" w:rsidRPr="00DA1F4F" w:rsidRDefault="00DF41CE" w:rsidP="000E28C4">
            <w:pPr>
              <w:suppressAutoHyphens w:val="0"/>
              <w:autoSpaceDE w:val="0"/>
              <w:autoSpaceDN w:val="0"/>
              <w:adjustRightInd w:val="0"/>
              <w:ind w:firstLine="174"/>
              <w:jc w:val="both"/>
              <w:rPr>
                <w:sz w:val="20"/>
                <w:szCs w:val="20"/>
              </w:rPr>
            </w:pPr>
            <w:proofErr w:type="gramStart"/>
            <w:r w:rsidRPr="00DA1F4F">
              <w:rPr>
                <w:sz w:val="20"/>
                <w:szCs w:val="20"/>
              </w:rPr>
              <w:t xml:space="preserve">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на официальном сайте и направляется </w:t>
            </w:r>
            <w:r w:rsidR="000E28C4" w:rsidRPr="00DA1F4F">
              <w:rPr>
                <w:sz w:val="20"/>
                <w:szCs w:val="20"/>
              </w:rPr>
              <w:t>Поставщику (подрядчику, исполнителю)</w:t>
            </w:r>
            <w:r w:rsidRPr="00DA1F4F">
              <w:rPr>
                <w:sz w:val="20"/>
                <w:szCs w:val="20"/>
              </w:rPr>
              <w:t xml:space="preserve"> по почте заказным письмом с уведомлением о вручении по адресу </w:t>
            </w:r>
            <w:r w:rsidR="000E28C4" w:rsidRPr="00DA1F4F">
              <w:rPr>
                <w:sz w:val="20"/>
                <w:szCs w:val="20"/>
              </w:rPr>
              <w:t>Поставщика (подрядчика, исполнителя)</w:t>
            </w:r>
            <w:r w:rsidRPr="00DA1F4F">
              <w:rPr>
                <w:sz w:val="20"/>
                <w:szCs w:val="20"/>
              </w:rPr>
              <w:t>, указанному в контракте, а также телеграммой, либо посредством факсимильной связи, либо по адресу электронной почты, либо с</w:t>
            </w:r>
            <w:proofErr w:type="gramEnd"/>
            <w:r w:rsidRPr="00DA1F4F">
              <w:rPr>
                <w:sz w:val="20"/>
                <w:szCs w:val="20"/>
              </w:rPr>
              <w:t xml:space="preserve"> использованием иных сре</w:t>
            </w:r>
            <w:proofErr w:type="gramStart"/>
            <w:r w:rsidRPr="00DA1F4F">
              <w:rPr>
                <w:sz w:val="20"/>
                <w:szCs w:val="20"/>
              </w:rPr>
              <w:t>дств св</w:t>
            </w:r>
            <w:proofErr w:type="gramEnd"/>
            <w:r w:rsidRPr="00DA1F4F">
              <w:rPr>
                <w:sz w:val="20"/>
                <w:szCs w:val="20"/>
              </w:rPr>
              <w:t xml:space="preserve">язи и доставки, обеспечивающих фиксирование такого уведомления и получение заказчиком подтверждения о его вручении </w:t>
            </w:r>
            <w:r w:rsidR="000E28C4" w:rsidRPr="00DA1F4F">
              <w:rPr>
                <w:sz w:val="20"/>
                <w:szCs w:val="20"/>
              </w:rPr>
              <w:t xml:space="preserve">Поставщику (подрядчику, </w:t>
            </w:r>
            <w:r w:rsidR="001F223B" w:rsidRPr="00DA1F4F">
              <w:rPr>
                <w:sz w:val="20"/>
                <w:szCs w:val="20"/>
              </w:rPr>
              <w:t>исполнителю</w:t>
            </w:r>
            <w:r w:rsidR="000E28C4" w:rsidRPr="00DA1F4F">
              <w:rPr>
                <w:sz w:val="20"/>
                <w:szCs w:val="20"/>
              </w:rPr>
              <w:t>)</w:t>
            </w:r>
            <w:r w:rsidRPr="00DA1F4F">
              <w:rPr>
                <w:sz w:val="20"/>
                <w:szCs w:val="20"/>
              </w:rPr>
              <w:t xml:space="preserve">. Выполнение заказчиком требований настоящей части считается надлежащим уведомлением </w:t>
            </w:r>
            <w:r w:rsidR="000E28C4" w:rsidRPr="00DA1F4F">
              <w:rPr>
                <w:sz w:val="20"/>
                <w:szCs w:val="20"/>
              </w:rPr>
              <w:t xml:space="preserve">Поставщика (подрядчика, </w:t>
            </w:r>
            <w:r w:rsidR="001F223B" w:rsidRPr="00DA1F4F">
              <w:rPr>
                <w:sz w:val="20"/>
                <w:szCs w:val="20"/>
              </w:rPr>
              <w:t>исполнителя</w:t>
            </w:r>
            <w:r w:rsidR="000E28C4" w:rsidRPr="00DA1F4F">
              <w:rPr>
                <w:sz w:val="20"/>
                <w:szCs w:val="20"/>
              </w:rPr>
              <w:t>)</w:t>
            </w:r>
            <w:r w:rsidRPr="00DA1F4F">
              <w:rPr>
                <w:sz w:val="20"/>
                <w:szCs w:val="20"/>
              </w:rPr>
              <w:t xml:space="preserve"> об одностороннем отказе от исполнения контракта. Датой такого надлежащего уведомления признается дата получения заказчиком подтверждения о вручении </w:t>
            </w:r>
            <w:r w:rsidR="000E28C4" w:rsidRPr="00DA1F4F">
              <w:rPr>
                <w:sz w:val="20"/>
                <w:szCs w:val="20"/>
              </w:rPr>
              <w:t xml:space="preserve">поставщику (подрядчику, </w:t>
            </w:r>
            <w:r w:rsidR="001F223B" w:rsidRPr="00DA1F4F">
              <w:rPr>
                <w:sz w:val="20"/>
                <w:szCs w:val="20"/>
              </w:rPr>
              <w:t>исполнителю</w:t>
            </w:r>
            <w:r w:rsidR="000E28C4" w:rsidRPr="00DA1F4F">
              <w:rPr>
                <w:sz w:val="20"/>
                <w:szCs w:val="20"/>
              </w:rPr>
              <w:t>)</w:t>
            </w:r>
            <w:r w:rsidRPr="00DA1F4F">
              <w:rPr>
                <w:sz w:val="20"/>
                <w:szCs w:val="20"/>
              </w:rPr>
              <w:t xml:space="preserve"> указанного уведомления либо дата получения заказчиком информации об отсутствии </w:t>
            </w:r>
            <w:r w:rsidR="000E28C4" w:rsidRPr="00DA1F4F">
              <w:rPr>
                <w:sz w:val="20"/>
                <w:szCs w:val="20"/>
              </w:rPr>
              <w:t xml:space="preserve">поставщика (подрядчика, </w:t>
            </w:r>
            <w:r w:rsidR="001F223B" w:rsidRPr="00DA1F4F">
              <w:rPr>
                <w:sz w:val="20"/>
                <w:szCs w:val="20"/>
              </w:rPr>
              <w:t>исполнителя</w:t>
            </w:r>
            <w:r w:rsidR="000E28C4" w:rsidRPr="00DA1F4F">
              <w:rPr>
                <w:sz w:val="20"/>
                <w:szCs w:val="20"/>
              </w:rPr>
              <w:t>)</w:t>
            </w:r>
            <w:r w:rsidRPr="00DA1F4F">
              <w:rPr>
                <w:sz w:val="20"/>
                <w:szCs w:val="20"/>
              </w:rPr>
              <w:t xml:space="preserve">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DA1F4F">
              <w:rPr>
                <w:sz w:val="20"/>
                <w:szCs w:val="20"/>
              </w:rPr>
              <w:t>по истечении тридцати дней с даты размещения решения заказчика об одностороннем отказе от исполнения контракта на официальном сайте</w:t>
            </w:r>
            <w:proofErr w:type="gramEnd"/>
            <w:r w:rsidRPr="00DA1F4F">
              <w:rPr>
                <w:sz w:val="20"/>
                <w:szCs w:val="20"/>
              </w:rPr>
              <w:t>.</w:t>
            </w:r>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DA1F4F">
              <w:rPr>
                <w:sz w:val="20"/>
                <w:szCs w:val="20"/>
              </w:rPr>
              <w:t>с даты</w:t>
            </w:r>
            <w:proofErr w:type="gramEnd"/>
            <w:r w:rsidRPr="00DA1F4F">
              <w:rPr>
                <w:sz w:val="20"/>
                <w:szCs w:val="20"/>
              </w:rPr>
              <w:t xml:space="preserve"> надлежащего уведомления заказчиком </w:t>
            </w:r>
            <w:r w:rsidR="00D82F3D" w:rsidRPr="00DA1F4F">
              <w:rPr>
                <w:sz w:val="20"/>
                <w:szCs w:val="20"/>
              </w:rPr>
              <w:t xml:space="preserve">Поставщика (подрядчика, </w:t>
            </w:r>
            <w:r w:rsidR="001F223B" w:rsidRPr="00DA1F4F">
              <w:rPr>
                <w:sz w:val="20"/>
                <w:szCs w:val="20"/>
              </w:rPr>
              <w:t>исполнителя</w:t>
            </w:r>
            <w:r w:rsidR="00D82F3D" w:rsidRPr="00DA1F4F">
              <w:rPr>
                <w:sz w:val="20"/>
                <w:szCs w:val="20"/>
              </w:rPr>
              <w:t>)</w:t>
            </w:r>
            <w:r w:rsidRPr="00DA1F4F">
              <w:rPr>
                <w:sz w:val="20"/>
                <w:szCs w:val="20"/>
              </w:rPr>
              <w:t xml:space="preserve"> об одностороннем отказе от исполнения контракта.</w:t>
            </w:r>
          </w:p>
          <w:p w:rsidR="00DF41CE" w:rsidRPr="00DA1F4F" w:rsidRDefault="00DF41CE" w:rsidP="00DF41CE">
            <w:pPr>
              <w:suppressAutoHyphens w:val="0"/>
              <w:autoSpaceDE w:val="0"/>
              <w:autoSpaceDN w:val="0"/>
              <w:adjustRightInd w:val="0"/>
              <w:ind w:firstLine="174"/>
              <w:jc w:val="both"/>
              <w:rPr>
                <w:sz w:val="20"/>
                <w:szCs w:val="20"/>
              </w:rPr>
            </w:pPr>
            <w:proofErr w:type="gramStart"/>
            <w:r w:rsidRPr="00DA1F4F">
              <w:rPr>
                <w:sz w:val="20"/>
                <w:szCs w:val="20"/>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D82F3D" w:rsidRPr="00DA1F4F">
              <w:rPr>
                <w:sz w:val="20"/>
                <w:szCs w:val="20"/>
              </w:rPr>
              <w:t xml:space="preserve">Поставщика (подрядчика, </w:t>
            </w:r>
            <w:r w:rsidR="001F223B" w:rsidRPr="00DA1F4F">
              <w:rPr>
                <w:sz w:val="20"/>
                <w:szCs w:val="20"/>
              </w:rPr>
              <w:t>исполнителя</w:t>
            </w:r>
            <w:r w:rsidR="00D82F3D" w:rsidRPr="00DA1F4F">
              <w:rPr>
                <w:sz w:val="20"/>
                <w:szCs w:val="20"/>
              </w:rPr>
              <w:t>)</w:t>
            </w:r>
            <w:r w:rsidRPr="00DA1F4F">
              <w:rPr>
                <w:sz w:val="20"/>
                <w:szCs w:val="20"/>
              </w:rPr>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w:t>
            </w:r>
            <w:r w:rsidR="000E28C4" w:rsidRPr="00DA1F4F">
              <w:rPr>
                <w:sz w:val="20"/>
                <w:szCs w:val="20"/>
              </w:rPr>
              <w:t>на проведение экспертизы</w:t>
            </w:r>
            <w:r w:rsidRPr="00DA1F4F">
              <w:rPr>
                <w:sz w:val="20"/>
                <w:szCs w:val="20"/>
              </w:rPr>
              <w:t>.</w:t>
            </w:r>
            <w:proofErr w:type="gramEnd"/>
            <w:r w:rsidRPr="00DA1F4F">
              <w:rPr>
                <w:sz w:val="20"/>
                <w:szCs w:val="20"/>
              </w:rPr>
              <w:t xml:space="preserve"> Данное правило не применяется в случае повторного нарушения </w:t>
            </w:r>
            <w:r w:rsidR="000E28C4" w:rsidRPr="00DA1F4F">
              <w:rPr>
                <w:sz w:val="20"/>
                <w:szCs w:val="20"/>
              </w:rPr>
              <w:t>поставщиком</w:t>
            </w:r>
            <w:r w:rsidR="00E906B2" w:rsidRPr="00DA1F4F">
              <w:rPr>
                <w:sz w:val="20"/>
                <w:szCs w:val="20"/>
              </w:rPr>
              <w:t xml:space="preserve"> (подрядчиком, исполнителем)</w:t>
            </w:r>
            <w:r w:rsidRPr="00DA1F4F">
              <w:rPr>
                <w:sz w:val="20"/>
                <w:szCs w:val="20"/>
              </w:rPr>
              <w:t xml:space="preserve">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 xml:space="preserve">Заказчик обязан принять решение об одностороннем отказе от исполнения контракта, если в ходе исполнения контракта установлено, что </w:t>
            </w:r>
            <w:r w:rsidR="00D82F3D" w:rsidRPr="00DA1F4F">
              <w:rPr>
                <w:sz w:val="20"/>
                <w:szCs w:val="20"/>
              </w:rPr>
              <w:t xml:space="preserve">Поставщик (подрядчик, </w:t>
            </w:r>
            <w:r w:rsidR="001F223B" w:rsidRPr="00DA1F4F">
              <w:rPr>
                <w:sz w:val="20"/>
                <w:szCs w:val="20"/>
              </w:rPr>
              <w:t>исполнитель</w:t>
            </w:r>
            <w:r w:rsidR="00D82F3D" w:rsidRPr="00DA1F4F">
              <w:rPr>
                <w:sz w:val="20"/>
                <w:szCs w:val="20"/>
              </w:rPr>
              <w:t>)</w:t>
            </w:r>
            <w:r w:rsidRPr="00DA1F4F">
              <w:rPr>
                <w:sz w:val="20"/>
                <w:szCs w:val="20"/>
              </w:rPr>
              <w:t xml:space="preserve"> не соответствует установленным </w:t>
            </w:r>
            <w:r w:rsidR="00C568C2" w:rsidRPr="00DA1F4F">
              <w:rPr>
                <w:sz w:val="20"/>
                <w:szCs w:val="20"/>
              </w:rPr>
              <w:t xml:space="preserve">извещением о проведении запроса котировок </w:t>
            </w:r>
            <w:r w:rsidRPr="00DA1F4F">
              <w:rPr>
                <w:sz w:val="20"/>
                <w:szCs w:val="20"/>
              </w:rPr>
              <w:t>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 xml:space="preserve">Информация о </w:t>
            </w:r>
            <w:r w:rsidR="00D82F3D" w:rsidRPr="00DA1F4F">
              <w:rPr>
                <w:sz w:val="20"/>
                <w:szCs w:val="20"/>
              </w:rPr>
              <w:t xml:space="preserve">Поставщике (подрядчике, </w:t>
            </w:r>
            <w:r w:rsidR="001F223B" w:rsidRPr="00DA1F4F">
              <w:rPr>
                <w:sz w:val="20"/>
                <w:szCs w:val="20"/>
              </w:rPr>
              <w:t>исполнителе</w:t>
            </w:r>
            <w:r w:rsidR="00D82F3D" w:rsidRPr="00DA1F4F">
              <w:rPr>
                <w:sz w:val="20"/>
                <w:szCs w:val="20"/>
              </w:rPr>
              <w:t>)</w:t>
            </w:r>
            <w:r w:rsidRPr="00DA1F4F">
              <w:rPr>
                <w:sz w:val="20"/>
                <w:szCs w:val="20"/>
              </w:rPr>
              <w:t xml:space="preserve">, с которым контракт </w:t>
            </w:r>
            <w:proofErr w:type="gramStart"/>
            <w:r w:rsidRPr="00DA1F4F">
              <w:rPr>
                <w:sz w:val="20"/>
                <w:szCs w:val="20"/>
              </w:rPr>
              <w:t>был</w:t>
            </w:r>
            <w:proofErr w:type="gramEnd"/>
            <w:r w:rsidRPr="00DA1F4F">
              <w:rPr>
                <w:sz w:val="20"/>
                <w:szCs w:val="20"/>
              </w:rPr>
              <w:t xml:space="preserve"> расторгнут в связи с односторонним отказом заказчика от исполнения контракта, включается в установленным Федеральным законом</w:t>
            </w:r>
            <w:r w:rsidR="00076070" w:rsidRPr="00DA1F4F">
              <w:rPr>
                <w:sz w:val="20"/>
                <w:szCs w:val="20"/>
              </w:rPr>
              <w:t xml:space="preserve"> №44-ФЗ</w:t>
            </w:r>
            <w:r w:rsidRPr="00DA1F4F">
              <w:rPr>
                <w:sz w:val="20"/>
                <w:szCs w:val="20"/>
              </w:rPr>
              <w:t xml:space="preserve"> порядке в реестр недобросовестных поставщиков (подрядчиков, исполнителей).</w:t>
            </w:r>
          </w:p>
          <w:p w:rsidR="00A10445" w:rsidRPr="00DA1F4F" w:rsidRDefault="00A10445" w:rsidP="00A10445">
            <w:pPr>
              <w:suppressAutoHyphens w:val="0"/>
              <w:autoSpaceDE w:val="0"/>
              <w:autoSpaceDN w:val="0"/>
              <w:adjustRightInd w:val="0"/>
              <w:ind w:firstLine="174"/>
              <w:jc w:val="both"/>
              <w:rPr>
                <w:sz w:val="20"/>
                <w:szCs w:val="20"/>
              </w:rPr>
            </w:pPr>
            <w:r w:rsidRPr="00DA1F4F">
              <w:rPr>
                <w:sz w:val="20"/>
                <w:szCs w:val="20"/>
              </w:rPr>
              <w:t xml:space="preserve">В случае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положениями </w:t>
            </w:r>
            <w:hyperlink r:id="rId15" w:history="1">
              <w:r w:rsidRPr="00DA1F4F">
                <w:rPr>
                  <w:rStyle w:val="af2"/>
                  <w:sz w:val="20"/>
                  <w:szCs w:val="20"/>
                </w:rPr>
                <w:t>пункта 6 части 2 статьи 83</w:t>
              </w:r>
            </w:hyperlink>
            <w:r w:rsidRPr="00DA1F4F">
              <w:rPr>
                <w:sz w:val="20"/>
                <w:szCs w:val="20"/>
              </w:rPr>
              <w:t xml:space="preserve"> Федерального закона №44-ФЗ.</w:t>
            </w:r>
          </w:p>
          <w:p w:rsidR="00A10445" w:rsidRPr="00DA1F4F" w:rsidRDefault="00A10445" w:rsidP="00A10445">
            <w:pPr>
              <w:suppressAutoHyphens w:val="0"/>
              <w:autoSpaceDE w:val="0"/>
              <w:autoSpaceDN w:val="0"/>
              <w:adjustRightInd w:val="0"/>
              <w:ind w:firstLine="174"/>
              <w:jc w:val="both"/>
              <w:rPr>
                <w:sz w:val="20"/>
                <w:szCs w:val="20"/>
              </w:rPr>
            </w:pPr>
            <w:proofErr w:type="gramStart"/>
            <w:r w:rsidRPr="00DA1F4F">
              <w:rPr>
                <w:sz w:val="20"/>
                <w:szCs w:val="20"/>
              </w:rPr>
              <w:t>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w:t>
            </w:r>
            <w:proofErr w:type="gramEnd"/>
            <w:r w:rsidRPr="00DA1F4F">
              <w:rPr>
                <w:sz w:val="20"/>
                <w:szCs w:val="20"/>
              </w:rPr>
              <w:t xml:space="preserve"> При этом цена контракта, должна быть уменьшена пропорционально количеству поставленного товара, объему выполненной работы или оказанной услуги.</w:t>
            </w:r>
          </w:p>
          <w:p w:rsidR="00DF41CE" w:rsidRPr="00DA1F4F" w:rsidRDefault="00D82F3D" w:rsidP="00DF41CE">
            <w:pPr>
              <w:suppressAutoHyphens w:val="0"/>
              <w:autoSpaceDE w:val="0"/>
              <w:autoSpaceDN w:val="0"/>
              <w:adjustRightInd w:val="0"/>
              <w:ind w:firstLine="174"/>
              <w:jc w:val="both"/>
              <w:rPr>
                <w:sz w:val="20"/>
                <w:szCs w:val="20"/>
              </w:rPr>
            </w:pPr>
            <w:r w:rsidRPr="00DA1F4F">
              <w:rPr>
                <w:sz w:val="20"/>
                <w:szCs w:val="20"/>
              </w:rPr>
              <w:t>Поставщик (подрядчик, и</w:t>
            </w:r>
            <w:r w:rsidR="001F223B" w:rsidRPr="00DA1F4F">
              <w:rPr>
                <w:sz w:val="20"/>
                <w:szCs w:val="20"/>
              </w:rPr>
              <w:t>сполнитель</w:t>
            </w:r>
            <w:r w:rsidRPr="00DA1F4F">
              <w:rPr>
                <w:sz w:val="20"/>
                <w:szCs w:val="20"/>
              </w:rPr>
              <w:t>)</w:t>
            </w:r>
            <w:r w:rsidR="00DF41CE" w:rsidRPr="00DA1F4F">
              <w:rPr>
                <w:sz w:val="20"/>
                <w:szCs w:val="20"/>
              </w:rPr>
              <w:t xml:space="preserve"> вправе принять решение об одностороннем отказе от исполнения контракта по основаниям, </w:t>
            </w:r>
            <w:r w:rsidR="00DF41CE" w:rsidRPr="00DA1F4F">
              <w:rPr>
                <w:sz w:val="20"/>
                <w:szCs w:val="20"/>
              </w:rPr>
              <w:lastRenderedPageBreak/>
              <w:t>предусмотренным Гражданским кодексом Российской Федерации для одностороннего отказа от исполнения отдельных видов обязательств.</w:t>
            </w:r>
          </w:p>
          <w:p w:rsidR="00DF41CE" w:rsidRPr="00DA1F4F" w:rsidRDefault="00DF41CE" w:rsidP="000411C7">
            <w:pPr>
              <w:suppressAutoHyphens w:val="0"/>
              <w:autoSpaceDE w:val="0"/>
              <w:autoSpaceDN w:val="0"/>
              <w:adjustRightInd w:val="0"/>
              <w:ind w:firstLine="174"/>
              <w:jc w:val="both"/>
              <w:rPr>
                <w:sz w:val="20"/>
                <w:szCs w:val="20"/>
              </w:rPr>
            </w:pPr>
            <w:r w:rsidRPr="00DA1F4F">
              <w:rPr>
                <w:sz w:val="20"/>
                <w:szCs w:val="20"/>
              </w:rPr>
              <w:t xml:space="preserve"> </w:t>
            </w:r>
            <w:proofErr w:type="gramStart"/>
            <w:r w:rsidRPr="00DA1F4F">
              <w:rPr>
                <w:sz w:val="20"/>
                <w:szCs w:val="20"/>
              </w:rPr>
              <w:t xml:space="preserve">Решение </w:t>
            </w:r>
            <w:r w:rsidR="00D82F3D" w:rsidRPr="00DA1F4F">
              <w:rPr>
                <w:sz w:val="20"/>
                <w:szCs w:val="20"/>
              </w:rPr>
              <w:t xml:space="preserve">Поставщика (подрядчика, </w:t>
            </w:r>
            <w:r w:rsidR="001F223B" w:rsidRPr="00DA1F4F">
              <w:rPr>
                <w:sz w:val="20"/>
                <w:szCs w:val="20"/>
              </w:rPr>
              <w:t>исполнителя</w:t>
            </w:r>
            <w:r w:rsidR="00D82F3D" w:rsidRPr="00DA1F4F">
              <w:rPr>
                <w:sz w:val="20"/>
                <w:szCs w:val="20"/>
              </w:rPr>
              <w:t>)</w:t>
            </w:r>
            <w:r w:rsidRPr="00DA1F4F">
              <w:rPr>
                <w:sz w:val="20"/>
                <w:szCs w:val="20"/>
              </w:rPr>
              <w:t xml:space="preserve">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DA1F4F">
              <w:rPr>
                <w:sz w:val="20"/>
                <w:szCs w:val="20"/>
              </w:rPr>
              <w:t xml:space="preserve"> фиксирование такого уведомления и получение </w:t>
            </w:r>
            <w:r w:rsidR="00D82F3D" w:rsidRPr="00DA1F4F">
              <w:rPr>
                <w:sz w:val="20"/>
                <w:szCs w:val="20"/>
              </w:rPr>
              <w:t xml:space="preserve">поставщиком (подрядчиком, </w:t>
            </w:r>
            <w:r w:rsidR="001F223B" w:rsidRPr="00DA1F4F">
              <w:rPr>
                <w:sz w:val="20"/>
                <w:szCs w:val="20"/>
              </w:rPr>
              <w:t>исполнителем</w:t>
            </w:r>
            <w:r w:rsidR="00D82F3D" w:rsidRPr="00DA1F4F">
              <w:rPr>
                <w:sz w:val="20"/>
                <w:szCs w:val="20"/>
              </w:rPr>
              <w:t>)</w:t>
            </w:r>
            <w:r w:rsidRPr="00DA1F4F">
              <w:rPr>
                <w:sz w:val="20"/>
                <w:szCs w:val="20"/>
              </w:rPr>
              <w:t xml:space="preserve"> подтверждения о его вручении заказчику. Выполнение </w:t>
            </w:r>
            <w:r w:rsidR="00D82F3D" w:rsidRPr="00DA1F4F">
              <w:rPr>
                <w:sz w:val="20"/>
                <w:szCs w:val="20"/>
              </w:rPr>
              <w:t xml:space="preserve">поставщиком (подрядчиком, </w:t>
            </w:r>
            <w:r w:rsidR="001F223B" w:rsidRPr="00DA1F4F">
              <w:rPr>
                <w:sz w:val="20"/>
                <w:szCs w:val="20"/>
              </w:rPr>
              <w:t>исполнителем</w:t>
            </w:r>
            <w:r w:rsidR="00D82F3D" w:rsidRPr="00DA1F4F">
              <w:rPr>
                <w:sz w:val="20"/>
                <w:szCs w:val="20"/>
              </w:rPr>
              <w:t>)</w:t>
            </w:r>
            <w:r w:rsidRPr="00DA1F4F">
              <w:rPr>
                <w:sz w:val="20"/>
                <w:szCs w:val="20"/>
              </w:rPr>
              <w:t xml:space="preserve">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w:t>
            </w:r>
            <w:r w:rsidR="00D82F3D" w:rsidRPr="00DA1F4F">
              <w:rPr>
                <w:sz w:val="20"/>
                <w:szCs w:val="20"/>
              </w:rPr>
              <w:t xml:space="preserve">поставщиком (подрядчиком, </w:t>
            </w:r>
            <w:r w:rsidR="001F223B" w:rsidRPr="00DA1F4F">
              <w:rPr>
                <w:sz w:val="20"/>
                <w:szCs w:val="20"/>
              </w:rPr>
              <w:t>исполнителем</w:t>
            </w:r>
            <w:r w:rsidR="00D82F3D" w:rsidRPr="00DA1F4F">
              <w:rPr>
                <w:sz w:val="20"/>
                <w:szCs w:val="20"/>
              </w:rPr>
              <w:t>)</w:t>
            </w:r>
            <w:r w:rsidRPr="00DA1F4F">
              <w:rPr>
                <w:sz w:val="20"/>
                <w:szCs w:val="20"/>
              </w:rPr>
              <w:t xml:space="preserve">  подтверждения о вручении заказчику указанного уведомления.</w:t>
            </w:r>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 xml:space="preserve"> Решение </w:t>
            </w:r>
            <w:r w:rsidR="00D82F3D" w:rsidRPr="00DA1F4F">
              <w:rPr>
                <w:sz w:val="20"/>
                <w:szCs w:val="20"/>
              </w:rPr>
              <w:t xml:space="preserve">поставщика (подрядчика, </w:t>
            </w:r>
            <w:r w:rsidR="001F223B" w:rsidRPr="00DA1F4F">
              <w:rPr>
                <w:sz w:val="20"/>
                <w:szCs w:val="20"/>
              </w:rPr>
              <w:t>исполнителя</w:t>
            </w:r>
            <w:r w:rsidR="00D82F3D" w:rsidRPr="00DA1F4F">
              <w:rPr>
                <w:sz w:val="20"/>
                <w:szCs w:val="20"/>
              </w:rPr>
              <w:t>)</w:t>
            </w:r>
            <w:r w:rsidRPr="00DA1F4F">
              <w:rPr>
                <w:sz w:val="20"/>
                <w:szCs w:val="20"/>
              </w:rPr>
              <w:t xml:space="preserve"> об одностороннем отказе от исполнения контракта вступает в </w:t>
            </w:r>
            <w:proofErr w:type="gramStart"/>
            <w:r w:rsidRPr="00DA1F4F">
              <w:rPr>
                <w:sz w:val="20"/>
                <w:szCs w:val="20"/>
              </w:rPr>
              <w:t>силу</w:t>
            </w:r>
            <w:proofErr w:type="gramEnd"/>
            <w:r w:rsidRPr="00DA1F4F">
              <w:rPr>
                <w:sz w:val="20"/>
                <w:szCs w:val="20"/>
              </w:rPr>
              <w:t xml:space="preserve"> и контракт считается расторгнутым через десять дней с даты надлежащего уведомления </w:t>
            </w:r>
            <w:r w:rsidR="00D82F3D" w:rsidRPr="00DA1F4F">
              <w:rPr>
                <w:sz w:val="20"/>
                <w:szCs w:val="20"/>
              </w:rPr>
              <w:t xml:space="preserve">поставщиком (подрядчиком, </w:t>
            </w:r>
            <w:r w:rsidR="001F223B" w:rsidRPr="00DA1F4F">
              <w:rPr>
                <w:sz w:val="20"/>
                <w:szCs w:val="20"/>
              </w:rPr>
              <w:t>исполнителем</w:t>
            </w:r>
            <w:r w:rsidR="00D82F3D" w:rsidRPr="00DA1F4F">
              <w:rPr>
                <w:sz w:val="20"/>
                <w:szCs w:val="20"/>
              </w:rPr>
              <w:t>)</w:t>
            </w:r>
            <w:r w:rsidRPr="00DA1F4F">
              <w:rPr>
                <w:sz w:val="20"/>
                <w:szCs w:val="20"/>
              </w:rPr>
              <w:t xml:space="preserve"> заказчика об одностороннем отказе от исполнения контракта.</w:t>
            </w:r>
          </w:p>
          <w:p w:rsidR="00DF41CE" w:rsidRPr="00DA1F4F" w:rsidRDefault="00D82F3D" w:rsidP="00DF41CE">
            <w:pPr>
              <w:suppressAutoHyphens w:val="0"/>
              <w:autoSpaceDE w:val="0"/>
              <w:autoSpaceDN w:val="0"/>
              <w:adjustRightInd w:val="0"/>
              <w:ind w:firstLine="174"/>
              <w:jc w:val="both"/>
              <w:rPr>
                <w:sz w:val="20"/>
                <w:szCs w:val="20"/>
              </w:rPr>
            </w:pPr>
            <w:r w:rsidRPr="00DA1F4F">
              <w:rPr>
                <w:sz w:val="20"/>
                <w:szCs w:val="20"/>
              </w:rPr>
              <w:t>Поставщик (подрядчик, и</w:t>
            </w:r>
            <w:r w:rsidR="001F223B" w:rsidRPr="00DA1F4F">
              <w:rPr>
                <w:sz w:val="20"/>
                <w:szCs w:val="20"/>
              </w:rPr>
              <w:t>сполнитель</w:t>
            </w:r>
            <w:r w:rsidRPr="00DA1F4F">
              <w:rPr>
                <w:sz w:val="20"/>
                <w:szCs w:val="20"/>
              </w:rPr>
              <w:t>)</w:t>
            </w:r>
            <w:r w:rsidR="00DF41CE" w:rsidRPr="00DA1F4F">
              <w:rPr>
                <w:sz w:val="20"/>
                <w:szCs w:val="20"/>
              </w:rPr>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00DF41CE" w:rsidRPr="00DA1F4F">
              <w:rPr>
                <w:sz w:val="20"/>
                <w:szCs w:val="20"/>
              </w:rPr>
              <w:t>решении</w:t>
            </w:r>
            <w:proofErr w:type="gramEnd"/>
            <w:r w:rsidR="00DF41CE" w:rsidRPr="00DA1F4F">
              <w:rPr>
                <w:sz w:val="20"/>
                <w:szCs w:val="20"/>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DF41CE" w:rsidRPr="00DA1F4F" w:rsidRDefault="00DF41CE" w:rsidP="001F223B">
            <w:pPr>
              <w:suppressAutoHyphens w:val="0"/>
              <w:autoSpaceDE w:val="0"/>
              <w:autoSpaceDN w:val="0"/>
              <w:adjustRightInd w:val="0"/>
              <w:ind w:firstLine="174"/>
              <w:jc w:val="both"/>
              <w:rPr>
                <w:sz w:val="20"/>
                <w:szCs w:val="20"/>
              </w:rPr>
            </w:pPr>
            <w:r w:rsidRPr="00DA1F4F">
              <w:rPr>
                <w:sz w:val="20"/>
                <w:szCs w:val="20"/>
              </w:rPr>
              <w:t xml:space="preserve">В случае расторжения контракта в связи с односторонним отказом </w:t>
            </w:r>
            <w:r w:rsidR="00D82F3D" w:rsidRPr="00DA1F4F">
              <w:rPr>
                <w:sz w:val="20"/>
                <w:szCs w:val="20"/>
              </w:rPr>
              <w:t xml:space="preserve">поставщика (подрядчика, </w:t>
            </w:r>
            <w:r w:rsidR="001F223B" w:rsidRPr="00DA1F4F">
              <w:rPr>
                <w:sz w:val="20"/>
                <w:szCs w:val="20"/>
              </w:rPr>
              <w:t>исполнителя</w:t>
            </w:r>
            <w:r w:rsidR="00D82F3D" w:rsidRPr="00DA1F4F">
              <w:rPr>
                <w:sz w:val="20"/>
                <w:szCs w:val="20"/>
              </w:rPr>
              <w:t>)</w:t>
            </w:r>
            <w:r w:rsidRPr="00DA1F4F">
              <w:rPr>
                <w:sz w:val="20"/>
                <w:szCs w:val="20"/>
              </w:rPr>
              <w:t xml:space="preserve">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№44-ФЗ.</w:t>
            </w:r>
          </w:p>
          <w:p w:rsidR="00AA0199" w:rsidRPr="00DA1F4F" w:rsidRDefault="00AA0199" w:rsidP="00AA0199">
            <w:pPr>
              <w:suppressAutoHyphens w:val="0"/>
              <w:autoSpaceDE w:val="0"/>
              <w:autoSpaceDN w:val="0"/>
              <w:adjustRightInd w:val="0"/>
              <w:ind w:firstLine="174"/>
              <w:jc w:val="both"/>
              <w:rPr>
                <w:sz w:val="20"/>
                <w:szCs w:val="20"/>
              </w:rPr>
            </w:pPr>
            <w:r w:rsidRPr="00DA1F4F">
              <w:rPr>
                <w:sz w:val="20"/>
                <w:szCs w:val="20"/>
              </w:rPr>
              <w:t>Информация об изменении контракта или о расторжении контракта, за исключением сведений, составляющих государственную тайну, размещается заказчиком в единой информационной системе в течение одного рабочего дня, следующего за датой изменения контракта или расторжения контракта.</w:t>
            </w:r>
          </w:p>
        </w:tc>
      </w:tr>
      <w:tr w:rsidR="009060C3" w:rsidRPr="00DA1F4F" w:rsidTr="00D15F33">
        <w:tc>
          <w:tcPr>
            <w:tcW w:w="710" w:type="dxa"/>
            <w:tcBorders>
              <w:top w:val="single" w:sz="4" w:space="0" w:color="000000"/>
              <w:left w:val="single" w:sz="4" w:space="0" w:color="000000"/>
              <w:bottom w:val="single" w:sz="4" w:space="0" w:color="000000"/>
            </w:tcBorders>
            <w:vAlign w:val="center"/>
          </w:tcPr>
          <w:p w:rsidR="009060C3" w:rsidRPr="00DA1F4F" w:rsidRDefault="00DA1F4F" w:rsidP="00534312">
            <w:pPr>
              <w:snapToGrid w:val="0"/>
              <w:ind w:left="34" w:right="34"/>
              <w:jc w:val="center"/>
              <w:rPr>
                <w:sz w:val="20"/>
                <w:szCs w:val="20"/>
              </w:rPr>
            </w:pPr>
            <w:r w:rsidRPr="00DA1F4F">
              <w:rPr>
                <w:sz w:val="20"/>
                <w:szCs w:val="20"/>
              </w:rPr>
              <w:lastRenderedPageBreak/>
              <w:t>37</w:t>
            </w:r>
          </w:p>
        </w:tc>
        <w:tc>
          <w:tcPr>
            <w:tcW w:w="3969" w:type="dxa"/>
            <w:tcBorders>
              <w:top w:val="single" w:sz="4" w:space="0" w:color="000000"/>
              <w:left w:val="single" w:sz="4" w:space="0" w:color="000000"/>
              <w:bottom w:val="single" w:sz="4" w:space="0" w:color="000000"/>
            </w:tcBorders>
            <w:vAlign w:val="center"/>
          </w:tcPr>
          <w:p w:rsidR="009060C3" w:rsidRPr="00DA1F4F" w:rsidRDefault="009060C3" w:rsidP="00534312">
            <w:pPr>
              <w:suppressAutoHyphens w:val="0"/>
              <w:snapToGrid w:val="0"/>
              <w:jc w:val="center"/>
              <w:rPr>
                <w:kern w:val="28"/>
                <w:sz w:val="20"/>
                <w:szCs w:val="20"/>
                <w:lang w:eastAsia="ru-RU"/>
              </w:rPr>
            </w:pPr>
            <w:r w:rsidRPr="00DA1F4F">
              <w:rPr>
                <w:kern w:val="28"/>
                <w:sz w:val="20"/>
                <w:szCs w:val="20"/>
                <w:lang w:eastAsia="ru-RU"/>
              </w:rPr>
              <w:t>Применение национального режима при осуществлении закупок</w:t>
            </w:r>
          </w:p>
          <w:p w:rsidR="009060C3" w:rsidRPr="00DA1F4F" w:rsidRDefault="009060C3" w:rsidP="00534312">
            <w:pPr>
              <w:snapToGrid w:val="0"/>
              <w:ind w:left="34" w:right="34"/>
              <w:jc w:val="center"/>
              <w:rPr>
                <w:sz w:val="20"/>
                <w:szCs w:val="20"/>
              </w:rPr>
            </w:pPr>
          </w:p>
        </w:tc>
        <w:tc>
          <w:tcPr>
            <w:tcW w:w="6520" w:type="dxa"/>
            <w:tcBorders>
              <w:top w:val="single" w:sz="4" w:space="0" w:color="000000"/>
              <w:left w:val="single" w:sz="4" w:space="0" w:color="000000"/>
              <w:bottom w:val="single" w:sz="4" w:space="0" w:color="000000"/>
              <w:right w:val="single" w:sz="4" w:space="0" w:color="000000"/>
            </w:tcBorders>
            <w:vAlign w:val="center"/>
          </w:tcPr>
          <w:p w:rsidR="009060C3" w:rsidRPr="00DA1F4F" w:rsidRDefault="009060C3" w:rsidP="009060C3">
            <w:pPr>
              <w:suppressAutoHyphens w:val="0"/>
              <w:autoSpaceDE w:val="0"/>
              <w:autoSpaceDN w:val="0"/>
              <w:adjustRightInd w:val="0"/>
              <w:ind w:firstLine="174"/>
              <w:jc w:val="both"/>
              <w:rPr>
                <w:sz w:val="20"/>
                <w:szCs w:val="20"/>
              </w:rPr>
            </w:pPr>
            <w:r w:rsidRPr="00DA1F4F">
              <w:rPr>
                <w:sz w:val="20"/>
                <w:szCs w:val="20"/>
              </w:rP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9060C3" w:rsidRPr="00DA1F4F" w:rsidRDefault="009060C3" w:rsidP="009060C3">
            <w:pPr>
              <w:suppressAutoHyphens w:val="0"/>
              <w:autoSpaceDE w:val="0"/>
              <w:autoSpaceDN w:val="0"/>
              <w:adjustRightInd w:val="0"/>
              <w:ind w:firstLine="174"/>
              <w:jc w:val="both"/>
              <w:rPr>
                <w:sz w:val="20"/>
                <w:szCs w:val="20"/>
              </w:rPr>
            </w:pPr>
            <w:r w:rsidRPr="00DA1F4F">
              <w:rPr>
                <w:sz w:val="20"/>
                <w:szCs w:val="20"/>
              </w:rPr>
              <w:t xml:space="preserve">2. </w:t>
            </w:r>
            <w:proofErr w:type="gramStart"/>
            <w:r w:rsidRPr="00DA1F4F">
              <w:rPr>
                <w:sz w:val="20"/>
                <w:szCs w:val="20"/>
              </w:rPr>
              <w:t>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установлен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roofErr w:type="gramEnd"/>
            <w:r w:rsidRPr="00DA1F4F">
              <w:rPr>
                <w:sz w:val="20"/>
                <w:szCs w:val="20"/>
              </w:rPr>
              <w:t xml:space="preserve"> Определение страны происхождения указанных товаров осуществляется в соответствии с законодательством Российской Федерации.</w:t>
            </w:r>
          </w:p>
          <w:p w:rsidR="009060C3" w:rsidRPr="00DA1F4F" w:rsidRDefault="009060C3" w:rsidP="009060C3">
            <w:pPr>
              <w:suppressAutoHyphens w:val="0"/>
              <w:autoSpaceDE w:val="0"/>
              <w:autoSpaceDN w:val="0"/>
              <w:adjustRightInd w:val="0"/>
              <w:ind w:firstLine="174"/>
              <w:jc w:val="both"/>
              <w:rPr>
                <w:sz w:val="20"/>
                <w:szCs w:val="20"/>
              </w:rPr>
            </w:pPr>
            <w:r w:rsidRPr="00DA1F4F">
              <w:rPr>
                <w:sz w:val="20"/>
                <w:szCs w:val="20"/>
              </w:rPr>
              <w:t xml:space="preserve">3. </w:t>
            </w:r>
            <w:proofErr w:type="gramStart"/>
            <w:r w:rsidRPr="00DA1F4F">
              <w:rPr>
                <w:sz w:val="20"/>
                <w:szCs w:val="20"/>
              </w:rPr>
              <w:t xml:space="preserve">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w:t>
            </w:r>
            <w:r w:rsidRPr="00DA1F4F">
              <w:rPr>
                <w:sz w:val="20"/>
                <w:szCs w:val="20"/>
              </w:rPr>
              <w:lastRenderedPageBreak/>
              <w:t>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пунктом 2 настоящего раздела.</w:t>
            </w:r>
            <w:proofErr w:type="gramEnd"/>
          </w:p>
          <w:p w:rsidR="009060C3" w:rsidRPr="00DA1F4F" w:rsidRDefault="009060C3" w:rsidP="009060C3">
            <w:pPr>
              <w:suppressAutoHyphens w:val="0"/>
              <w:autoSpaceDE w:val="0"/>
              <w:autoSpaceDN w:val="0"/>
              <w:adjustRightInd w:val="0"/>
              <w:ind w:firstLine="174"/>
              <w:jc w:val="both"/>
              <w:rPr>
                <w:sz w:val="20"/>
                <w:szCs w:val="20"/>
              </w:rPr>
            </w:pPr>
            <w:r w:rsidRPr="00DA1F4F">
              <w:rPr>
                <w:sz w:val="20"/>
                <w:szCs w:val="20"/>
              </w:rPr>
              <w:t xml:space="preserve">4. </w:t>
            </w:r>
            <w:proofErr w:type="gramStart"/>
            <w:r w:rsidRPr="00DA1F4F">
              <w:rPr>
                <w:sz w:val="20"/>
                <w:szCs w:val="20"/>
              </w:rPr>
              <w:t>Нормативные правовые акты, устанавливающие в соответствии с пунктами 2 и 3 настоящего раздела,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порядке,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w:t>
            </w:r>
            <w:proofErr w:type="gramEnd"/>
            <w:r w:rsidRPr="00DA1F4F">
              <w:rPr>
                <w:sz w:val="20"/>
                <w:szCs w:val="20"/>
              </w:rPr>
              <w:t xml:space="preserve"> исполнительной власти, и в течение трех рабочих дней </w:t>
            </w:r>
            <w:proofErr w:type="gramStart"/>
            <w:r w:rsidRPr="00DA1F4F">
              <w:rPr>
                <w:sz w:val="20"/>
                <w:szCs w:val="20"/>
              </w:rPr>
              <w:t>с даты опубликования</w:t>
            </w:r>
            <w:proofErr w:type="gramEnd"/>
            <w:r w:rsidRPr="00DA1F4F">
              <w:rPr>
                <w:sz w:val="20"/>
                <w:szCs w:val="20"/>
              </w:rPr>
              <w:t xml:space="preserve"> подлежат размещению в единой информационной системе.</w:t>
            </w:r>
          </w:p>
          <w:p w:rsidR="009060C3" w:rsidRDefault="009060C3" w:rsidP="009060C3">
            <w:pPr>
              <w:suppressAutoHyphens w:val="0"/>
              <w:autoSpaceDE w:val="0"/>
              <w:autoSpaceDN w:val="0"/>
              <w:adjustRightInd w:val="0"/>
              <w:ind w:firstLine="174"/>
              <w:jc w:val="both"/>
              <w:rPr>
                <w:sz w:val="20"/>
                <w:szCs w:val="20"/>
              </w:rPr>
            </w:pPr>
            <w:r w:rsidRPr="00DA1F4F">
              <w:rPr>
                <w:sz w:val="20"/>
                <w:szCs w:val="20"/>
              </w:rPr>
              <w:t xml:space="preserve">5. </w:t>
            </w:r>
            <w:proofErr w:type="gramStart"/>
            <w:r w:rsidRPr="00DA1F4F">
              <w:rPr>
                <w:sz w:val="20"/>
                <w:szCs w:val="20"/>
              </w:rPr>
              <w:t>В соответствии с Постановлением Правительства РФ от 29.12.2015 N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 установлен запрет на выполнение работ, оказание услуг для обеспечения муниципальных нужд для юридических лиц из</w:t>
            </w:r>
            <w:proofErr w:type="gramEnd"/>
            <w:r w:rsidRPr="00DA1F4F">
              <w:rPr>
                <w:sz w:val="20"/>
                <w:szCs w:val="20"/>
              </w:rPr>
              <w:t xml:space="preserve"> Турецкой Республики: 1. для организаций, находящихся под юрисдикцией Турецкой Республики; 2. для организаций, контролируемых гражданами Турецкой Республики; 3. для организаций, контролируемых организациями, находящимися под юрисдикцией Турецкой Республики.</w:t>
            </w:r>
          </w:p>
          <w:p w:rsidR="00191746" w:rsidRPr="00DA1F4F" w:rsidRDefault="00191746" w:rsidP="009060C3">
            <w:pPr>
              <w:suppressAutoHyphens w:val="0"/>
              <w:autoSpaceDE w:val="0"/>
              <w:autoSpaceDN w:val="0"/>
              <w:adjustRightInd w:val="0"/>
              <w:ind w:firstLine="174"/>
              <w:jc w:val="both"/>
              <w:rPr>
                <w:sz w:val="20"/>
                <w:szCs w:val="20"/>
              </w:rPr>
            </w:pPr>
          </w:p>
        </w:tc>
      </w:tr>
    </w:tbl>
    <w:p w:rsidR="001F115E" w:rsidRPr="00191746" w:rsidRDefault="00562A22" w:rsidP="00725078">
      <w:pPr>
        <w:pStyle w:val="af4"/>
        <w:widowControl w:val="0"/>
        <w:numPr>
          <w:ilvl w:val="0"/>
          <w:numId w:val="2"/>
        </w:numPr>
        <w:autoSpaceDE w:val="0"/>
        <w:autoSpaceDN w:val="0"/>
        <w:adjustRightInd w:val="0"/>
        <w:spacing w:line="276" w:lineRule="auto"/>
        <w:jc w:val="both"/>
        <w:rPr>
          <w:sz w:val="22"/>
          <w:szCs w:val="22"/>
        </w:rPr>
      </w:pPr>
      <w:r w:rsidRPr="00191746">
        <w:rPr>
          <w:sz w:val="22"/>
          <w:szCs w:val="22"/>
        </w:rPr>
        <w:lastRenderedPageBreak/>
        <w:t>Приложение № 1 «</w:t>
      </w:r>
      <w:r w:rsidR="001F115E" w:rsidRPr="00191746">
        <w:rPr>
          <w:sz w:val="22"/>
          <w:szCs w:val="22"/>
        </w:rPr>
        <w:t xml:space="preserve">Форма заявки </w:t>
      </w:r>
      <w:r w:rsidRPr="00191746">
        <w:rPr>
          <w:sz w:val="22"/>
          <w:szCs w:val="22"/>
        </w:rPr>
        <w:t>на участие в запросе котировок»</w:t>
      </w:r>
    </w:p>
    <w:p w:rsidR="004D5B1F" w:rsidRPr="00191746" w:rsidRDefault="004D5B1F" w:rsidP="00725078">
      <w:pPr>
        <w:pStyle w:val="af4"/>
        <w:widowControl w:val="0"/>
        <w:numPr>
          <w:ilvl w:val="0"/>
          <w:numId w:val="2"/>
        </w:numPr>
        <w:autoSpaceDE w:val="0"/>
        <w:autoSpaceDN w:val="0"/>
        <w:adjustRightInd w:val="0"/>
        <w:spacing w:line="276" w:lineRule="auto"/>
        <w:jc w:val="both"/>
        <w:rPr>
          <w:sz w:val="22"/>
          <w:szCs w:val="22"/>
        </w:rPr>
      </w:pPr>
      <w:r w:rsidRPr="00191746">
        <w:rPr>
          <w:sz w:val="22"/>
          <w:szCs w:val="22"/>
        </w:rPr>
        <w:t>Приложение № 2 «Обоснование начальной (максимальной) цены контракта»</w:t>
      </w:r>
    </w:p>
    <w:p w:rsidR="00725078" w:rsidRPr="00191746" w:rsidRDefault="004D5B1F" w:rsidP="00725078">
      <w:pPr>
        <w:pStyle w:val="af4"/>
        <w:widowControl w:val="0"/>
        <w:numPr>
          <w:ilvl w:val="0"/>
          <w:numId w:val="2"/>
        </w:numPr>
        <w:autoSpaceDE w:val="0"/>
        <w:autoSpaceDN w:val="0"/>
        <w:adjustRightInd w:val="0"/>
        <w:spacing w:line="276" w:lineRule="auto"/>
        <w:jc w:val="both"/>
        <w:rPr>
          <w:sz w:val="22"/>
          <w:szCs w:val="22"/>
        </w:rPr>
      </w:pPr>
      <w:r w:rsidRPr="00191746">
        <w:rPr>
          <w:sz w:val="22"/>
          <w:szCs w:val="22"/>
        </w:rPr>
        <w:t>Приложение № 3</w:t>
      </w:r>
      <w:r w:rsidR="001F115E" w:rsidRPr="00191746">
        <w:rPr>
          <w:sz w:val="22"/>
          <w:szCs w:val="22"/>
        </w:rPr>
        <w:t xml:space="preserve">  "</w:t>
      </w:r>
      <w:r w:rsidR="00956774" w:rsidRPr="00191746">
        <w:rPr>
          <w:sz w:val="22"/>
          <w:szCs w:val="22"/>
        </w:rPr>
        <w:t>Техническое задание</w:t>
      </w:r>
      <w:r w:rsidR="001F115E" w:rsidRPr="00191746">
        <w:rPr>
          <w:sz w:val="22"/>
          <w:szCs w:val="22"/>
        </w:rPr>
        <w:t>"</w:t>
      </w:r>
    </w:p>
    <w:p w:rsidR="001F115E" w:rsidRDefault="004D5B1F" w:rsidP="00725078">
      <w:pPr>
        <w:pStyle w:val="af4"/>
        <w:widowControl w:val="0"/>
        <w:numPr>
          <w:ilvl w:val="0"/>
          <w:numId w:val="2"/>
        </w:numPr>
        <w:autoSpaceDE w:val="0"/>
        <w:autoSpaceDN w:val="0"/>
        <w:adjustRightInd w:val="0"/>
        <w:spacing w:line="276" w:lineRule="auto"/>
        <w:jc w:val="both"/>
        <w:rPr>
          <w:sz w:val="22"/>
          <w:szCs w:val="22"/>
        </w:rPr>
      </w:pPr>
      <w:r w:rsidRPr="00191746">
        <w:rPr>
          <w:sz w:val="22"/>
          <w:szCs w:val="22"/>
        </w:rPr>
        <w:t>Приложение № 4</w:t>
      </w:r>
      <w:r w:rsidR="001F115E" w:rsidRPr="00191746">
        <w:rPr>
          <w:sz w:val="22"/>
          <w:szCs w:val="22"/>
        </w:rPr>
        <w:t xml:space="preserve">  "Проект </w:t>
      </w:r>
      <w:r w:rsidR="00694476" w:rsidRPr="00191746">
        <w:rPr>
          <w:sz w:val="22"/>
          <w:szCs w:val="22"/>
        </w:rPr>
        <w:t xml:space="preserve">муниципального </w:t>
      </w:r>
      <w:r w:rsidR="00831FFA" w:rsidRPr="00191746">
        <w:rPr>
          <w:sz w:val="22"/>
          <w:szCs w:val="22"/>
        </w:rPr>
        <w:t>контракта</w:t>
      </w:r>
      <w:r w:rsidR="001F115E" w:rsidRPr="00191746">
        <w:rPr>
          <w:sz w:val="22"/>
          <w:szCs w:val="22"/>
        </w:rPr>
        <w:t>"</w:t>
      </w:r>
    </w:p>
    <w:p w:rsidR="00BD3B85" w:rsidRDefault="00BD3B85" w:rsidP="00BD3B85">
      <w:pPr>
        <w:widowControl w:val="0"/>
        <w:autoSpaceDE w:val="0"/>
        <w:autoSpaceDN w:val="0"/>
        <w:adjustRightInd w:val="0"/>
        <w:spacing w:line="276" w:lineRule="auto"/>
        <w:jc w:val="both"/>
        <w:rPr>
          <w:sz w:val="22"/>
          <w:szCs w:val="22"/>
        </w:rPr>
      </w:pPr>
    </w:p>
    <w:p w:rsidR="00BD3B85" w:rsidRDefault="00BD3B85" w:rsidP="00BD3B85">
      <w:pPr>
        <w:widowControl w:val="0"/>
        <w:autoSpaceDE w:val="0"/>
        <w:autoSpaceDN w:val="0"/>
        <w:adjustRightInd w:val="0"/>
        <w:spacing w:line="276" w:lineRule="auto"/>
        <w:jc w:val="both"/>
        <w:rPr>
          <w:sz w:val="22"/>
          <w:szCs w:val="22"/>
        </w:rPr>
      </w:pPr>
    </w:p>
    <w:p w:rsidR="00BD3B85" w:rsidRDefault="00BD3B85" w:rsidP="00BD3B85">
      <w:pPr>
        <w:widowControl w:val="0"/>
        <w:autoSpaceDE w:val="0"/>
        <w:autoSpaceDN w:val="0"/>
        <w:adjustRightInd w:val="0"/>
        <w:spacing w:line="276" w:lineRule="auto"/>
        <w:jc w:val="both"/>
        <w:rPr>
          <w:sz w:val="22"/>
          <w:szCs w:val="22"/>
        </w:rPr>
      </w:pPr>
    </w:p>
    <w:p w:rsidR="00BD254B" w:rsidRDefault="00BD254B" w:rsidP="00BD3B85">
      <w:pPr>
        <w:widowControl w:val="0"/>
        <w:autoSpaceDE w:val="0"/>
        <w:autoSpaceDN w:val="0"/>
        <w:adjustRightInd w:val="0"/>
        <w:spacing w:line="276" w:lineRule="auto"/>
        <w:jc w:val="both"/>
        <w:rPr>
          <w:sz w:val="22"/>
          <w:szCs w:val="22"/>
        </w:rPr>
      </w:pPr>
    </w:p>
    <w:p w:rsidR="00BD254B" w:rsidRDefault="00BD254B" w:rsidP="00BD3B85">
      <w:pPr>
        <w:widowControl w:val="0"/>
        <w:autoSpaceDE w:val="0"/>
        <w:autoSpaceDN w:val="0"/>
        <w:adjustRightInd w:val="0"/>
        <w:spacing w:line="276" w:lineRule="auto"/>
        <w:jc w:val="both"/>
        <w:rPr>
          <w:sz w:val="22"/>
          <w:szCs w:val="22"/>
        </w:rPr>
      </w:pPr>
    </w:p>
    <w:p w:rsidR="00BD3B85" w:rsidRDefault="00BD3B85" w:rsidP="00BD3B85">
      <w:pPr>
        <w:widowControl w:val="0"/>
        <w:autoSpaceDE w:val="0"/>
        <w:autoSpaceDN w:val="0"/>
        <w:adjustRightInd w:val="0"/>
        <w:spacing w:line="276" w:lineRule="auto"/>
        <w:jc w:val="both"/>
        <w:rPr>
          <w:sz w:val="22"/>
          <w:szCs w:val="22"/>
        </w:rPr>
      </w:pPr>
    </w:p>
    <w:p w:rsidR="00B10F3E" w:rsidRDefault="00B10F3E" w:rsidP="00BD3B85">
      <w:pPr>
        <w:widowControl w:val="0"/>
        <w:autoSpaceDE w:val="0"/>
        <w:autoSpaceDN w:val="0"/>
        <w:adjustRightInd w:val="0"/>
        <w:spacing w:line="276" w:lineRule="auto"/>
        <w:jc w:val="both"/>
        <w:rPr>
          <w:sz w:val="22"/>
          <w:szCs w:val="22"/>
        </w:rPr>
      </w:pPr>
    </w:p>
    <w:p w:rsidR="00B10F3E" w:rsidRDefault="00B10F3E" w:rsidP="00BD3B85">
      <w:pPr>
        <w:widowControl w:val="0"/>
        <w:autoSpaceDE w:val="0"/>
        <w:autoSpaceDN w:val="0"/>
        <w:adjustRightInd w:val="0"/>
        <w:spacing w:line="276" w:lineRule="auto"/>
        <w:jc w:val="both"/>
        <w:rPr>
          <w:sz w:val="22"/>
          <w:szCs w:val="22"/>
        </w:rPr>
      </w:pPr>
    </w:p>
    <w:p w:rsidR="00B10F3E" w:rsidRDefault="00B10F3E" w:rsidP="00BD3B85">
      <w:pPr>
        <w:widowControl w:val="0"/>
        <w:autoSpaceDE w:val="0"/>
        <w:autoSpaceDN w:val="0"/>
        <w:adjustRightInd w:val="0"/>
        <w:spacing w:line="276" w:lineRule="auto"/>
        <w:jc w:val="both"/>
        <w:rPr>
          <w:sz w:val="22"/>
          <w:szCs w:val="22"/>
        </w:rPr>
      </w:pPr>
    </w:p>
    <w:p w:rsidR="00B10F3E" w:rsidRDefault="00B10F3E" w:rsidP="00BD3B85">
      <w:pPr>
        <w:widowControl w:val="0"/>
        <w:autoSpaceDE w:val="0"/>
        <w:autoSpaceDN w:val="0"/>
        <w:adjustRightInd w:val="0"/>
        <w:spacing w:line="276" w:lineRule="auto"/>
        <w:jc w:val="both"/>
        <w:rPr>
          <w:sz w:val="22"/>
          <w:szCs w:val="22"/>
        </w:rPr>
      </w:pPr>
    </w:p>
    <w:p w:rsidR="00B10F3E" w:rsidRDefault="00B10F3E" w:rsidP="00BD3B85">
      <w:pPr>
        <w:widowControl w:val="0"/>
        <w:autoSpaceDE w:val="0"/>
        <w:autoSpaceDN w:val="0"/>
        <w:adjustRightInd w:val="0"/>
        <w:spacing w:line="276" w:lineRule="auto"/>
        <w:jc w:val="both"/>
        <w:rPr>
          <w:sz w:val="22"/>
          <w:szCs w:val="22"/>
        </w:rPr>
      </w:pPr>
    </w:p>
    <w:p w:rsidR="00B10F3E" w:rsidRDefault="00B10F3E" w:rsidP="00BD3B85">
      <w:pPr>
        <w:widowControl w:val="0"/>
        <w:autoSpaceDE w:val="0"/>
        <w:autoSpaceDN w:val="0"/>
        <w:adjustRightInd w:val="0"/>
        <w:spacing w:line="276" w:lineRule="auto"/>
        <w:jc w:val="both"/>
        <w:rPr>
          <w:sz w:val="22"/>
          <w:szCs w:val="22"/>
        </w:rPr>
      </w:pPr>
    </w:p>
    <w:p w:rsidR="00B10F3E" w:rsidRDefault="00B10F3E" w:rsidP="00BD3B85">
      <w:pPr>
        <w:widowControl w:val="0"/>
        <w:autoSpaceDE w:val="0"/>
        <w:autoSpaceDN w:val="0"/>
        <w:adjustRightInd w:val="0"/>
        <w:spacing w:line="276" w:lineRule="auto"/>
        <w:jc w:val="both"/>
        <w:rPr>
          <w:sz w:val="22"/>
          <w:szCs w:val="22"/>
        </w:rPr>
      </w:pPr>
    </w:p>
    <w:p w:rsidR="00B10F3E" w:rsidRDefault="00B10F3E" w:rsidP="00BD3B85">
      <w:pPr>
        <w:widowControl w:val="0"/>
        <w:autoSpaceDE w:val="0"/>
        <w:autoSpaceDN w:val="0"/>
        <w:adjustRightInd w:val="0"/>
        <w:spacing w:line="276" w:lineRule="auto"/>
        <w:jc w:val="both"/>
        <w:rPr>
          <w:sz w:val="22"/>
          <w:szCs w:val="22"/>
        </w:rPr>
      </w:pPr>
    </w:p>
    <w:p w:rsidR="00B10F3E" w:rsidRDefault="00B10F3E" w:rsidP="00BD3B85">
      <w:pPr>
        <w:widowControl w:val="0"/>
        <w:autoSpaceDE w:val="0"/>
        <w:autoSpaceDN w:val="0"/>
        <w:adjustRightInd w:val="0"/>
        <w:spacing w:line="276" w:lineRule="auto"/>
        <w:jc w:val="both"/>
        <w:rPr>
          <w:sz w:val="22"/>
          <w:szCs w:val="22"/>
        </w:rPr>
      </w:pPr>
    </w:p>
    <w:p w:rsidR="00B10F3E" w:rsidRDefault="00B10F3E" w:rsidP="00BD3B85">
      <w:pPr>
        <w:widowControl w:val="0"/>
        <w:autoSpaceDE w:val="0"/>
        <w:autoSpaceDN w:val="0"/>
        <w:adjustRightInd w:val="0"/>
        <w:spacing w:line="276" w:lineRule="auto"/>
        <w:jc w:val="both"/>
        <w:rPr>
          <w:sz w:val="22"/>
          <w:szCs w:val="22"/>
        </w:rPr>
      </w:pPr>
    </w:p>
    <w:p w:rsidR="00B10F3E" w:rsidRDefault="00B10F3E" w:rsidP="00BD3B85">
      <w:pPr>
        <w:widowControl w:val="0"/>
        <w:autoSpaceDE w:val="0"/>
        <w:autoSpaceDN w:val="0"/>
        <w:adjustRightInd w:val="0"/>
        <w:spacing w:line="276" w:lineRule="auto"/>
        <w:jc w:val="both"/>
        <w:rPr>
          <w:sz w:val="22"/>
          <w:szCs w:val="22"/>
        </w:rPr>
      </w:pPr>
    </w:p>
    <w:p w:rsidR="00B10F3E" w:rsidRDefault="00B10F3E" w:rsidP="00BD3B85">
      <w:pPr>
        <w:widowControl w:val="0"/>
        <w:autoSpaceDE w:val="0"/>
        <w:autoSpaceDN w:val="0"/>
        <w:adjustRightInd w:val="0"/>
        <w:spacing w:line="276" w:lineRule="auto"/>
        <w:jc w:val="both"/>
        <w:rPr>
          <w:sz w:val="22"/>
          <w:szCs w:val="22"/>
        </w:rPr>
      </w:pPr>
    </w:p>
    <w:p w:rsidR="00B10F3E" w:rsidRDefault="00B10F3E" w:rsidP="00BD3B85">
      <w:pPr>
        <w:widowControl w:val="0"/>
        <w:autoSpaceDE w:val="0"/>
        <w:autoSpaceDN w:val="0"/>
        <w:adjustRightInd w:val="0"/>
        <w:spacing w:line="276" w:lineRule="auto"/>
        <w:jc w:val="both"/>
        <w:rPr>
          <w:sz w:val="22"/>
          <w:szCs w:val="22"/>
        </w:rPr>
      </w:pPr>
    </w:p>
    <w:p w:rsidR="00D15F33" w:rsidRDefault="00D15F33" w:rsidP="00BD3B85">
      <w:pPr>
        <w:widowControl w:val="0"/>
        <w:autoSpaceDE w:val="0"/>
        <w:autoSpaceDN w:val="0"/>
        <w:adjustRightInd w:val="0"/>
        <w:spacing w:line="276" w:lineRule="auto"/>
        <w:jc w:val="both"/>
        <w:rPr>
          <w:sz w:val="22"/>
          <w:szCs w:val="22"/>
        </w:rPr>
      </w:pPr>
    </w:p>
    <w:p w:rsidR="00D15F33" w:rsidRDefault="00D15F33" w:rsidP="00BD3B85">
      <w:pPr>
        <w:widowControl w:val="0"/>
        <w:autoSpaceDE w:val="0"/>
        <w:autoSpaceDN w:val="0"/>
        <w:adjustRightInd w:val="0"/>
        <w:spacing w:line="276" w:lineRule="auto"/>
        <w:jc w:val="both"/>
        <w:rPr>
          <w:sz w:val="22"/>
          <w:szCs w:val="22"/>
        </w:rPr>
      </w:pPr>
    </w:p>
    <w:p w:rsidR="00D15F33" w:rsidRDefault="00D15F33" w:rsidP="00BD3B85">
      <w:pPr>
        <w:widowControl w:val="0"/>
        <w:autoSpaceDE w:val="0"/>
        <w:autoSpaceDN w:val="0"/>
        <w:adjustRightInd w:val="0"/>
        <w:spacing w:line="276" w:lineRule="auto"/>
        <w:jc w:val="both"/>
        <w:rPr>
          <w:sz w:val="22"/>
          <w:szCs w:val="22"/>
        </w:rPr>
      </w:pPr>
    </w:p>
    <w:p w:rsidR="00D15F33" w:rsidRDefault="00D15F33" w:rsidP="00BD3B85">
      <w:pPr>
        <w:widowControl w:val="0"/>
        <w:autoSpaceDE w:val="0"/>
        <w:autoSpaceDN w:val="0"/>
        <w:adjustRightInd w:val="0"/>
        <w:spacing w:line="276" w:lineRule="auto"/>
        <w:jc w:val="both"/>
        <w:rPr>
          <w:sz w:val="22"/>
          <w:szCs w:val="22"/>
        </w:rPr>
      </w:pPr>
    </w:p>
    <w:p w:rsidR="00D15F33" w:rsidRDefault="00D15F33" w:rsidP="00BD3B85">
      <w:pPr>
        <w:widowControl w:val="0"/>
        <w:autoSpaceDE w:val="0"/>
        <w:autoSpaceDN w:val="0"/>
        <w:adjustRightInd w:val="0"/>
        <w:spacing w:line="276" w:lineRule="auto"/>
        <w:jc w:val="both"/>
        <w:rPr>
          <w:sz w:val="22"/>
          <w:szCs w:val="22"/>
        </w:rPr>
      </w:pPr>
    </w:p>
    <w:p w:rsidR="00B10F3E" w:rsidRDefault="00B10F3E" w:rsidP="00BD3B85">
      <w:pPr>
        <w:widowControl w:val="0"/>
        <w:autoSpaceDE w:val="0"/>
        <w:autoSpaceDN w:val="0"/>
        <w:adjustRightInd w:val="0"/>
        <w:spacing w:line="276" w:lineRule="auto"/>
        <w:jc w:val="both"/>
        <w:rPr>
          <w:sz w:val="22"/>
          <w:szCs w:val="22"/>
        </w:rPr>
      </w:pPr>
    </w:p>
    <w:p w:rsidR="00B10F3E" w:rsidRDefault="00B10F3E" w:rsidP="00BD3B85">
      <w:pPr>
        <w:widowControl w:val="0"/>
        <w:autoSpaceDE w:val="0"/>
        <w:autoSpaceDN w:val="0"/>
        <w:adjustRightInd w:val="0"/>
        <w:spacing w:line="276" w:lineRule="auto"/>
        <w:jc w:val="both"/>
        <w:rPr>
          <w:sz w:val="22"/>
          <w:szCs w:val="22"/>
        </w:rPr>
      </w:pPr>
    </w:p>
    <w:p w:rsidR="00B10F3E" w:rsidRDefault="00B10F3E" w:rsidP="00BD3B85">
      <w:pPr>
        <w:widowControl w:val="0"/>
        <w:autoSpaceDE w:val="0"/>
        <w:autoSpaceDN w:val="0"/>
        <w:adjustRightInd w:val="0"/>
        <w:spacing w:line="276" w:lineRule="auto"/>
        <w:jc w:val="both"/>
        <w:rPr>
          <w:sz w:val="22"/>
          <w:szCs w:val="22"/>
        </w:rPr>
      </w:pPr>
    </w:p>
    <w:p w:rsidR="00330897" w:rsidRPr="00792E40" w:rsidRDefault="00330897" w:rsidP="00B10F3E">
      <w:pPr>
        <w:ind w:left="5672" w:firstLine="1699"/>
        <w:rPr>
          <w:rFonts w:cs="Tahoma"/>
          <w:sz w:val="21"/>
          <w:szCs w:val="21"/>
        </w:rPr>
      </w:pPr>
      <w:r w:rsidRPr="004642B3">
        <w:rPr>
          <w:rFonts w:cs="Tahoma"/>
          <w:sz w:val="20"/>
          <w:szCs w:val="20"/>
        </w:rPr>
        <w:t>Приложение №1</w:t>
      </w:r>
    </w:p>
    <w:p w:rsidR="00330897" w:rsidRPr="004642B3" w:rsidRDefault="00330897" w:rsidP="00B10F3E">
      <w:pPr>
        <w:ind w:left="5672" w:firstLine="1699"/>
        <w:rPr>
          <w:rFonts w:cs="Tahoma"/>
          <w:sz w:val="20"/>
          <w:szCs w:val="20"/>
        </w:rPr>
      </w:pPr>
      <w:r w:rsidRPr="004642B3">
        <w:rPr>
          <w:sz w:val="20"/>
          <w:szCs w:val="20"/>
        </w:rPr>
        <w:t>к извещению о проведении</w:t>
      </w:r>
    </w:p>
    <w:p w:rsidR="00330897" w:rsidRPr="004642B3" w:rsidRDefault="004D7FBA" w:rsidP="00B10F3E">
      <w:pPr>
        <w:rPr>
          <w:sz w:val="20"/>
          <w:szCs w:val="20"/>
        </w:rPr>
      </w:pPr>
      <w:r w:rsidRPr="004642B3">
        <w:rPr>
          <w:sz w:val="20"/>
          <w:szCs w:val="20"/>
        </w:rPr>
        <w:t xml:space="preserve">                                                                                                                                </w:t>
      </w:r>
      <w:r w:rsidR="00B10F3E">
        <w:rPr>
          <w:sz w:val="20"/>
          <w:szCs w:val="20"/>
        </w:rPr>
        <w:t xml:space="preserve">                   </w:t>
      </w:r>
      <w:r w:rsidR="004642B3">
        <w:rPr>
          <w:sz w:val="20"/>
          <w:szCs w:val="20"/>
        </w:rPr>
        <w:t xml:space="preserve"> </w:t>
      </w:r>
      <w:r w:rsidR="00330897" w:rsidRPr="004642B3">
        <w:rPr>
          <w:sz w:val="20"/>
          <w:szCs w:val="20"/>
        </w:rPr>
        <w:t xml:space="preserve">запроса котировок </w:t>
      </w:r>
    </w:p>
    <w:p w:rsidR="00330897" w:rsidRDefault="00AF7AC4" w:rsidP="00B10F3E">
      <w:pPr>
        <w:rPr>
          <w:rFonts w:cs="Tahoma"/>
        </w:rPr>
      </w:pPr>
      <w:r>
        <w:t xml:space="preserve">             </w:t>
      </w:r>
      <w:r w:rsidR="00330897">
        <w:t xml:space="preserve">                                                                                       </w:t>
      </w:r>
    </w:p>
    <w:p w:rsidR="00330897" w:rsidRPr="004642B3" w:rsidRDefault="00330897" w:rsidP="00330897">
      <w:pPr>
        <w:pStyle w:val="a5"/>
        <w:rPr>
          <w:sz w:val="20"/>
          <w:szCs w:val="20"/>
        </w:rPr>
      </w:pPr>
      <w:r w:rsidRPr="004642B3">
        <w:rPr>
          <w:rFonts w:cs="Tahoma"/>
          <w:sz w:val="20"/>
          <w:szCs w:val="20"/>
        </w:rPr>
        <w:t xml:space="preserve"> </w:t>
      </w:r>
      <w:r w:rsidR="0094244B">
        <w:rPr>
          <w:sz w:val="20"/>
          <w:szCs w:val="20"/>
        </w:rPr>
        <w:t>«____» ____________ 201</w:t>
      </w:r>
      <w:r w:rsidR="00792E40">
        <w:rPr>
          <w:sz w:val="20"/>
          <w:szCs w:val="20"/>
        </w:rPr>
        <w:t>6</w:t>
      </w:r>
      <w:r w:rsidRPr="004642B3">
        <w:rPr>
          <w:sz w:val="20"/>
          <w:szCs w:val="20"/>
        </w:rPr>
        <w:t xml:space="preserve"> г.</w:t>
      </w:r>
    </w:p>
    <w:p w:rsidR="00330897" w:rsidRPr="004642B3" w:rsidRDefault="00330897" w:rsidP="00330897">
      <w:pPr>
        <w:jc w:val="both"/>
        <w:rPr>
          <w:b/>
          <w:sz w:val="20"/>
          <w:szCs w:val="20"/>
        </w:rPr>
      </w:pPr>
      <w:r w:rsidRPr="004642B3">
        <w:rPr>
          <w:sz w:val="20"/>
          <w:szCs w:val="20"/>
        </w:rPr>
        <w:t>исх. № ___________________</w:t>
      </w:r>
    </w:p>
    <w:p w:rsidR="00330897" w:rsidRPr="00F20BA1" w:rsidRDefault="00330897" w:rsidP="00F20BA1">
      <w:pPr>
        <w:pStyle w:val="ConsNormal"/>
        <w:widowControl/>
        <w:spacing w:line="240" w:lineRule="exact"/>
        <w:ind w:firstLine="0"/>
        <w:outlineLvl w:val="0"/>
        <w:rPr>
          <w:rFonts w:ascii="Times New Roman" w:hAnsi="Times New Roman"/>
          <w:lang w:val="ru-RU"/>
        </w:rPr>
      </w:pPr>
      <w:r w:rsidRPr="004642B3">
        <w:rPr>
          <w:rFonts w:ascii="Times New Roman" w:hAnsi="Times New Roman"/>
          <w:lang w:val="ru-RU"/>
        </w:rPr>
        <w:t>Бланк участника размещения заказа</w:t>
      </w:r>
    </w:p>
    <w:p w:rsidR="004642B3" w:rsidRDefault="004642B3" w:rsidP="00330897">
      <w:pPr>
        <w:jc w:val="center"/>
        <w:rPr>
          <w:b/>
        </w:rPr>
      </w:pPr>
    </w:p>
    <w:p w:rsidR="00330897" w:rsidRDefault="00330897" w:rsidP="00330897">
      <w:pPr>
        <w:jc w:val="center"/>
        <w:rPr>
          <w:b/>
        </w:rPr>
      </w:pPr>
      <w:r>
        <w:rPr>
          <w:b/>
        </w:rPr>
        <w:t>Форма заявки на участие в запросе котировок</w:t>
      </w:r>
    </w:p>
    <w:p w:rsidR="00330897" w:rsidRDefault="00330897" w:rsidP="00330897">
      <w:pPr>
        <w:jc w:val="center"/>
        <w:rPr>
          <w:b/>
        </w:rPr>
      </w:pPr>
    </w:p>
    <w:p w:rsidR="00087E5D" w:rsidRPr="00657268" w:rsidRDefault="00087E5D" w:rsidP="000411C7">
      <w:pPr>
        <w:ind w:firstLine="142"/>
        <w:jc w:val="both"/>
        <w:rPr>
          <w:sz w:val="22"/>
          <w:szCs w:val="22"/>
        </w:rPr>
      </w:pPr>
      <w:r w:rsidRPr="00657268">
        <w:rPr>
          <w:b/>
          <w:sz w:val="22"/>
          <w:szCs w:val="22"/>
        </w:rPr>
        <w:t>Кому: Администрации муниципального образования «Красногорский район».</w:t>
      </w:r>
    </w:p>
    <w:p w:rsidR="00087E5D" w:rsidRPr="00657268" w:rsidRDefault="00087E5D" w:rsidP="000411C7">
      <w:pPr>
        <w:ind w:firstLine="142"/>
        <w:rPr>
          <w:sz w:val="22"/>
          <w:szCs w:val="22"/>
        </w:rPr>
      </w:pPr>
      <w:r w:rsidRPr="00657268">
        <w:rPr>
          <w:b/>
          <w:sz w:val="22"/>
          <w:szCs w:val="22"/>
        </w:rPr>
        <w:t>Участник запроса</w:t>
      </w:r>
      <w:r w:rsidR="004D5B1F">
        <w:rPr>
          <w:b/>
          <w:sz w:val="22"/>
          <w:szCs w:val="22"/>
        </w:rPr>
        <w:t xml:space="preserve"> </w:t>
      </w:r>
      <w:r w:rsidRPr="00657268">
        <w:rPr>
          <w:b/>
          <w:sz w:val="22"/>
          <w:szCs w:val="22"/>
        </w:rPr>
        <w:t>котировок:</w:t>
      </w:r>
      <w:r w:rsidRPr="00657268">
        <w:rPr>
          <w:sz w:val="22"/>
          <w:szCs w:val="22"/>
        </w:rPr>
        <w:t>___________</w:t>
      </w:r>
      <w:r w:rsidR="004D5B1F">
        <w:rPr>
          <w:sz w:val="22"/>
          <w:szCs w:val="22"/>
        </w:rPr>
        <w:t>_______________________</w:t>
      </w:r>
      <w:r w:rsidRPr="00657268">
        <w:rPr>
          <w:sz w:val="22"/>
          <w:szCs w:val="22"/>
        </w:rPr>
        <w:t>___________________</w:t>
      </w:r>
      <w:r w:rsidR="004D5B1F">
        <w:rPr>
          <w:sz w:val="22"/>
          <w:szCs w:val="22"/>
        </w:rPr>
        <w:t>________</w:t>
      </w:r>
    </w:p>
    <w:p w:rsidR="00087E5D" w:rsidRPr="00EC06FD" w:rsidRDefault="004D5B1F" w:rsidP="000411C7">
      <w:pPr>
        <w:ind w:firstLine="142"/>
        <w:jc w:val="center"/>
        <w:rPr>
          <w:sz w:val="20"/>
          <w:szCs w:val="20"/>
        </w:rPr>
      </w:pPr>
      <w:r>
        <w:rPr>
          <w:sz w:val="22"/>
          <w:szCs w:val="22"/>
        </w:rPr>
        <w:t xml:space="preserve">           </w:t>
      </w:r>
      <w:r w:rsidR="00087E5D">
        <w:rPr>
          <w:sz w:val="22"/>
          <w:szCs w:val="22"/>
        </w:rPr>
        <w:t xml:space="preserve">  </w:t>
      </w:r>
      <w:r w:rsidR="00087E5D" w:rsidRPr="00EC06FD">
        <w:rPr>
          <w:sz w:val="20"/>
          <w:szCs w:val="20"/>
        </w:rPr>
        <w:t>Наименование</w:t>
      </w:r>
      <w:r w:rsidR="009C6D2C">
        <w:rPr>
          <w:sz w:val="20"/>
          <w:szCs w:val="20"/>
        </w:rPr>
        <w:t xml:space="preserve"> (для юридического лица), Ф.И.О (при наличии)</w:t>
      </w:r>
      <w:r w:rsidR="00087E5D" w:rsidRPr="00EC06FD">
        <w:rPr>
          <w:sz w:val="20"/>
          <w:szCs w:val="20"/>
        </w:rPr>
        <w:t xml:space="preserve"> (для физического лица)</w:t>
      </w:r>
    </w:p>
    <w:p w:rsidR="00087E5D" w:rsidRPr="00657268" w:rsidRDefault="00087E5D" w:rsidP="000411C7">
      <w:pPr>
        <w:ind w:firstLine="142"/>
        <w:jc w:val="both"/>
        <w:rPr>
          <w:sz w:val="22"/>
          <w:szCs w:val="22"/>
        </w:rPr>
      </w:pPr>
      <w:r w:rsidRPr="00657268">
        <w:rPr>
          <w:b/>
          <w:sz w:val="22"/>
          <w:szCs w:val="22"/>
        </w:rPr>
        <w:t>Место нахождения Участника:</w:t>
      </w:r>
      <w:r w:rsidRPr="00657268">
        <w:rPr>
          <w:sz w:val="22"/>
          <w:szCs w:val="22"/>
        </w:rPr>
        <w:t xml:space="preserve"> ______________________________________________________</w:t>
      </w:r>
    </w:p>
    <w:p w:rsidR="00087E5D" w:rsidRPr="009504D4" w:rsidRDefault="00087E5D" w:rsidP="000411C7">
      <w:pPr>
        <w:ind w:firstLine="142"/>
        <w:jc w:val="center"/>
        <w:rPr>
          <w:sz w:val="20"/>
          <w:szCs w:val="20"/>
        </w:rPr>
      </w:pPr>
      <w:r>
        <w:rPr>
          <w:sz w:val="20"/>
          <w:szCs w:val="20"/>
        </w:rPr>
        <w:t xml:space="preserve">                                                 </w:t>
      </w:r>
      <w:r w:rsidRPr="00EC06FD">
        <w:rPr>
          <w:sz w:val="20"/>
          <w:szCs w:val="20"/>
        </w:rPr>
        <w:t>Место нахождения (для юридического лица), место жительства (для физического лица)</w:t>
      </w:r>
    </w:p>
    <w:p w:rsidR="00087E5D" w:rsidRPr="00657268" w:rsidRDefault="00087E5D" w:rsidP="000411C7">
      <w:pPr>
        <w:ind w:firstLine="142"/>
        <w:jc w:val="both"/>
        <w:rPr>
          <w:b/>
          <w:sz w:val="22"/>
          <w:szCs w:val="22"/>
        </w:rPr>
      </w:pPr>
      <w:r w:rsidRPr="00657268">
        <w:rPr>
          <w:b/>
          <w:sz w:val="22"/>
          <w:szCs w:val="22"/>
        </w:rPr>
        <w:t>*Почтовый адрес Участника:__________________________________________________________</w:t>
      </w:r>
    </w:p>
    <w:p w:rsidR="00087E5D" w:rsidRPr="00657268" w:rsidRDefault="00087E5D" w:rsidP="000411C7">
      <w:pPr>
        <w:ind w:firstLine="142"/>
        <w:jc w:val="both"/>
        <w:rPr>
          <w:sz w:val="22"/>
          <w:szCs w:val="22"/>
        </w:rPr>
      </w:pPr>
      <w:r w:rsidRPr="00657268">
        <w:rPr>
          <w:sz w:val="22"/>
          <w:szCs w:val="22"/>
        </w:rPr>
        <w:t>*Телефон _______________________ *тел\факс __________________________________________</w:t>
      </w:r>
    </w:p>
    <w:p w:rsidR="00087E5D" w:rsidRPr="00657268" w:rsidRDefault="00F20BA1" w:rsidP="00C7766E">
      <w:pPr>
        <w:ind w:left="142"/>
        <w:rPr>
          <w:b/>
          <w:sz w:val="22"/>
          <w:szCs w:val="22"/>
        </w:rPr>
      </w:pPr>
      <w:r>
        <w:rPr>
          <w:b/>
          <w:sz w:val="22"/>
          <w:szCs w:val="22"/>
        </w:rPr>
        <w:t xml:space="preserve">*Адрес </w:t>
      </w:r>
      <w:r w:rsidR="00C7766E">
        <w:rPr>
          <w:b/>
          <w:sz w:val="22"/>
          <w:szCs w:val="22"/>
        </w:rPr>
        <w:t xml:space="preserve">электронной почты  </w:t>
      </w:r>
      <w:r w:rsidR="000411C7">
        <w:rPr>
          <w:b/>
          <w:sz w:val="22"/>
          <w:szCs w:val="22"/>
        </w:rPr>
        <w:t>Уч</w:t>
      </w:r>
      <w:r w:rsidR="00087E5D" w:rsidRPr="00657268">
        <w:rPr>
          <w:b/>
          <w:sz w:val="22"/>
          <w:szCs w:val="22"/>
        </w:rPr>
        <w:t>астника:_______________________</w:t>
      </w:r>
      <w:r w:rsidR="00AA0199">
        <w:rPr>
          <w:b/>
          <w:sz w:val="22"/>
          <w:szCs w:val="22"/>
        </w:rPr>
        <w:t>____________________________</w:t>
      </w:r>
    </w:p>
    <w:p w:rsidR="00087E5D" w:rsidRPr="00391ED8" w:rsidRDefault="00087E5D" w:rsidP="000411C7">
      <w:pPr>
        <w:ind w:firstLine="142"/>
        <w:jc w:val="both"/>
        <w:rPr>
          <w:sz w:val="22"/>
          <w:szCs w:val="22"/>
        </w:rPr>
      </w:pPr>
      <w:r w:rsidRPr="00391ED8">
        <w:rPr>
          <w:b/>
          <w:sz w:val="22"/>
          <w:szCs w:val="22"/>
        </w:rPr>
        <w:t>*</w:t>
      </w:r>
      <w:r w:rsidRPr="00391ED8">
        <w:rPr>
          <w:sz w:val="22"/>
          <w:szCs w:val="22"/>
        </w:rPr>
        <w:t>ИНН участника запроса котировок_________________________________________________________</w:t>
      </w:r>
    </w:p>
    <w:p w:rsidR="00087E5D" w:rsidRPr="00391ED8" w:rsidRDefault="00087E5D" w:rsidP="000411C7">
      <w:pPr>
        <w:ind w:firstLine="142"/>
        <w:jc w:val="both"/>
        <w:rPr>
          <w:sz w:val="22"/>
          <w:szCs w:val="22"/>
        </w:rPr>
      </w:pPr>
      <w:r w:rsidRPr="00391ED8">
        <w:rPr>
          <w:sz w:val="22"/>
          <w:szCs w:val="22"/>
        </w:rPr>
        <w:t>ИНН (при наличии) учредителя участника запроса котировок __________________________________</w:t>
      </w:r>
    </w:p>
    <w:p w:rsidR="00087E5D" w:rsidRPr="00391ED8" w:rsidRDefault="00087E5D" w:rsidP="000411C7">
      <w:pPr>
        <w:ind w:firstLine="142"/>
        <w:jc w:val="both"/>
        <w:rPr>
          <w:sz w:val="22"/>
          <w:szCs w:val="22"/>
        </w:rPr>
      </w:pPr>
      <w:r w:rsidRPr="00391ED8">
        <w:rPr>
          <w:sz w:val="22"/>
          <w:szCs w:val="22"/>
        </w:rPr>
        <w:t>ИНН (при наличии) членов коллегиального исполнительного органа участника запроса котировок _______________________________________________________________________________________</w:t>
      </w:r>
    </w:p>
    <w:p w:rsidR="00087E5D" w:rsidRPr="00391ED8" w:rsidRDefault="00087E5D" w:rsidP="000411C7">
      <w:pPr>
        <w:ind w:firstLine="142"/>
        <w:jc w:val="both"/>
        <w:rPr>
          <w:sz w:val="22"/>
          <w:szCs w:val="22"/>
        </w:rPr>
      </w:pPr>
      <w:r w:rsidRPr="00391ED8">
        <w:rPr>
          <w:sz w:val="22"/>
          <w:szCs w:val="22"/>
        </w:rPr>
        <w:t>ИНН (при наличии) лица, исполняющего функции единоличного исполнительного органа участника запроса котировок _______________________________________________________________________</w:t>
      </w:r>
    </w:p>
    <w:p w:rsidR="00087E5D" w:rsidRPr="00391ED8" w:rsidRDefault="00087E5D" w:rsidP="000411C7">
      <w:pPr>
        <w:ind w:firstLine="142"/>
        <w:jc w:val="both"/>
        <w:rPr>
          <w:sz w:val="22"/>
          <w:szCs w:val="22"/>
        </w:rPr>
      </w:pPr>
      <w:r w:rsidRPr="00391ED8">
        <w:rPr>
          <w:b/>
          <w:sz w:val="22"/>
          <w:szCs w:val="22"/>
        </w:rPr>
        <w:t>*</w:t>
      </w:r>
      <w:r w:rsidRPr="00391ED8">
        <w:rPr>
          <w:sz w:val="22"/>
          <w:szCs w:val="22"/>
        </w:rPr>
        <w:t>КПП_________________________________</w:t>
      </w:r>
    </w:p>
    <w:p w:rsidR="00087E5D" w:rsidRPr="00657268" w:rsidRDefault="00087E5D" w:rsidP="000411C7">
      <w:pPr>
        <w:ind w:firstLine="142"/>
        <w:jc w:val="both"/>
        <w:rPr>
          <w:sz w:val="22"/>
          <w:szCs w:val="22"/>
        </w:rPr>
      </w:pPr>
      <w:r w:rsidRPr="00657268">
        <w:rPr>
          <w:b/>
          <w:sz w:val="22"/>
          <w:szCs w:val="22"/>
        </w:rPr>
        <w:t>Банковские реквизиты:</w:t>
      </w:r>
      <w:r w:rsidRPr="00657268">
        <w:rPr>
          <w:sz w:val="22"/>
          <w:szCs w:val="22"/>
        </w:rPr>
        <w:t xml:space="preserve"> </w:t>
      </w:r>
      <w:r w:rsidR="00916D01">
        <w:rPr>
          <w:sz w:val="22"/>
          <w:szCs w:val="22"/>
        </w:rPr>
        <w:t xml:space="preserve"> </w:t>
      </w:r>
      <w:r w:rsidRPr="00657268">
        <w:rPr>
          <w:sz w:val="22"/>
          <w:szCs w:val="22"/>
        </w:rPr>
        <w:t>_____________________________________________________________</w:t>
      </w:r>
    </w:p>
    <w:p w:rsidR="00087E5D" w:rsidRPr="00657268" w:rsidRDefault="00087E5D" w:rsidP="000411C7">
      <w:pPr>
        <w:ind w:firstLine="142"/>
        <w:jc w:val="both"/>
        <w:rPr>
          <w:sz w:val="22"/>
          <w:szCs w:val="22"/>
        </w:rPr>
      </w:pPr>
      <w:r w:rsidRPr="00657268">
        <w:rPr>
          <w:sz w:val="22"/>
          <w:szCs w:val="22"/>
        </w:rPr>
        <w:t>__________________________ в _______________________________________________________</w:t>
      </w:r>
    </w:p>
    <w:p w:rsidR="00087E5D" w:rsidRPr="00EC06FD" w:rsidRDefault="00087E5D" w:rsidP="000411C7">
      <w:pPr>
        <w:ind w:firstLine="142"/>
        <w:jc w:val="center"/>
        <w:rPr>
          <w:sz w:val="20"/>
          <w:szCs w:val="20"/>
        </w:rPr>
      </w:pPr>
      <w:r w:rsidRPr="00EC06FD">
        <w:rPr>
          <w:sz w:val="20"/>
          <w:szCs w:val="20"/>
        </w:rPr>
        <w:t>(наименование банка)</w:t>
      </w:r>
    </w:p>
    <w:p w:rsidR="00087E5D" w:rsidRPr="00657268" w:rsidRDefault="00087E5D" w:rsidP="000411C7">
      <w:pPr>
        <w:ind w:firstLine="142"/>
        <w:jc w:val="both"/>
        <w:rPr>
          <w:sz w:val="22"/>
          <w:szCs w:val="22"/>
        </w:rPr>
      </w:pPr>
      <w:r w:rsidRPr="00657268">
        <w:rPr>
          <w:b/>
          <w:sz w:val="22"/>
          <w:szCs w:val="22"/>
        </w:rPr>
        <w:t>*В лице</w:t>
      </w:r>
      <w:r w:rsidRPr="00657268">
        <w:rPr>
          <w:sz w:val="22"/>
          <w:szCs w:val="22"/>
        </w:rPr>
        <w:t xml:space="preserve"> ____________________________________________________________________________</w:t>
      </w:r>
    </w:p>
    <w:p w:rsidR="00087E5D" w:rsidRPr="00EC06FD" w:rsidRDefault="00087E5D" w:rsidP="000411C7">
      <w:pPr>
        <w:ind w:firstLine="142"/>
        <w:jc w:val="center"/>
        <w:rPr>
          <w:sz w:val="20"/>
          <w:szCs w:val="20"/>
        </w:rPr>
      </w:pPr>
      <w:r w:rsidRPr="00EC06FD">
        <w:rPr>
          <w:sz w:val="20"/>
          <w:szCs w:val="20"/>
        </w:rPr>
        <w:t>(должность, Ф.И.О.)</w:t>
      </w:r>
    </w:p>
    <w:p w:rsidR="00330897" w:rsidRDefault="00087E5D" w:rsidP="000411C7">
      <w:pPr>
        <w:ind w:firstLine="142"/>
        <w:jc w:val="both"/>
        <w:rPr>
          <w:sz w:val="22"/>
          <w:szCs w:val="22"/>
        </w:rPr>
      </w:pPr>
      <w:r w:rsidRPr="00657268">
        <w:rPr>
          <w:b/>
          <w:sz w:val="22"/>
          <w:szCs w:val="22"/>
        </w:rPr>
        <w:t>*Действующий на основании</w:t>
      </w:r>
      <w:r w:rsidRPr="00657268">
        <w:rPr>
          <w:sz w:val="22"/>
          <w:szCs w:val="22"/>
        </w:rPr>
        <w:t xml:space="preserve"> _________________________________________________________.</w:t>
      </w:r>
    </w:p>
    <w:p w:rsidR="00087E5D" w:rsidRPr="00657268" w:rsidRDefault="00087E5D" w:rsidP="000411C7">
      <w:pPr>
        <w:ind w:firstLine="142"/>
        <w:jc w:val="both"/>
        <w:rPr>
          <w:sz w:val="22"/>
          <w:szCs w:val="22"/>
        </w:rPr>
      </w:pPr>
    </w:p>
    <w:p w:rsidR="00087E5D" w:rsidRPr="00087E5D" w:rsidRDefault="00087E5D" w:rsidP="00E65476">
      <w:pPr>
        <w:suppressAutoHyphens w:val="0"/>
        <w:autoSpaceDE w:val="0"/>
        <w:autoSpaceDN w:val="0"/>
        <w:adjustRightInd w:val="0"/>
        <w:ind w:firstLine="142"/>
        <w:jc w:val="both"/>
        <w:rPr>
          <w:rFonts w:eastAsiaTheme="minorHAnsi"/>
          <w:sz w:val="22"/>
          <w:szCs w:val="22"/>
          <w:lang w:eastAsia="en-US"/>
        </w:rPr>
      </w:pPr>
      <w:r w:rsidRPr="00487E92">
        <w:rPr>
          <w:rFonts w:eastAsiaTheme="minorHAnsi"/>
          <w:sz w:val="22"/>
          <w:szCs w:val="22"/>
          <w:lang w:eastAsia="en-US"/>
        </w:rPr>
        <w:t>Д</w:t>
      </w:r>
      <w:r w:rsidRPr="00BF6802">
        <w:rPr>
          <w:rFonts w:eastAsiaTheme="minorHAnsi"/>
          <w:sz w:val="22"/>
          <w:szCs w:val="22"/>
          <w:lang w:eastAsia="en-US"/>
        </w:rPr>
        <w:t xml:space="preserve">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w:t>
      </w:r>
      <w:proofErr w:type="gramStart"/>
      <w:r w:rsidRPr="00BF6802">
        <w:rPr>
          <w:rFonts w:eastAsiaTheme="minorHAnsi"/>
          <w:sz w:val="22"/>
          <w:szCs w:val="22"/>
          <w:lang w:eastAsia="en-US"/>
        </w:rPr>
        <w:t>допуска</w:t>
      </w:r>
      <w:proofErr w:type="gramEnd"/>
      <w:r w:rsidRPr="00BF6802">
        <w:rPr>
          <w:rFonts w:eastAsiaTheme="minorHAnsi"/>
          <w:sz w:val="22"/>
          <w:szCs w:val="22"/>
          <w:lang w:eastAsia="en-US"/>
        </w:rPr>
        <w:t xml:space="preserve"> </w:t>
      </w:r>
      <w:r w:rsidRPr="00487E92">
        <w:rPr>
          <w:rFonts w:eastAsiaTheme="minorHAnsi"/>
          <w:sz w:val="22"/>
          <w:szCs w:val="22"/>
          <w:lang w:eastAsia="en-US"/>
        </w:rPr>
        <w:t>согласно</w:t>
      </w:r>
      <w:r w:rsidRPr="00BF6802">
        <w:rPr>
          <w:rFonts w:eastAsiaTheme="minorHAnsi"/>
          <w:sz w:val="22"/>
          <w:szCs w:val="22"/>
          <w:lang w:eastAsia="en-US"/>
        </w:rPr>
        <w:t xml:space="preserve"> </w:t>
      </w:r>
      <w:r w:rsidRPr="00487E92">
        <w:rPr>
          <w:rFonts w:eastAsiaTheme="minorHAnsi"/>
          <w:sz w:val="22"/>
          <w:szCs w:val="22"/>
          <w:lang w:eastAsia="en-US"/>
        </w:rPr>
        <w:t>установленным</w:t>
      </w:r>
      <w:r w:rsidRPr="00BF6802">
        <w:rPr>
          <w:rFonts w:eastAsiaTheme="minorHAnsi"/>
          <w:sz w:val="22"/>
          <w:szCs w:val="22"/>
          <w:lang w:eastAsia="en-US"/>
        </w:rPr>
        <w:t xml:space="preserve"> заказчиком в извещении о проведении зап</w:t>
      </w:r>
      <w:r w:rsidRPr="00487E92">
        <w:rPr>
          <w:rFonts w:eastAsiaTheme="minorHAnsi"/>
          <w:sz w:val="22"/>
          <w:szCs w:val="22"/>
          <w:lang w:eastAsia="en-US"/>
        </w:rPr>
        <w:t>роса котировок в соответствии со</w:t>
      </w:r>
      <w:r w:rsidRPr="00BF6802">
        <w:rPr>
          <w:rFonts w:eastAsiaTheme="minorHAnsi"/>
          <w:sz w:val="22"/>
          <w:szCs w:val="22"/>
          <w:lang w:eastAsia="en-US"/>
        </w:rPr>
        <w:t xml:space="preserve"> </w:t>
      </w:r>
      <w:hyperlink r:id="rId16" w:history="1">
        <w:r w:rsidRPr="00BF6802">
          <w:rPr>
            <w:rFonts w:eastAsiaTheme="minorHAnsi"/>
            <w:sz w:val="22"/>
            <w:szCs w:val="22"/>
            <w:lang w:eastAsia="en-US"/>
          </w:rPr>
          <w:t>статьей 14</w:t>
        </w:r>
      </w:hyperlink>
      <w:r w:rsidRPr="00BF6802">
        <w:rPr>
          <w:rFonts w:eastAsiaTheme="minorHAnsi"/>
          <w:sz w:val="22"/>
          <w:szCs w:val="22"/>
          <w:lang w:eastAsia="en-US"/>
        </w:rPr>
        <w:t xml:space="preserve">  Федерального закона</w:t>
      </w:r>
      <w:r>
        <w:rPr>
          <w:rFonts w:eastAsiaTheme="minorHAnsi"/>
          <w:sz w:val="22"/>
          <w:szCs w:val="22"/>
          <w:lang w:eastAsia="en-US"/>
        </w:rPr>
        <w:t xml:space="preserve"> 44-ФЗ</w:t>
      </w:r>
      <w:r w:rsidRPr="00BF6802">
        <w:rPr>
          <w:rFonts w:eastAsiaTheme="minorHAnsi"/>
          <w:sz w:val="22"/>
          <w:szCs w:val="22"/>
          <w:lang w:eastAsia="en-US"/>
        </w:rPr>
        <w:t>, либо зав</w:t>
      </w:r>
      <w:r w:rsidRPr="00487E92">
        <w:rPr>
          <w:rFonts w:eastAsiaTheme="minorHAnsi"/>
          <w:sz w:val="22"/>
          <w:szCs w:val="22"/>
          <w:lang w:eastAsia="en-US"/>
        </w:rPr>
        <w:t>еренные ко</w:t>
      </w:r>
      <w:r>
        <w:rPr>
          <w:rFonts w:eastAsiaTheme="minorHAnsi"/>
          <w:sz w:val="22"/>
          <w:szCs w:val="22"/>
          <w:lang w:eastAsia="en-US"/>
        </w:rPr>
        <w:t>пии данных документов _</w:t>
      </w:r>
      <w:r w:rsidR="00E0426C" w:rsidRPr="00E0426C">
        <w:rPr>
          <w:rFonts w:eastAsiaTheme="minorHAnsi"/>
          <w:b/>
          <w:sz w:val="22"/>
          <w:szCs w:val="22"/>
          <w:u w:val="single"/>
          <w:lang w:eastAsia="en-US"/>
        </w:rPr>
        <w:t>не</w:t>
      </w:r>
      <w:r w:rsidR="00E0426C">
        <w:rPr>
          <w:rFonts w:eastAsiaTheme="minorHAnsi"/>
          <w:sz w:val="22"/>
          <w:szCs w:val="22"/>
          <w:lang w:eastAsia="en-US"/>
        </w:rPr>
        <w:t xml:space="preserve"> </w:t>
      </w:r>
      <w:r w:rsidRPr="009060C3">
        <w:rPr>
          <w:rFonts w:eastAsiaTheme="minorHAnsi"/>
          <w:b/>
          <w:sz w:val="22"/>
          <w:szCs w:val="22"/>
          <w:u w:val="single"/>
          <w:lang w:eastAsia="en-US"/>
        </w:rPr>
        <w:t>установлен</w:t>
      </w:r>
      <w:r w:rsidR="009060C3">
        <w:rPr>
          <w:rFonts w:eastAsiaTheme="minorHAnsi"/>
          <w:b/>
          <w:sz w:val="22"/>
          <w:szCs w:val="22"/>
          <w:u w:val="single"/>
          <w:lang w:eastAsia="en-US"/>
        </w:rPr>
        <w:t>о.</w:t>
      </w:r>
    </w:p>
    <w:p w:rsidR="00330897" w:rsidRPr="005772C9" w:rsidRDefault="00330897" w:rsidP="00E65476">
      <w:pPr>
        <w:widowControl w:val="0"/>
        <w:ind w:firstLine="142"/>
        <w:jc w:val="both"/>
        <w:rPr>
          <w:sz w:val="22"/>
          <w:szCs w:val="22"/>
        </w:rPr>
      </w:pPr>
      <w:r w:rsidRPr="005772C9">
        <w:rPr>
          <w:sz w:val="22"/>
          <w:szCs w:val="22"/>
        </w:rPr>
        <w:t>Изучив извещение о проведении запроса котировок мы, нижеподписавшиеся, сообщаем о согласии участвовать в запросе котировок на условиях, указанных в извещении о проведении запроса котировок, и направляем настоящую заявку на участие в запросе котировок.</w:t>
      </w:r>
    </w:p>
    <w:p w:rsidR="0028323D" w:rsidRPr="0028323D" w:rsidRDefault="00FA4C05" w:rsidP="0028323D">
      <w:pPr>
        <w:widowControl w:val="0"/>
        <w:ind w:firstLine="142"/>
        <w:jc w:val="both"/>
        <w:rPr>
          <w:sz w:val="22"/>
          <w:szCs w:val="22"/>
        </w:rPr>
      </w:pPr>
      <w:r w:rsidRPr="0028323D">
        <w:rPr>
          <w:sz w:val="22"/>
          <w:szCs w:val="22"/>
        </w:rPr>
        <w:t xml:space="preserve">Мы согласны исполнить условия муниципального контракта, указанные в извещении о проведении запроса котировок, и предлагаем </w:t>
      </w:r>
      <w:r w:rsidR="00B10F3E">
        <w:rPr>
          <w:sz w:val="22"/>
          <w:szCs w:val="22"/>
        </w:rPr>
        <w:t xml:space="preserve">поставить </w:t>
      </w:r>
      <w:r w:rsidR="00B10F3E" w:rsidRPr="00B10F3E">
        <w:rPr>
          <w:b/>
          <w:bCs/>
          <w:sz w:val="22"/>
          <w:szCs w:val="22"/>
        </w:rPr>
        <w:t>кот</w:t>
      </w:r>
      <w:r w:rsidR="00B10F3E">
        <w:rPr>
          <w:b/>
          <w:bCs/>
          <w:sz w:val="22"/>
          <w:szCs w:val="22"/>
        </w:rPr>
        <w:t>е</w:t>
      </w:r>
      <w:r w:rsidR="00B10F3E" w:rsidRPr="00B10F3E">
        <w:rPr>
          <w:b/>
          <w:bCs/>
          <w:sz w:val="22"/>
          <w:szCs w:val="22"/>
        </w:rPr>
        <w:t xml:space="preserve">л </w:t>
      </w:r>
      <w:r w:rsidR="0095595F">
        <w:rPr>
          <w:b/>
          <w:bCs/>
          <w:sz w:val="22"/>
          <w:szCs w:val="22"/>
        </w:rPr>
        <w:t>________</w:t>
      </w:r>
      <w:r w:rsidR="00B10F3E" w:rsidRPr="00B10F3E">
        <w:rPr>
          <w:b/>
          <w:bCs/>
          <w:sz w:val="22"/>
          <w:szCs w:val="22"/>
        </w:rPr>
        <w:t xml:space="preserve">  в котельную №10 в с. </w:t>
      </w:r>
      <w:proofErr w:type="gramStart"/>
      <w:r w:rsidR="00B10F3E" w:rsidRPr="00B10F3E">
        <w:rPr>
          <w:b/>
          <w:bCs/>
          <w:sz w:val="22"/>
          <w:szCs w:val="22"/>
        </w:rPr>
        <w:t>Васильевское</w:t>
      </w:r>
      <w:proofErr w:type="gramEnd"/>
      <w:r w:rsidR="00B10F3E" w:rsidRPr="00B10F3E">
        <w:rPr>
          <w:b/>
          <w:bCs/>
          <w:sz w:val="22"/>
          <w:szCs w:val="22"/>
        </w:rPr>
        <w:t xml:space="preserve"> Красногорского района Удмуртской Республики</w:t>
      </w:r>
      <w:r w:rsidR="00B10F3E" w:rsidRPr="00B10F3E">
        <w:rPr>
          <w:sz w:val="22"/>
          <w:szCs w:val="22"/>
        </w:rPr>
        <w:t xml:space="preserve"> </w:t>
      </w:r>
      <w:r w:rsidR="0028323D" w:rsidRPr="0028323D">
        <w:rPr>
          <w:sz w:val="22"/>
          <w:szCs w:val="22"/>
        </w:rPr>
        <w:t>в соответствии со следующими параметрами товара:</w:t>
      </w:r>
    </w:p>
    <w:p w:rsidR="0028323D" w:rsidRDefault="0028323D" w:rsidP="00381F8E">
      <w:pPr>
        <w:widowControl w:val="0"/>
        <w:ind w:firstLine="142"/>
        <w:jc w:val="both"/>
        <w:rPr>
          <w:sz w:val="22"/>
          <w:szCs w:val="22"/>
        </w:rPr>
      </w:pPr>
    </w:p>
    <w:tbl>
      <w:tblPr>
        <w:tblW w:w="10065" w:type="dxa"/>
        <w:tblInd w:w="10" w:type="dxa"/>
        <w:tblLayout w:type="fixed"/>
        <w:tblCellMar>
          <w:left w:w="10" w:type="dxa"/>
          <w:right w:w="10" w:type="dxa"/>
        </w:tblCellMar>
        <w:tblLook w:val="04A0" w:firstRow="1" w:lastRow="0" w:firstColumn="1" w:lastColumn="0" w:noHBand="0" w:noVBand="1"/>
      </w:tblPr>
      <w:tblGrid>
        <w:gridCol w:w="671"/>
        <w:gridCol w:w="2590"/>
        <w:gridCol w:w="3685"/>
        <w:gridCol w:w="3119"/>
      </w:tblGrid>
      <w:tr w:rsidR="0028323D" w:rsidRPr="0028323D" w:rsidTr="0028323D">
        <w:trPr>
          <w:trHeight w:val="483"/>
        </w:trPr>
        <w:tc>
          <w:tcPr>
            <w:tcW w:w="671" w:type="dxa"/>
            <w:tcBorders>
              <w:top w:val="single" w:sz="4" w:space="0" w:color="auto"/>
              <w:left w:val="single" w:sz="4" w:space="0" w:color="auto"/>
              <w:bottom w:val="single" w:sz="4" w:space="0" w:color="auto"/>
              <w:right w:val="nil"/>
            </w:tcBorders>
            <w:shd w:val="clear" w:color="auto" w:fill="FFFFFF"/>
            <w:vAlign w:val="center"/>
            <w:hideMark/>
          </w:tcPr>
          <w:p w:rsidR="0028323D" w:rsidRPr="0028323D" w:rsidRDefault="0028323D" w:rsidP="0028323D">
            <w:pPr>
              <w:widowControl w:val="0"/>
              <w:ind w:firstLine="142"/>
              <w:jc w:val="both"/>
              <w:rPr>
                <w:sz w:val="22"/>
                <w:szCs w:val="22"/>
              </w:rPr>
            </w:pPr>
            <w:r w:rsidRPr="0028323D">
              <w:rPr>
                <w:sz w:val="22"/>
                <w:szCs w:val="22"/>
              </w:rPr>
              <w:t>№</w:t>
            </w:r>
          </w:p>
          <w:p w:rsidR="0028323D" w:rsidRPr="0028323D" w:rsidRDefault="0028323D" w:rsidP="0028323D">
            <w:pPr>
              <w:widowControl w:val="0"/>
              <w:ind w:firstLine="142"/>
              <w:jc w:val="both"/>
              <w:rPr>
                <w:sz w:val="22"/>
                <w:szCs w:val="22"/>
              </w:rPr>
            </w:pPr>
            <w:proofErr w:type="gramStart"/>
            <w:r w:rsidRPr="0028323D">
              <w:rPr>
                <w:bCs/>
                <w:sz w:val="22"/>
                <w:szCs w:val="22"/>
              </w:rPr>
              <w:t>п</w:t>
            </w:r>
            <w:proofErr w:type="gramEnd"/>
            <w:r w:rsidRPr="0028323D">
              <w:rPr>
                <w:bCs/>
                <w:sz w:val="22"/>
                <w:szCs w:val="22"/>
              </w:rPr>
              <w:t>/п</w:t>
            </w:r>
          </w:p>
        </w:tc>
        <w:tc>
          <w:tcPr>
            <w:tcW w:w="2590" w:type="dxa"/>
            <w:tcBorders>
              <w:top w:val="single" w:sz="4" w:space="0" w:color="auto"/>
              <w:left w:val="single" w:sz="4" w:space="0" w:color="auto"/>
              <w:bottom w:val="single" w:sz="4" w:space="0" w:color="auto"/>
              <w:right w:val="nil"/>
            </w:tcBorders>
            <w:shd w:val="clear" w:color="auto" w:fill="FFFFFF"/>
            <w:vAlign w:val="center"/>
            <w:hideMark/>
          </w:tcPr>
          <w:p w:rsidR="0028323D" w:rsidRPr="0028323D" w:rsidRDefault="0028323D" w:rsidP="0028323D">
            <w:pPr>
              <w:widowControl w:val="0"/>
              <w:ind w:firstLine="142"/>
              <w:jc w:val="both"/>
              <w:rPr>
                <w:sz w:val="22"/>
                <w:szCs w:val="22"/>
              </w:rPr>
            </w:pPr>
            <w:r w:rsidRPr="0028323D">
              <w:rPr>
                <w:bCs/>
                <w:sz w:val="22"/>
                <w:szCs w:val="22"/>
              </w:rPr>
              <w:t>Наименование</w:t>
            </w:r>
          </w:p>
        </w:tc>
        <w:tc>
          <w:tcPr>
            <w:tcW w:w="3685" w:type="dxa"/>
            <w:tcBorders>
              <w:top w:val="single" w:sz="4" w:space="0" w:color="auto"/>
              <w:left w:val="single" w:sz="4" w:space="0" w:color="auto"/>
              <w:bottom w:val="single" w:sz="4" w:space="0" w:color="auto"/>
              <w:right w:val="nil"/>
            </w:tcBorders>
            <w:shd w:val="clear" w:color="auto" w:fill="FFFFFF"/>
            <w:vAlign w:val="center"/>
            <w:hideMark/>
          </w:tcPr>
          <w:p w:rsidR="0028323D" w:rsidRPr="0028323D" w:rsidRDefault="0028323D" w:rsidP="0028323D">
            <w:pPr>
              <w:widowControl w:val="0"/>
              <w:jc w:val="both"/>
              <w:rPr>
                <w:sz w:val="22"/>
                <w:szCs w:val="22"/>
              </w:rPr>
            </w:pPr>
            <w:r w:rsidRPr="0028323D">
              <w:rPr>
                <w:sz w:val="22"/>
                <w:szCs w:val="22"/>
              </w:rPr>
              <w:t>Характеристика товара</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28323D" w:rsidRPr="0028323D" w:rsidRDefault="0028323D" w:rsidP="0028323D">
            <w:pPr>
              <w:widowControl w:val="0"/>
              <w:ind w:hanging="10"/>
              <w:jc w:val="both"/>
              <w:rPr>
                <w:bCs/>
                <w:sz w:val="22"/>
                <w:szCs w:val="22"/>
              </w:rPr>
            </w:pPr>
            <w:r w:rsidRPr="0028323D">
              <w:rPr>
                <w:bCs/>
                <w:sz w:val="22"/>
                <w:szCs w:val="22"/>
              </w:rPr>
              <w:t>Наименование страны происхождения Товара</w:t>
            </w:r>
          </w:p>
        </w:tc>
      </w:tr>
      <w:tr w:rsidR="0028323D" w:rsidRPr="0028323D" w:rsidTr="0028323D">
        <w:trPr>
          <w:trHeight w:val="129"/>
        </w:trPr>
        <w:tc>
          <w:tcPr>
            <w:tcW w:w="671" w:type="dxa"/>
            <w:tcBorders>
              <w:top w:val="single" w:sz="4" w:space="0" w:color="auto"/>
              <w:left w:val="single" w:sz="4" w:space="0" w:color="auto"/>
              <w:bottom w:val="single" w:sz="4" w:space="0" w:color="auto"/>
              <w:right w:val="nil"/>
            </w:tcBorders>
            <w:shd w:val="clear" w:color="auto" w:fill="FFFFFF"/>
            <w:hideMark/>
          </w:tcPr>
          <w:p w:rsidR="0028323D" w:rsidRPr="0028323D" w:rsidRDefault="0028323D" w:rsidP="0028323D">
            <w:pPr>
              <w:widowControl w:val="0"/>
              <w:ind w:firstLine="142"/>
              <w:jc w:val="both"/>
              <w:rPr>
                <w:sz w:val="22"/>
                <w:szCs w:val="22"/>
              </w:rPr>
            </w:pPr>
            <w:r w:rsidRPr="0028323D">
              <w:rPr>
                <w:sz w:val="22"/>
                <w:szCs w:val="22"/>
              </w:rPr>
              <w:t>1</w:t>
            </w:r>
          </w:p>
        </w:tc>
        <w:tc>
          <w:tcPr>
            <w:tcW w:w="2590" w:type="dxa"/>
            <w:tcBorders>
              <w:top w:val="single" w:sz="4" w:space="0" w:color="auto"/>
              <w:left w:val="single" w:sz="4" w:space="0" w:color="auto"/>
              <w:bottom w:val="single" w:sz="4" w:space="0" w:color="auto"/>
              <w:right w:val="nil"/>
            </w:tcBorders>
            <w:shd w:val="clear" w:color="auto" w:fill="FFFFFF"/>
          </w:tcPr>
          <w:p w:rsidR="0028323D" w:rsidRPr="0028323D" w:rsidRDefault="0028323D" w:rsidP="0028323D">
            <w:pPr>
              <w:widowControl w:val="0"/>
              <w:ind w:firstLine="142"/>
              <w:jc w:val="both"/>
              <w:rPr>
                <w:sz w:val="22"/>
                <w:szCs w:val="22"/>
              </w:rPr>
            </w:pPr>
          </w:p>
        </w:tc>
        <w:tc>
          <w:tcPr>
            <w:tcW w:w="3685" w:type="dxa"/>
            <w:tcBorders>
              <w:top w:val="single" w:sz="4" w:space="0" w:color="auto"/>
              <w:left w:val="single" w:sz="4" w:space="0" w:color="auto"/>
              <w:bottom w:val="single" w:sz="4" w:space="0" w:color="auto"/>
              <w:right w:val="nil"/>
            </w:tcBorders>
            <w:shd w:val="clear" w:color="auto" w:fill="FFFFFF"/>
          </w:tcPr>
          <w:p w:rsidR="0028323D" w:rsidRPr="0028323D" w:rsidRDefault="0028323D" w:rsidP="0028323D">
            <w:pPr>
              <w:widowControl w:val="0"/>
              <w:ind w:firstLine="142"/>
              <w:jc w:val="both"/>
              <w:rPr>
                <w:sz w:val="22"/>
                <w:szCs w:val="22"/>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28323D" w:rsidRPr="0028323D" w:rsidRDefault="0028323D" w:rsidP="0028323D">
            <w:pPr>
              <w:widowControl w:val="0"/>
              <w:ind w:firstLine="142"/>
              <w:jc w:val="both"/>
              <w:rPr>
                <w:sz w:val="22"/>
                <w:szCs w:val="22"/>
              </w:rPr>
            </w:pPr>
          </w:p>
        </w:tc>
      </w:tr>
    </w:tbl>
    <w:p w:rsidR="00330897" w:rsidRPr="005772C9" w:rsidRDefault="00330897" w:rsidP="00E12832">
      <w:pPr>
        <w:ind w:firstLine="284"/>
        <w:rPr>
          <w:i/>
          <w:sz w:val="22"/>
          <w:szCs w:val="22"/>
        </w:rPr>
      </w:pPr>
      <w:r w:rsidRPr="005772C9">
        <w:rPr>
          <w:sz w:val="22"/>
          <w:szCs w:val="22"/>
        </w:rPr>
        <w:t>Цена к</w:t>
      </w:r>
      <w:r w:rsidR="00041468">
        <w:rPr>
          <w:sz w:val="22"/>
          <w:szCs w:val="22"/>
        </w:rPr>
        <w:t>онтракта составляет</w:t>
      </w:r>
      <w:r w:rsidR="009504D4">
        <w:rPr>
          <w:sz w:val="22"/>
          <w:szCs w:val="22"/>
        </w:rPr>
        <w:t>: ___</w:t>
      </w:r>
      <w:r w:rsidR="004D5B1F">
        <w:rPr>
          <w:sz w:val="22"/>
          <w:szCs w:val="22"/>
        </w:rPr>
        <w:t>______</w:t>
      </w:r>
      <w:r w:rsidR="00041468">
        <w:rPr>
          <w:sz w:val="22"/>
          <w:szCs w:val="22"/>
        </w:rPr>
        <w:t>_</w:t>
      </w:r>
      <w:r w:rsidR="009504D4">
        <w:rPr>
          <w:sz w:val="22"/>
          <w:szCs w:val="22"/>
        </w:rPr>
        <w:t xml:space="preserve"> рублей ____ копеек</w:t>
      </w:r>
      <w:proofErr w:type="gramStart"/>
      <w:r w:rsidR="004D5B1F">
        <w:rPr>
          <w:sz w:val="22"/>
          <w:szCs w:val="22"/>
        </w:rPr>
        <w:t xml:space="preserve"> (______________________________________________________________</w:t>
      </w:r>
      <w:r w:rsidR="009504D4">
        <w:rPr>
          <w:sz w:val="22"/>
          <w:szCs w:val="22"/>
        </w:rPr>
        <w:t>__</w:t>
      </w:r>
      <w:r w:rsidR="004D5B1F">
        <w:rPr>
          <w:sz w:val="22"/>
          <w:szCs w:val="22"/>
        </w:rPr>
        <w:t>_</w:t>
      </w:r>
      <w:r w:rsidR="008B5453">
        <w:rPr>
          <w:sz w:val="22"/>
          <w:szCs w:val="22"/>
        </w:rPr>
        <w:t>________________</w:t>
      </w:r>
      <w:r w:rsidRPr="005772C9">
        <w:rPr>
          <w:sz w:val="22"/>
          <w:szCs w:val="22"/>
        </w:rPr>
        <w:t xml:space="preserve">) </w:t>
      </w:r>
      <w:r w:rsidR="00041468">
        <w:rPr>
          <w:sz w:val="22"/>
          <w:szCs w:val="22"/>
        </w:rPr>
        <w:t xml:space="preserve">                              </w:t>
      </w:r>
      <w:r w:rsidR="004D5B1F">
        <w:rPr>
          <w:sz w:val="22"/>
          <w:szCs w:val="22"/>
        </w:rPr>
        <w:t xml:space="preserve">                      </w:t>
      </w:r>
      <w:r w:rsidR="00E65476">
        <w:rPr>
          <w:sz w:val="22"/>
          <w:szCs w:val="22"/>
        </w:rPr>
        <w:t xml:space="preserve">               </w:t>
      </w:r>
      <w:r w:rsidR="00C05BA5">
        <w:rPr>
          <w:sz w:val="22"/>
          <w:szCs w:val="22"/>
        </w:rPr>
        <w:t xml:space="preserve">      </w:t>
      </w:r>
      <w:r w:rsidR="008B5453">
        <w:rPr>
          <w:sz w:val="22"/>
          <w:szCs w:val="22"/>
        </w:rPr>
        <w:t xml:space="preserve">                          </w:t>
      </w:r>
      <w:r w:rsidRPr="00087E5D">
        <w:rPr>
          <w:sz w:val="20"/>
          <w:szCs w:val="20"/>
        </w:rPr>
        <w:t>(</w:t>
      </w:r>
      <w:proofErr w:type="gramEnd"/>
      <w:r w:rsidRPr="00087E5D">
        <w:rPr>
          <w:i/>
          <w:sz w:val="20"/>
          <w:szCs w:val="20"/>
        </w:rPr>
        <w:t>цена указывается цифрами и прописью).</w:t>
      </w:r>
    </w:p>
    <w:p w:rsidR="00796F15" w:rsidRPr="00796F15" w:rsidRDefault="00796F15" w:rsidP="00796F15">
      <w:pPr>
        <w:tabs>
          <w:tab w:val="center" w:pos="7689"/>
        </w:tabs>
        <w:ind w:firstLine="284"/>
        <w:jc w:val="both"/>
        <w:rPr>
          <w:bCs/>
          <w:sz w:val="22"/>
          <w:szCs w:val="22"/>
        </w:rPr>
      </w:pPr>
      <w:r w:rsidRPr="00796F15">
        <w:rPr>
          <w:bCs/>
          <w:sz w:val="22"/>
          <w:szCs w:val="22"/>
        </w:rPr>
        <w:t xml:space="preserve">Цена контракта включает в себя стоимость товара, его  изготовление, стоимость доставки, транспортные, таможенные расходы, стоимость тары, упаковки, уплата налогов (в </w:t>
      </w:r>
      <w:proofErr w:type="spellStart"/>
      <w:r w:rsidRPr="00796F15">
        <w:rPr>
          <w:bCs/>
          <w:sz w:val="22"/>
          <w:szCs w:val="22"/>
        </w:rPr>
        <w:t>т.ч</w:t>
      </w:r>
      <w:proofErr w:type="spellEnd"/>
      <w:r w:rsidRPr="00796F15">
        <w:rPr>
          <w:bCs/>
          <w:sz w:val="22"/>
          <w:szCs w:val="22"/>
        </w:rPr>
        <w:t xml:space="preserve">. НДС), стоимость погрузочно-разгрузочных работ и другие обязательные </w:t>
      </w:r>
      <w:proofErr w:type="gramStart"/>
      <w:r w:rsidRPr="00796F15">
        <w:rPr>
          <w:bCs/>
          <w:sz w:val="22"/>
          <w:szCs w:val="22"/>
        </w:rPr>
        <w:t>платежи</w:t>
      </w:r>
      <w:proofErr w:type="gramEnd"/>
      <w:r w:rsidRPr="00796F15">
        <w:rPr>
          <w:bCs/>
          <w:sz w:val="22"/>
          <w:szCs w:val="22"/>
        </w:rPr>
        <w:t xml:space="preserve"> и возможные накладные расходы поставщика, а также иные издержки, связанные с исполнением муниципального контракта.</w:t>
      </w:r>
    </w:p>
    <w:p w:rsidR="00381F8E" w:rsidRDefault="00381F8E" w:rsidP="00381F8E">
      <w:pPr>
        <w:tabs>
          <w:tab w:val="center" w:pos="7689"/>
        </w:tabs>
        <w:ind w:firstLine="284"/>
        <w:jc w:val="both"/>
        <w:rPr>
          <w:bCs/>
          <w:sz w:val="22"/>
          <w:szCs w:val="22"/>
        </w:rPr>
      </w:pPr>
      <w:r w:rsidRPr="00381F8E">
        <w:rPr>
          <w:bCs/>
          <w:sz w:val="22"/>
          <w:szCs w:val="22"/>
        </w:rPr>
        <w:t xml:space="preserve"> Цена </w:t>
      </w:r>
      <w:r w:rsidR="00702C85">
        <w:rPr>
          <w:bCs/>
          <w:sz w:val="22"/>
          <w:szCs w:val="22"/>
        </w:rPr>
        <w:t>К</w:t>
      </w:r>
      <w:r w:rsidRPr="00381F8E">
        <w:rPr>
          <w:bCs/>
          <w:sz w:val="22"/>
          <w:szCs w:val="22"/>
        </w:rPr>
        <w:t>онтракта является твердой и определяется на весь срок исполнения контракта и изменение его условий не допускается.</w:t>
      </w:r>
    </w:p>
    <w:p w:rsidR="0091633D" w:rsidRDefault="0091633D" w:rsidP="00381F8E">
      <w:pPr>
        <w:tabs>
          <w:tab w:val="center" w:pos="7689"/>
        </w:tabs>
        <w:ind w:firstLine="284"/>
        <w:jc w:val="both"/>
        <w:rPr>
          <w:bCs/>
          <w:sz w:val="22"/>
          <w:szCs w:val="22"/>
        </w:rPr>
      </w:pPr>
    </w:p>
    <w:p w:rsidR="0091633D" w:rsidRPr="0091633D" w:rsidRDefault="0091633D" w:rsidP="0091633D">
      <w:pPr>
        <w:tabs>
          <w:tab w:val="center" w:pos="7689"/>
        </w:tabs>
        <w:ind w:firstLine="284"/>
        <w:jc w:val="both"/>
        <w:rPr>
          <w:bCs/>
          <w:sz w:val="22"/>
          <w:szCs w:val="22"/>
        </w:rPr>
      </w:pPr>
      <w:r w:rsidRPr="0091633D">
        <w:rPr>
          <w:bCs/>
          <w:sz w:val="22"/>
          <w:szCs w:val="22"/>
        </w:rPr>
        <w:t>Необходимо выбрать один из вариантов:</w:t>
      </w:r>
    </w:p>
    <w:p w:rsidR="0091633D" w:rsidRPr="0091633D" w:rsidRDefault="0091633D" w:rsidP="0091633D">
      <w:pPr>
        <w:tabs>
          <w:tab w:val="center" w:pos="7689"/>
        </w:tabs>
        <w:ind w:firstLine="284"/>
        <w:jc w:val="both"/>
        <w:rPr>
          <w:bCs/>
          <w:sz w:val="22"/>
          <w:szCs w:val="22"/>
        </w:rPr>
      </w:pPr>
      <w:r w:rsidRPr="0091633D">
        <w:rPr>
          <w:b/>
          <w:bCs/>
          <w:sz w:val="22"/>
          <w:szCs w:val="22"/>
          <w:u w:val="single"/>
        </w:rPr>
        <w:t>Декларируем</w:t>
      </w:r>
      <w:r w:rsidRPr="0091633D">
        <w:rPr>
          <w:bCs/>
          <w:sz w:val="22"/>
          <w:szCs w:val="22"/>
        </w:rPr>
        <w:t xml:space="preserve"> соответствие требованиям, установленным  для субъектов малого предпринимательства п. 1, 23, 3 ст. 4 Федерального закона от 24 июля 2007 г. № 209- ФЗ «О развитии малого и среднего предпринимательства в  Российской Федерации»:</w:t>
      </w:r>
    </w:p>
    <w:p w:rsidR="0091633D" w:rsidRPr="0091633D" w:rsidRDefault="0091633D" w:rsidP="0091633D">
      <w:pPr>
        <w:tabs>
          <w:tab w:val="center" w:pos="7689"/>
        </w:tabs>
        <w:ind w:firstLine="284"/>
        <w:jc w:val="both"/>
        <w:rPr>
          <w:bCs/>
          <w:sz w:val="22"/>
          <w:szCs w:val="22"/>
        </w:rPr>
      </w:pPr>
    </w:p>
    <w:p w:rsidR="0091633D" w:rsidRPr="0091633D" w:rsidRDefault="0091633D" w:rsidP="0091633D">
      <w:pPr>
        <w:tabs>
          <w:tab w:val="center" w:pos="7689"/>
        </w:tabs>
        <w:ind w:firstLine="284"/>
        <w:jc w:val="both"/>
        <w:rPr>
          <w:bCs/>
          <w:sz w:val="22"/>
          <w:szCs w:val="22"/>
        </w:rPr>
      </w:pPr>
    </w:p>
    <w:p w:rsidR="0091633D" w:rsidRPr="0091633D" w:rsidRDefault="0091633D" w:rsidP="0091633D">
      <w:pPr>
        <w:tabs>
          <w:tab w:val="center" w:pos="7689"/>
        </w:tabs>
        <w:ind w:firstLine="284"/>
        <w:jc w:val="both"/>
        <w:rPr>
          <w:bCs/>
          <w:sz w:val="22"/>
          <w:szCs w:val="22"/>
        </w:rPr>
      </w:pPr>
    </w:p>
    <w:p w:rsidR="0091633D" w:rsidRPr="0091633D" w:rsidRDefault="0091633D" w:rsidP="0091633D">
      <w:pPr>
        <w:tabs>
          <w:tab w:val="center" w:pos="7689"/>
        </w:tabs>
        <w:ind w:firstLine="284"/>
        <w:jc w:val="both"/>
        <w:rPr>
          <w:bCs/>
          <w:sz w:val="22"/>
          <w:szCs w:val="22"/>
        </w:rPr>
      </w:pPr>
    </w:p>
    <w:tbl>
      <w:tblPr>
        <w:tblW w:w="0" w:type="auto"/>
        <w:jc w:val="center"/>
        <w:tblInd w:w="-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
        <w:gridCol w:w="7841"/>
        <w:gridCol w:w="1580"/>
      </w:tblGrid>
      <w:tr w:rsidR="0091633D" w:rsidRPr="0091633D" w:rsidTr="00E0426C">
        <w:trPr>
          <w:jc w:val="center"/>
        </w:trPr>
        <w:tc>
          <w:tcPr>
            <w:tcW w:w="523" w:type="dxa"/>
            <w:shd w:val="clear" w:color="auto" w:fill="auto"/>
          </w:tcPr>
          <w:p w:rsidR="0091633D" w:rsidRPr="0091633D" w:rsidRDefault="0091633D" w:rsidP="0091633D">
            <w:pPr>
              <w:tabs>
                <w:tab w:val="center" w:pos="7689"/>
              </w:tabs>
              <w:ind w:firstLine="284"/>
              <w:jc w:val="both"/>
              <w:rPr>
                <w:bCs/>
                <w:sz w:val="22"/>
                <w:szCs w:val="22"/>
              </w:rPr>
            </w:pPr>
            <w:r w:rsidRPr="0091633D">
              <w:rPr>
                <w:bCs/>
                <w:sz w:val="22"/>
                <w:szCs w:val="22"/>
              </w:rPr>
              <w:t>1</w:t>
            </w:r>
          </w:p>
        </w:tc>
        <w:tc>
          <w:tcPr>
            <w:tcW w:w="7841" w:type="dxa"/>
            <w:shd w:val="clear" w:color="auto" w:fill="auto"/>
          </w:tcPr>
          <w:p w:rsidR="0091633D" w:rsidRPr="0091633D" w:rsidRDefault="0091633D" w:rsidP="0091633D">
            <w:pPr>
              <w:tabs>
                <w:tab w:val="center" w:pos="7689"/>
              </w:tabs>
              <w:ind w:firstLine="284"/>
              <w:jc w:val="both"/>
              <w:rPr>
                <w:bCs/>
                <w:sz w:val="22"/>
                <w:szCs w:val="22"/>
              </w:rPr>
            </w:pPr>
            <w:r w:rsidRPr="0091633D">
              <w:rPr>
                <w:bCs/>
                <w:sz w:val="22"/>
                <w:szCs w:val="22"/>
              </w:rPr>
              <w:t>Для юридических лиц - суммарная доля участия РФ, субъектов РФ,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капитале (паевом фонде), %</w:t>
            </w:r>
          </w:p>
        </w:tc>
        <w:tc>
          <w:tcPr>
            <w:tcW w:w="1580" w:type="dxa"/>
            <w:shd w:val="clear" w:color="auto" w:fill="auto"/>
          </w:tcPr>
          <w:p w:rsidR="0091633D" w:rsidRPr="0091633D" w:rsidRDefault="0091633D" w:rsidP="0091633D">
            <w:pPr>
              <w:tabs>
                <w:tab w:val="center" w:pos="7689"/>
              </w:tabs>
              <w:ind w:firstLine="284"/>
              <w:jc w:val="both"/>
              <w:rPr>
                <w:bCs/>
                <w:sz w:val="22"/>
                <w:szCs w:val="22"/>
              </w:rPr>
            </w:pPr>
          </w:p>
        </w:tc>
      </w:tr>
      <w:tr w:rsidR="0091633D" w:rsidRPr="0091633D" w:rsidTr="00E0426C">
        <w:trPr>
          <w:jc w:val="center"/>
        </w:trPr>
        <w:tc>
          <w:tcPr>
            <w:tcW w:w="523" w:type="dxa"/>
            <w:shd w:val="clear" w:color="auto" w:fill="auto"/>
          </w:tcPr>
          <w:p w:rsidR="0091633D" w:rsidRPr="0091633D" w:rsidRDefault="0091633D" w:rsidP="0091633D">
            <w:pPr>
              <w:tabs>
                <w:tab w:val="center" w:pos="7689"/>
              </w:tabs>
              <w:ind w:firstLine="284"/>
              <w:jc w:val="both"/>
              <w:rPr>
                <w:bCs/>
                <w:sz w:val="22"/>
                <w:szCs w:val="22"/>
              </w:rPr>
            </w:pPr>
            <w:r w:rsidRPr="0091633D">
              <w:rPr>
                <w:bCs/>
                <w:sz w:val="22"/>
                <w:szCs w:val="22"/>
              </w:rPr>
              <w:t>2</w:t>
            </w:r>
          </w:p>
        </w:tc>
        <w:tc>
          <w:tcPr>
            <w:tcW w:w="7841" w:type="dxa"/>
            <w:shd w:val="clear" w:color="auto" w:fill="auto"/>
          </w:tcPr>
          <w:p w:rsidR="0091633D" w:rsidRPr="0091633D" w:rsidRDefault="0091633D" w:rsidP="0091633D">
            <w:pPr>
              <w:tabs>
                <w:tab w:val="center" w:pos="7689"/>
              </w:tabs>
              <w:ind w:firstLine="284"/>
              <w:jc w:val="both"/>
              <w:rPr>
                <w:bCs/>
                <w:sz w:val="22"/>
                <w:szCs w:val="22"/>
              </w:rPr>
            </w:pPr>
            <w:r w:rsidRPr="0091633D">
              <w:rPr>
                <w:bCs/>
                <w:sz w:val="22"/>
                <w:szCs w:val="22"/>
              </w:rPr>
              <w:t xml:space="preserve">Средняя численность  работников за предшествующий календарный год (для вновь созданных организаций или вновь зарегистрированных  индивидуальных предпринимателей и крестьянских (фермерских) хозяйств данный показатель указывается за период, прошедший  со дня их государственной регистрации), чел. </w:t>
            </w:r>
          </w:p>
        </w:tc>
        <w:tc>
          <w:tcPr>
            <w:tcW w:w="1580" w:type="dxa"/>
            <w:shd w:val="clear" w:color="auto" w:fill="auto"/>
          </w:tcPr>
          <w:p w:rsidR="0091633D" w:rsidRPr="0091633D" w:rsidRDefault="0091633D" w:rsidP="0091633D">
            <w:pPr>
              <w:tabs>
                <w:tab w:val="center" w:pos="7689"/>
              </w:tabs>
              <w:ind w:firstLine="284"/>
              <w:jc w:val="both"/>
              <w:rPr>
                <w:bCs/>
                <w:sz w:val="22"/>
                <w:szCs w:val="22"/>
              </w:rPr>
            </w:pPr>
          </w:p>
        </w:tc>
      </w:tr>
      <w:tr w:rsidR="0091633D" w:rsidRPr="0091633D" w:rsidTr="00E0426C">
        <w:trPr>
          <w:jc w:val="center"/>
        </w:trPr>
        <w:tc>
          <w:tcPr>
            <w:tcW w:w="523" w:type="dxa"/>
            <w:shd w:val="clear" w:color="auto" w:fill="auto"/>
          </w:tcPr>
          <w:p w:rsidR="0091633D" w:rsidRPr="0091633D" w:rsidRDefault="0091633D" w:rsidP="0091633D">
            <w:pPr>
              <w:tabs>
                <w:tab w:val="center" w:pos="7689"/>
              </w:tabs>
              <w:ind w:firstLine="284"/>
              <w:jc w:val="both"/>
              <w:rPr>
                <w:bCs/>
                <w:sz w:val="22"/>
                <w:szCs w:val="22"/>
              </w:rPr>
            </w:pPr>
            <w:r w:rsidRPr="0091633D">
              <w:rPr>
                <w:bCs/>
                <w:sz w:val="22"/>
                <w:szCs w:val="22"/>
              </w:rPr>
              <w:t>3</w:t>
            </w:r>
          </w:p>
        </w:tc>
        <w:tc>
          <w:tcPr>
            <w:tcW w:w="7841" w:type="dxa"/>
            <w:shd w:val="clear" w:color="auto" w:fill="auto"/>
          </w:tcPr>
          <w:p w:rsidR="0091633D" w:rsidRPr="0091633D" w:rsidRDefault="0091633D" w:rsidP="0091633D">
            <w:pPr>
              <w:tabs>
                <w:tab w:val="center" w:pos="7689"/>
              </w:tabs>
              <w:ind w:firstLine="284"/>
              <w:jc w:val="both"/>
              <w:rPr>
                <w:bCs/>
                <w:sz w:val="22"/>
                <w:szCs w:val="22"/>
              </w:rPr>
            </w:pPr>
            <w:r w:rsidRPr="0091633D">
              <w:rPr>
                <w:bCs/>
                <w:sz w:val="22"/>
                <w:szCs w:val="22"/>
              </w:rPr>
              <w:t>Выручка от реализации товаров (работ, услуг) без учета налога на добавленную стоимость  за предшествующий календарный год, млн. руб.</w:t>
            </w:r>
          </w:p>
        </w:tc>
        <w:tc>
          <w:tcPr>
            <w:tcW w:w="1580" w:type="dxa"/>
            <w:shd w:val="clear" w:color="auto" w:fill="auto"/>
          </w:tcPr>
          <w:p w:rsidR="0091633D" w:rsidRPr="0091633D" w:rsidRDefault="0091633D" w:rsidP="0091633D">
            <w:pPr>
              <w:tabs>
                <w:tab w:val="center" w:pos="7689"/>
              </w:tabs>
              <w:ind w:firstLine="284"/>
              <w:jc w:val="both"/>
              <w:rPr>
                <w:bCs/>
                <w:sz w:val="22"/>
                <w:szCs w:val="22"/>
              </w:rPr>
            </w:pPr>
          </w:p>
        </w:tc>
      </w:tr>
    </w:tbl>
    <w:p w:rsidR="0091633D" w:rsidRPr="0091633D" w:rsidRDefault="0091633D" w:rsidP="0091633D">
      <w:pPr>
        <w:tabs>
          <w:tab w:val="center" w:pos="7689"/>
        </w:tabs>
        <w:ind w:firstLine="284"/>
        <w:jc w:val="both"/>
        <w:rPr>
          <w:b/>
          <w:bCs/>
          <w:sz w:val="22"/>
          <w:szCs w:val="22"/>
        </w:rPr>
      </w:pPr>
    </w:p>
    <w:p w:rsidR="0091633D" w:rsidRPr="0091633D" w:rsidRDefault="0091633D" w:rsidP="0091633D">
      <w:pPr>
        <w:tabs>
          <w:tab w:val="center" w:pos="7689"/>
        </w:tabs>
        <w:ind w:firstLine="284"/>
        <w:jc w:val="both"/>
        <w:rPr>
          <w:bCs/>
          <w:sz w:val="22"/>
          <w:szCs w:val="22"/>
        </w:rPr>
      </w:pPr>
      <w:r w:rsidRPr="0091633D">
        <w:rPr>
          <w:b/>
          <w:bCs/>
          <w:sz w:val="22"/>
          <w:szCs w:val="22"/>
          <w:u w:val="single"/>
        </w:rPr>
        <w:t>декларируем</w:t>
      </w:r>
      <w:r w:rsidRPr="0091633D">
        <w:rPr>
          <w:bCs/>
          <w:sz w:val="22"/>
          <w:szCs w:val="22"/>
        </w:rPr>
        <w:t xml:space="preserve"> принадлежность  к социально ориентированным некоммерческим организациям: </w:t>
      </w:r>
    </w:p>
    <w:p w:rsidR="0091633D" w:rsidRPr="0091633D" w:rsidRDefault="0091633D" w:rsidP="0091633D">
      <w:pPr>
        <w:tabs>
          <w:tab w:val="center" w:pos="7689"/>
        </w:tabs>
        <w:ind w:firstLine="284"/>
        <w:jc w:val="both"/>
        <w:rPr>
          <w:bCs/>
          <w:sz w:val="22"/>
          <w:szCs w:val="22"/>
        </w:rPr>
      </w:pPr>
    </w:p>
    <w:tbl>
      <w:tblPr>
        <w:tblW w:w="0" w:type="auto"/>
        <w:jc w:val="center"/>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
        <w:gridCol w:w="7796"/>
        <w:gridCol w:w="1612"/>
      </w:tblGrid>
      <w:tr w:rsidR="0091633D" w:rsidRPr="0091633D" w:rsidTr="00E0426C">
        <w:trPr>
          <w:jc w:val="center"/>
        </w:trPr>
        <w:tc>
          <w:tcPr>
            <w:tcW w:w="509" w:type="dxa"/>
            <w:shd w:val="clear" w:color="auto" w:fill="auto"/>
          </w:tcPr>
          <w:p w:rsidR="0091633D" w:rsidRPr="0091633D" w:rsidRDefault="0091633D" w:rsidP="0091633D">
            <w:pPr>
              <w:tabs>
                <w:tab w:val="center" w:pos="7689"/>
              </w:tabs>
              <w:ind w:firstLine="284"/>
              <w:jc w:val="both"/>
              <w:rPr>
                <w:bCs/>
                <w:sz w:val="22"/>
                <w:szCs w:val="22"/>
              </w:rPr>
            </w:pPr>
            <w:r w:rsidRPr="0091633D">
              <w:rPr>
                <w:bCs/>
                <w:sz w:val="22"/>
                <w:szCs w:val="22"/>
              </w:rPr>
              <w:t>1</w:t>
            </w:r>
          </w:p>
        </w:tc>
        <w:tc>
          <w:tcPr>
            <w:tcW w:w="7796" w:type="dxa"/>
            <w:shd w:val="clear" w:color="auto" w:fill="auto"/>
          </w:tcPr>
          <w:p w:rsidR="0091633D" w:rsidRPr="0091633D" w:rsidRDefault="0091633D" w:rsidP="0091633D">
            <w:pPr>
              <w:tabs>
                <w:tab w:val="center" w:pos="7689"/>
              </w:tabs>
              <w:ind w:firstLine="284"/>
              <w:jc w:val="both"/>
              <w:rPr>
                <w:bCs/>
                <w:sz w:val="22"/>
                <w:szCs w:val="22"/>
              </w:rPr>
            </w:pPr>
            <w:r w:rsidRPr="0091633D">
              <w:rPr>
                <w:bCs/>
                <w:sz w:val="22"/>
                <w:szCs w:val="22"/>
              </w:rPr>
              <w:t>Суммарная доля участия Российской Федерации субъектов Российской Федерации, муниципальных образований в составе учредителей, %</w:t>
            </w:r>
          </w:p>
        </w:tc>
        <w:tc>
          <w:tcPr>
            <w:tcW w:w="1612" w:type="dxa"/>
            <w:shd w:val="clear" w:color="auto" w:fill="auto"/>
          </w:tcPr>
          <w:p w:rsidR="0091633D" w:rsidRPr="0091633D" w:rsidRDefault="0091633D" w:rsidP="0091633D">
            <w:pPr>
              <w:tabs>
                <w:tab w:val="center" w:pos="7689"/>
              </w:tabs>
              <w:ind w:firstLine="284"/>
              <w:jc w:val="both"/>
              <w:rPr>
                <w:bCs/>
                <w:sz w:val="22"/>
                <w:szCs w:val="22"/>
              </w:rPr>
            </w:pPr>
          </w:p>
        </w:tc>
      </w:tr>
      <w:tr w:rsidR="0091633D" w:rsidRPr="0091633D" w:rsidTr="00E0426C">
        <w:trPr>
          <w:jc w:val="center"/>
        </w:trPr>
        <w:tc>
          <w:tcPr>
            <w:tcW w:w="509" w:type="dxa"/>
            <w:shd w:val="clear" w:color="auto" w:fill="auto"/>
          </w:tcPr>
          <w:p w:rsidR="0091633D" w:rsidRPr="0091633D" w:rsidRDefault="0091633D" w:rsidP="0091633D">
            <w:pPr>
              <w:tabs>
                <w:tab w:val="center" w:pos="7689"/>
              </w:tabs>
              <w:ind w:firstLine="284"/>
              <w:jc w:val="both"/>
              <w:rPr>
                <w:bCs/>
                <w:sz w:val="22"/>
                <w:szCs w:val="22"/>
              </w:rPr>
            </w:pPr>
            <w:r w:rsidRPr="0091633D">
              <w:rPr>
                <w:bCs/>
                <w:sz w:val="22"/>
                <w:szCs w:val="22"/>
              </w:rPr>
              <w:t>2</w:t>
            </w:r>
          </w:p>
        </w:tc>
        <w:tc>
          <w:tcPr>
            <w:tcW w:w="7796" w:type="dxa"/>
            <w:shd w:val="clear" w:color="auto" w:fill="auto"/>
          </w:tcPr>
          <w:p w:rsidR="0091633D" w:rsidRPr="0091633D" w:rsidRDefault="0091633D" w:rsidP="0091633D">
            <w:pPr>
              <w:tabs>
                <w:tab w:val="center" w:pos="7689"/>
              </w:tabs>
              <w:ind w:firstLine="284"/>
              <w:jc w:val="both"/>
              <w:rPr>
                <w:bCs/>
                <w:sz w:val="22"/>
                <w:szCs w:val="22"/>
              </w:rPr>
            </w:pPr>
            <w:r w:rsidRPr="0091633D">
              <w:rPr>
                <w:bCs/>
                <w:sz w:val="22"/>
                <w:szCs w:val="22"/>
              </w:rPr>
              <w:t>Осуществляемые в соответствии с учредительными документами виды деятельности</w:t>
            </w:r>
          </w:p>
        </w:tc>
        <w:tc>
          <w:tcPr>
            <w:tcW w:w="1612" w:type="dxa"/>
            <w:shd w:val="clear" w:color="auto" w:fill="auto"/>
          </w:tcPr>
          <w:p w:rsidR="0091633D" w:rsidRPr="0091633D" w:rsidRDefault="0091633D" w:rsidP="0091633D">
            <w:pPr>
              <w:tabs>
                <w:tab w:val="center" w:pos="7689"/>
              </w:tabs>
              <w:ind w:firstLine="284"/>
              <w:jc w:val="both"/>
              <w:rPr>
                <w:bCs/>
                <w:sz w:val="22"/>
                <w:szCs w:val="22"/>
              </w:rPr>
            </w:pPr>
          </w:p>
        </w:tc>
      </w:tr>
    </w:tbl>
    <w:p w:rsidR="0091633D" w:rsidRPr="0091633D" w:rsidRDefault="0091633D" w:rsidP="0091633D">
      <w:pPr>
        <w:tabs>
          <w:tab w:val="center" w:pos="7689"/>
        </w:tabs>
        <w:ind w:firstLine="284"/>
        <w:jc w:val="both"/>
        <w:rPr>
          <w:bCs/>
          <w:sz w:val="22"/>
          <w:szCs w:val="22"/>
        </w:rPr>
      </w:pPr>
    </w:p>
    <w:p w:rsidR="0091633D" w:rsidRDefault="0091633D" w:rsidP="00381F8E">
      <w:pPr>
        <w:tabs>
          <w:tab w:val="center" w:pos="7689"/>
        </w:tabs>
        <w:ind w:firstLine="284"/>
        <w:jc w:val="both"/>
        <w:rPr>
          <w:bCs/>
          <w:sz w:val="22"/>
          <w:szCs w:val="22"/>
        </w:rPr>
      </w:pPr>
    </w:p>
    <w:p w:rsidR="00AC52DE" w:rsidRPr="00AC52DE" w:rsidRDefault="00AC52DE" w:rsidP="00AC52DE">
      <w:pPr>
        <w:widowControl w:val="0"/>
        <w:tabs>
          <w:tab w:val="left" w:pos="709"/>
        </w:tabs>
        <w:jc w:val="both"/>
      </w:pPr>
      <w:r w:rsidRPr="00AC52DE">
        <w:t xml:space="preserve">*___________________ </w:t>
      </w:r>
      <w:r w:rsidRPr="00AC52DE">
        <w:tab/>
      </w:r>
      <w:r w:rsidRPr="00AC52DE">
        <w:tab/>
        <w:t>*_______________________       * /___________________/</w:t>
      </w:r>
    </w:p>
    <w:p w:rsidR="00AC52DE" w:rsidRPr="00AC52DE" w:rsidRDefault="00AC52DE" w:rsidP="00AC52DE">
      <w:pPr>
        <w:widowControl w:val="0"/>
        <w:tabs>
          <w:tab w:val="left" w:pos="709"/>
        </w:tabs>
        <w:jc w:val="both"/>
      </w:pPr>
      <w:r w:rsidRPr="00AC52DE">
        <w:t>(должность)</w:t>
      </w:r>
      <w:r w:rsidRPr="00AC52DE">
        <w:tab/>
      </w:r>
      <w:r w:rsidRPr="00AC52DE">
        <w:tab/>
      </w:r>
      <w:r w:rsidRPr="00AC52DE">
        <w:tab/>
      </w:r>
      <w:r w:rsidRPr="00AC52DE">
        <w:tab/>
        <w:t>(подпись)</w:t>
      </w:r>
      <w:r w:rsidRPr="00AC52DE">
        <w:tab/>
      </w:r>
      <w:r w:rsidRPr="00AC52DE">
        <w:tab/>
        <w:t xml:space="preserve">           </w:t>
      </w:r>
      <w:r w:rsidR="004D64DB">
        <w:t xml:space="preserve">        </w:t>
      </w:r>
      <w:r w:rsidRPr="00AC52DE">
        <w:t xml:space="preserve">  (расшифровка подписи)</w:t>
      </w:r>
    </w:p>
    <w:p w:rsidR="00CD4521" w:rsidRDefault="00CD4521" w:rsidP="00CD4521">
      <w:pPr>
        <w:widowControl w:val="0"/>
        <w:tabs>
          <w:tab w:val="left" w:pos="709"/>
        </w:tabs>
        <w:jc w:val="both"/>
      </w:pPr>
    </w:p>
    <w:p w:rsidR="00E543AA" w:rsidRDefault="00E543AA" w:rsidP="00E543AA">
      <w:pPr>
        <w:ind w:firstLine="708"/>
        <w:jc w:val="both"/>
        <w:rPr>
          <w:sz w:val="20"/>
          <w:szCs w:val="20"/>
        </w:rPr>
      </w:pPr>
    </w:p>
    <w:p w:rsidR="001902E4" w:rsidRDefault="00E543AA" w:rsidP="00BC19F6">
      <w:pPr>
        <w:rPr>
          <w:sz w:val="18"/>
          <w:szCs w:val="18"/>
        </w:rPr>
      </w:pPr>
      <w:r w:rsidRPr="00E523D8">
        <w:rPr>
          <w:sz w:val="18"/>
          <w:szCs w:val="18"/>
        </w:rPr>
        <w:t>*-пол</w:t>
      </w:r>
      <w:r w:rsidR="009504D4">
        <w:rPr>
          <w:sz w:val="18"/>
          <w:szCs w:val="18"/>
        </w:rPr>
        <w:t>я, необязательные для заполнения</w:t>
      </w:r>
    </w:p>
    <w:p w:rsidR="006B32E7" w:rsidRDefault="006B32E7" w:rsidP="00BC19F6">
      <w:pPr>
        <w:rPr>
          <w:sz w:val="18"/>
          <w:szCs w:val="18"/>
        </w:rPr>
      </w:pPr>
    </w:p>
    <w:p w:rsidR="006B32E7" w:rsidRDefault="006B32E7" w:rsidP="00BC19F6">
      <w:pPr>
        <w:rPr>
          <w:sz w:val="18"/>
          <w:szCs w:val="18"/>
        </w:rPr>
      </w:pPr>
    </w:p>
    <w:p w:rsidR="0091633D" w:rsidRDefault="0091633D" w:rsidP="00BC19F6">
      <w:pPr>
        <w:rPr>
          <w:sz w:val="18"/>
          <w:szCs w:val="18"/>
        </w:rPr>
      </w:pPr>
    </w:p>
    <w:p w:rsidR="00D15F33" w:rsidRDefault="00D15F33" w:rsidP="00BC19F6">
      <w:pPr>
        <w:rPr>
          <w:sz w:val="18"/>
          <w:szCs w:val="18"/>
        </w:rPr>
      </w:pPr>
    </w:p>
    <w:p w:rsidR="00D15F33" w:rsidRDefault="00D15F33" w:rsidP="00BC19F6">
      <w:pPr>
        <w:rPr>
          <w:sz w:val="18"/>
          <w:szCs w:val="18"/>
        </w:rPr>
      </w:pPr>
    </w:p>
    <w:p w:rsidR="0091633D" w:rsidRDefault="0091633D" w:rsidP="00BC19F6">
      <w:pPr>
        <w:rPr>
          <w:sz w:val="18"/>
          <w:szCs w:val="18"/>
        </w:rPr>
      </w:pPr>
    </w:p>
    <w:p w:rsidR="0091633D" w:rsidRDefault="0091633D" w:rsidP="00BC19F6">
      <w:pPr>
        <w:rPr>
          <w:sz w:val="18"/>
          <w:szCs w:val="18"/>
        </w:rPr>
      </w:pPr>
    </w:p>
    <w:p w:rsidR="0091633D" w:rsidRDefault="0091633D" w:rsidP="00BC19F6">
      <w:pPr>
        <w:rPr>
          <w:sz w:val="18"/>
          <w:szCs w:val="18"/>
        </w:rPr>
      </w:pPr>
    </w:p>
    <w:p w:rsidR="0091633D" w:rsidRDefault="0091633D" w:rsidP="00BC19F6">
      <w:pPr>
        <w:rPr>
          <w:sz w:val="18"/>
          <w:szCs w:val="18"/>
        </w:rPr>
      </w:pPr>
    </w:p>
    <w:p w:rsidR="0091633D" w:rsidRDefault="0091633D" w:rsidP="00BC19F6">
      <w:pPr>
        <w:rPr>
          <w:sz w:val="18"/>
          <w:szCs w:val="18"/>
        </w:rPr>
      </w:pPr>
    </w:p>
    <w:p w:rsidR="0091633D" w:rsidRDefault="0091633D" w:rsidP="00BC19F6">
      <w:pPr>
        <w:rPr>
          <w:sz w:val="18"/>
          <w:szCs w:val="18"/>
        </w:rPr>
      </w:pPr>
    </w:p>
    <w:p w:rsidR="0091633D" w:rsidRDefault="0091633D" w:rsidP="00BC19F6">
      <w:pPr>
        <w:rPr>
          <w:sz w:val="18"/>
          <w:szCs w:val="18"/>
        </w:rPr>
      </w:pPr>
    </w:p>
    <w:p w:rsidR="0091633D" w:rsidRDefault="0091633D" w:rsidP="00BC19F6">
      <w:pPr>
        <w:rPr>
          <w:sz w:val="18"/>
          <w:szCs w:val="18"/>
        </w:rPr>
      </w:pPr>
    </w:p>
    <w:p w:rsidR="0091633D" w:rsidRDefault="0091633D" w:rsidP="00BC19F6">
      <w:pPr>
        <w:rPr>
          <w:sz w:val="18"/>
          <w:szCs w:val="18"/>
        </w:rPr>
      </w:pPr>
    </w:p>
    <w:p w:rsidR="0091633D" w:rsidRDefault="0091633D" w:rsidP="00BC19F6">
      <w:pPr>
        <w:rPr>
          <w:sz w:val="18"/>
          <w:szCs w:val="18"/>
        </w:rPr>
      </w:pPr>
    </w:p>
    <w:p w:rsidR="0091633D" w:rsidRDefault="0091633D" w:rsidP="00BC19F6">
      <w:pPr>
        <w:rPr>
          <w:sz w:val="18"/>
          <w:szCs w:val="18"/>
        </w:rPr>
      </w:pPr>
    </w:p>
    <w:p w:rsidR="0091633D" w:rsidRDefault="0091633D" w:rsidP="00BC19F6">
      <w:pPr>
        <w:rPr>
          <w:sz w:val="18"/>
          <w:szCs w:val="18"/>
        </w:rPr>
      </w:pPr>
    </w:p>
    <w:p w:rsidR="0091633D" w:rsidRDefault="0091633D" w:rsidP="00BC19F6">
      <w:pPr>
        <w:rPr>
          <w:sz w:val="18"/>
          <w:szCs w:val="18"/>
        </w:rPr>
      </w:pPr>
    </w:p>
    <w:p w:rsidR="0091633D" w:rsidRDefault="0091633D" w:rsidP="00BC19F6">
      <w:pPr>
        <w:rPr>
          <w:sz w:val="18"/>
          <w:szCs w:val="18"/>
        </w:rPr>
      </w:pPr>
    </w:p>
    <w:p w:rsidR="0091633D" w:rsidRDefault="0091633D" w:rsidP="00BC19F6">
      <w:pPr>
        <w:rPr>
          <w:sz w:val="18"/>
          <w:szCs w:val="18"/>
        </w:rPr>
      </w:pPr>
    </w:p>
    <w:p w:rsidR="0091633D" w:rsidRDefault="0091633D" w:rsidP="00BC19F6">
      <w:pPr>
        <w:rPr>
          <w:sz w:val="18"/>
          <w:szCs w:val="18"/>
        </w:rPr>
      </w:pPr>
    </w:p>
    <w:p w:rsidR="0091633D" w:rsidRDefault="0091633D" w:rsidP="00BC19F6">
      <w:pPr>
        <w:rPr>
          <w:sz w:val="18"/>
          <w:szCs w:val="18"/>
        </w:rPr>
      </w:pPr>
    </w:p>
    <w:p w:rsidR="0091633D" w:rsidRDefault="0091633D" w:rsidP="00BC19F6">
      <w:pPr>
        <w:rPr>
          <w:sz w:val="18"/>
          <w:szCs w:val="18"/>
        </w:rPr>
      </w:pPr>
    </w:p>
    <w:p w:rsidR="0091633D" w:rsidRDefault="0091633D" w:rsidP="00BC19F6">
      <w:pPr>
        <w:rPr>
          <w:sz w:val="18"/>
          <w:szCs w:val="18"/>
        </w:rPr>
      </w:pPr>
    </w:p>
    <w:p w:rsidR="0091633D" w:rsidRDefault="0091633D" w:rsidP="00BC19F6">
      <w:pPr>
        <w:rPr>
          <w:sz w:val="18"/>
          <w:szCs w:val="18"/>
        </w:rPr>
      </w:pPr>
    </w:p>
    <w:p w:rsidR="0091633D" w:rsidRDefault="0091633D" w:rsidP="00BC19F6">
      <w:pPr>
        <w:rPr>
          <w:sz w:val="18"/>
          <w:szCs w:val="18"/>
        </w:rPr>
      </w:pPr>
    </w:p>
    <w:p w:rsidR="0091633D" w:rsidRDefault="0091633D" w:rsidP="00BC19F6">
      <w:pPr>
        <w:rPr>
          <w:sz w:val="18"/>
          <w:szCs w:val="18"/>
        </w:rPr>
      </w:pPr>
    </w:p>
    <w:p w:rsidR="0091633D" w:rsidRDefault="0091633D" w:rsidP="00BC19F6">
      <w:pPr>
        <w:rPr>
          <w:sz w:val="18"/>
          <w:szCs w:val="18"/>
        </w:rPr>
      </w:pPr>
    </w:p>
    <w:p w:rsidR="0091633D" w:rsidRDefault="0091633D" w:rsidP="00BC19F6">
      <w:pPr>
        <w:rPr>
          <w:sz w:val="18"/>
          <w:szCs w:val="18"/>
        </w:rPr>
      </w:pPr>
    </w:p>
    <w:p w:rsidR="0091633D" w:rsidRDefault="0091633D" w:rsidP="00BC19F6">
      <w:pPr>
        <w:rPr>
          <w:sz w:val="18"/>
          <w:szCs w:val="18"/>
        </w:rPr>
      </w:pPr>
    </w:p>
    <w:p w:rsidR="0091633D" w:rsidRDefault="0091633D" w:rsidP="00BC19F6">
      <w:pPr>
        <w:rPr>
          <w:sz w:val="18"/>
          <w:szCs w:val="18"/>
        </w:rPr>
      </w:pPr>
    </w:p>
    <w:p w:rsidR="0091633D" w:rsidRDefault="0091633D" w:rsidP="00BC19F6">
      <w:pPr>
        <w:rPr>
          <w:sz w:val="18"/>
          <w:szCs w:val="18"/>
        </w:rPr>
      </w:pPr>
    </w:p>
    <w:p w:rsidR="0091633D" w:rsidRDefault="0091633D" w:rsidP="00BC19F6">
      <w:pPr>
        <w:rPr>
          <w:sz w:val="18"/>
          <w:szCs w:val="18"/>
        </w:rPr>
      </w:pPr>
    </w:p>
    <w:p w:rsidR="0091633D" w:rsidRDefault="0091633D" w:rsidP="00BC19F6">
      <w:pPr>
        <w:rPr>
          <w:sz w:val="18"/>
          <w:szCs w:val="18"/>
        </w:rPr>
      </w:pPr>
    </w:p>
    <w:p w:rsidR="0091633D" w:rsidRDefault="0091633D" w:rsidP="00BC19F6">
      <w:pPr>
        <w:rPr>
          <w:sz w:val="18"/>
          <w:szCs w:val="18"/>
        </w:rPr>
      </w:pPr>
    </w:p>
    <w:p w:rsidR="0091633D" w:rsidRDefault="0091633D" w:rsidP="00BC19F6">
      <w:pPr>
        <w:rPr>
          <w:sz w:val="18"/>
          <w:szCs w:val="18"/>
        </w:rPr>
      </w:pPr>
    </w:p>
    <w:p w:rsidR="0091633D" w:rsidRDefault="0091633D" w:rsidP="00BC19F6">
      <w:pPr>
        <w:rPr>
          <w:sz w:val="18"/>
          <w:szCs w:val="18"/>
        </w:rPr>
      </w:pPr>
    </w:p>
    <w:p w:rsidR="0091633D" w:rsidRDefault="0091633D" w:rsidP="00BC19F6">
      <w:pPr>
        <w:rPr>
          <w:sz w:val="18"/>
          <w:szCs w:val="18"/>
        </w:rPr>
      </w:pPr>
    </w:p>
    <w:p w:rsidR="0091633D" w:rsidRDefault="0091633D" w:rsidP="00BC19F6">
      <w:pPr>
        <w:rPr>
          <w:sz w:val="18"/>
          <w:szCs w:val="18"/>
        </w:rPr>
      </w:pPr>
    </w:p>
    <w:p w:rsidR="0091633D" w:rsidRDefault="0091633D" w:rsidP="00BC19F6">
      <w:pPr>
        <w:rPr>
          <w:sz w:val="18"/>
          <w:szCs w:val="18"/>
        </w:rPr>
      </w:pPr>
    </w:p>
    <w:p w:rsidR="006F5AA9" w:rsidRDefault="006F5AA9" w:rsidP="00792E40">
      <w:pPr>
        <w:jc w:val="right"/>
        <w:rPr>
          <w:sz w:val="20"/>
          <w:szCs w:val="20"/>
        </w:rPr>
        <w:sectPr w:rsidR="006F5AA9" w:rsidSect="00725078">
          <w:headerReference w:type="default" r:id="rId17"/>
          <w:footnotePr>
            <w:pos w:val="beneathText"/>
          </w:footnotePr>
          <w:pgSz w:w="11905" w:h="16837"/>
          <w:pgMar w:top="567" w:right="425" w:bottom="238" w:left="709" w:header="720" w:footer="720" w:gutter="0"/>
          <w:cols w:space="720"/>
          <w:docGrid w:linePitch="360"/>
        </w:sectPr>
      </w:pPr>
    </w:p>
    <w:p w:rsidR="00792E40" w:rsidRPr="004642B3" w:rsidRDefault="00502084" w:rsidP="00792E40">
      <w:pPr>
        <w:jc w:val="right"/>
        <w:rPr>
          <w:sz w:val="20"/>
          <w:szCs w:val="20"/>
        </w:rPr>
      </w:pPr>
      <w:r>
        <w:rPr>
          <w:sz w:val="20"/>
          <w:szCs w:val="20"/>
        </w:rPr>
        <w:lastRenderedPageBreak/>
        <w:t xml:space="preserve">        </w:t>
      </w:r>
      <w:r w:rsidR="00725078">
        <w:rPr>
          <w:sz w:val="20"/>
          <w:szCs w:val="20"/>
        </w:rPr>
        <w:t xml:space="preserve">       </w:t>
      </w:r>
      <w:r w:rsidR="0076119A">
        <w:rPr>
          <w:sz w:val="20"/>
          <w:szCs w:val="20"/>
        </w:rPr>
        <w:t xml:space="preserve">                                                                                                                                      </w:t>
      </w:r>
      <w:r w:rsidR="00792E40">
        <w:rPr>
          <w:sz w:val="20"/>
          <w:szCs w:val="20"/>
        </w:rPr>
        <w:t xml:space="preserve">                                                                                                                   </w:t>
      </w:r>
      <w:r w:rsidR="006F5AA9">
        <w:rPr>
          <w:sz w:val="20"/>
          <w:szCs w:val="20"/>
        </w:rPr>
        <w:t xml:space="preserve">                         </w:t>
      </w:r>
      <w:r w:rsidR="00792E40">
        <w:rPr>
          <w:sz w:val="20"/>
          <w:szCs w:val="20"/>
        </w:rPr>
        <w:t>Приложение № 2</w:t>
      </w:r>
    </w:p>
    <w:p w:rsidR="00792E40" w:rsidRDefault="00792E40" w:rsidP="00792E40">
      <w:pPr>
        <w:ind w:left="7371"/>
        <w:jc w:val="right"/>
        <w:rPr>
          <w:sz w:val="20"/>
          <w:szCs w:val="20"/>
        </w:rPr>
      </w:pPr>
      <w:r w:rsidRPr="004642B3">
        <w:rPr>
          <w:sz w:val="20"/>
          <w:szCs w:val="20"/>
        </w:rPr>
        <w:t>к извещению о проведении</w:t>
      </w:r>
    </w:p>
    <w:p w:rsidR="00792E40" w:rsidRDefault="00792E40" w:rsidP="00792E40">
      <w:pPr>
        <w:ind w:left="7371"/>
        <w:jc w:val="right"/>
        <w:rPr>
          <w:sz w:val="20"/>
          <w:szCs w:val="20"/>
        </w:rPr>
      </w:pPr>
      <w:r w:rsidRPr="004642B3">
        <w:rPr>
          <w:sz w:val="20"/>
          <w:szCs w:val="20"/>
        </w:rPr>
        <w:t xml:space="preserve"> запроса котировок </w:t>
      </w:r>
    </w:p>
    <w:p w:rsidR="00BD254B" w:rsidRDefault="00BD254B" w:rsidP="00CD34BB">
      <w:pPr>
        <w:rPr>
          <w:sz w:val="20"/>
          <w:szCs w:val="20"/>
        </w:rPr>
      </w:pPr>
    </w:p>
    <w:p w:rsidR="00BD254B" w:rsidRPr="00C074D4" w:rsidRDefault="00BD254B" w:rsidP="00BD254B">
      <w:pPr>
        <w:jc w:val="center"/>
        <w:rPr>
          <w:b/>
          <w:sz w:val="22"/>
          <w:szCs w:val="22"/>
        </w:rPr>
      </w:pPr>
      <w:r w:rsidRPr="00C074D4">
        <w:rPr>
          <w:b/>
          <w:sz w:val="22"/>
          <w:szCs w:val="22"/>
        </w:rPr>
        <w:t>Обоснование начальной (максимальной) цены контракта</w:t>
      </w:r>
    </w:p>
    <w:p w:rsidR="006F5AA9" w:rsidRDefault="006F5AA9" w:rsidP="00BD254B">
      <w:pPr>
        <w:rPr>
          <w:b/>
          <w:sz w:val="22"/>
          <w:szCs w:val="22"/>
        </w:rPr>
      </w:pPr>
    </w:p>
    <w:p w:rsidR="006F5AA9" w:rsidRDefault="006F5AA9" w:rsidP="00BD254B">
      <w:pPr>
        <w:rPr>
          <w:b/>
          <w:sz w:val="22"/>
          <w:szCs w:val="22"/>
        </w:rPr>
        <w:sectPr w:rsidR="006F5AA9" w:rsidSect="006F5AA9">
          <w:footnotePr>
            <w:pos w:val="beneathText"/>
          </w:footnotePr>
          <w:pgSz w:w="16837" w:h="11905" w:orient="landscape"/>
          <w:pgMar w:top="709" w:right="567" w:bottom="425" w:left="238" w:header="720" w:footer="720" w:gutter="0"/>
          <w:cols w:space="720"/>
          <w:docGrid w:linePitch="360"/>
        </w:sectPr>
      </w:pPr>
      <w:r w:rsidRPr="006F5AA9">
        <w:rPr>
          <w:noProof/>
          <w:lang w:eastAsia="ru-RU"/>
        </w:rPr>
        <w:drawing>
          <wp:inline distT="0" distB="0" distL="0" distR="0" wp14:anchorId="7A422ADA" wp14:editId="5772E6E1">
            <wp:extent cx="10172700" cy="54292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180320" cy="5433317"/>
                    </a:xfrm>
                    <a:prstGeom prst="rect">
                      <a:avLst/>
                    </a:prstGeom>
                    <a:noFill/>
                    <a:ln>
                      <a:noFill/>
                    </a:ln>
                  </pic:spPr>
                </pic:pic>
              </a:graphicData>
            </a:graphic>
          </wp:inline>
        </w:drawing>
      </w:r>
    </w:p>
    <w:p w:rsidR="004C08B1" w:rsidRPr="004642B3" w:rsidRDefault="004C08B1" w:rsidP="004C08B1">
      <w:pPr>
        <w:rPr>
          <w:sz w:val="20"/>
          <w:szCs w:val="20"/>
        </w:rPr>
      </w:pPr>
      <w:r>
        <w:rPr>
          <w:sz w:val="20"/>
          <w:szCs w:val="20"/>
        </w:rPr>
        <w:lastRenderedPageBreak/>
        <w:t xml:space="preserve">                                                                                                                                                   Приложение № 3</w:t>
      </w:r>
    </w:p>
    <w:p w:rsidR="004C08B1" w:rsidRDefault="004C08B1" w:rsidP="004C08B1">
      <w:pPr>
        <w:ind w:left="7371"/>
        <w:rPr>
          <w:sz w:val="20"/>
          <w:szCs w:val="20"/>
        </w:rPr>
      </w:pPr>
      <w:r w:rsidRPr="004642B3">
        <w:rPr>
          <w:sz w:val="20"/>
          <w:szCs w:val="20"/>
        </w:rPr>
        <w:t>к извещению о проведении</w:t>
      </w:r>
    </w:p>
    <w:p w:rsidR="004C08B1" w:rsidRDefault="004C08B1" w:rsidP="004C08B1">
      <w:pPr>
        <w:ind w:left="7371"/>
        <w:rPr>
          <w:sz w:val="20"/>
          <w:szCs w:val="20"/>
        </w:rPr>
      </w:pPr>
      <w:r w:rsidRPr="004642B3">
        <w:rPr>
          <w:sz w:val="20"/>
          <w:szCs w:val="20"/>
        </w:rPr>
        <w:t xml:space="preserve"> запроса котировок </w:t>
      </w:r>
    </w:p>
    <w:p w:rsidR="004C08B1" w:rsidRDefault="004C08B1" w:rsidP="004C08B1">
      <w:pPr>
        <w:rPr>
          <w:sz w:val="20"/>
          <w:szCs w:val="20"/>
        </w:rPr>
      </w:pPr>
      <w:r>
        <w:rPr>
          <w:sz w:val="20"/>
          <w:szCs w:val="20"/>
        </w:rPr>
        <w:t xml:space="preserve">                                                                                                                                           </w:t>
      </w:r>
    </w:p>
    <w:p w:rsidR="008D27E9" w:rsidRDefault="008D27E9" w:rsidP="008D27E9">
      <w:pPr>
        <w:suppressAutoHyphens w:val="0"/>
        <w:jc w:val="center"/>
        <w:rPr>
          <w:b/>
          <w:lang w:eastAsia="ru-RU"/>
        </w:rPr>
      </w:pPr>
      <w:r w:rsidRPr="00381F8E">
        <w:rPr>
          <w:b/>
          <w:lang w:eastAsia="ru-RU"/>
        </w:rPr>
        <w:t>Техническое задание</w:t>
      </w:r>
    </w:p>
    <w:p w:rsidR="00E0426C" w:rsidRDefault="00E0426C" w:rsidP="008D27E9">
      <w:pPr>
        <w:suppressAutoHyphens w:val="0"/>
        <w:jc w:val="center"/>
        <w:rPr>
          <w:b/>
          <w:lang w:eastAsia="ru-RU"/>
        </w:rPr>
      </w:pPr>
    </w:p>
    <w:p w:rsidR="00E0426C" w:rsidRPr="00E0426C" w:rsidRDefault="00E0426C" w:rsidP="00E0426C">
      <w:pPr>
        <w:suppressAutoHyphens w:val="0"/>
        <w:ind w:firstLine="284"/>
        <w:rPr>
          <w:b/>
          <w:kern w:val="28"/>
          <w:lang w:eastAsia="ru-RU"/>
        </w:rPr>
      </w:pPr>
      <w:r w:rsidRPr="00E0426C">
        <w:rPr>
          <w:b/>
          <w:kern w:val="28"/>
          <w:lang w:eastAsia="ru-RU"/>
        </w:rPr>
        <w:t>Требования к товару:</w:t>
      </w:r>
    </w:p>
    <w:p w:rsidR="00E0426C" w:rsidRPr="00E0426C" w:rsidRDefault="00E0426C" w:rsidP="00E0426C">
      <w:pPr>
        <w:suppressAutoHyphens w:val="0"/>
        <w:ind w:firstLine="284"/>
        <w:rPr>
          <w:b/>
          <w:kern w:val="28"/>
          <w:lang w:eastAsia="ru-RU"/>
        </w:rPr>
      </w:pPr>
    </w:p>
    <w:p w:rsidR="00E0426C" w:rsidRPr="00E0426C" w:rsidRDefault="00E0426C" w:rsidP="00E0426C">
      <w:pPr>
        <w:suppressAutoHyphens w:val="0"/>
        <w:ind w:firstLine="284"/>
        <w:jc w:val="both"/>
        <w:rPr>
          <w:kern w:val="28"/>
          <w:lang w:eastAsia="ru-RU"/>
        </w:rPr>
      </w:pPr>
      <w:r w:rsidRPr="00E0426C">
        <w:rPr>
          <w:kern w:val="28"/>
          <w:lang w:eastAsia="ru-RU"/>
        </w:rPr>
        <w:t>Товар должен быть заводского производства, выпущенным не ранее 2015 г, новым, ранее не использованным, не восстановленным и не собранным из восстановленных компонентов, серийным и свободно распространяться на территории Российской Федерации.</w:t>
      </w:r>
    </w:p>
    <w:p w:rsidR="00E0426C" w:rsidRPr="00E0426C" w:rsidRDefault="00E0426C" w:rsidP="00E0426C">
      <w:pPr>
        <w:suppressAutoHyphens w:val="0"/>
        <w:ind w:firstLine="284"/>
        <w:jc w:val="both"/>
        <w:rPr>
          <w:kern w:val="28"/>
          <w:lang w:eastAsia="ru-RU"/>
        </w:rPr>
      </w:pPr>
      <w:r w:rsidRPr="00E0426C">
        <w:rPr>
          <w:kern w:val="28"/>
          <w:lang w:eastAsia="ru-RU"/>
        </w:rPr>
        <w:t xml:space="preserve">Маркировка товара должна содержать все признаки оригинальности, установленные производителем (голограммы, защитные пломбы, марки, содержащие все элементы защиты от подделок (микротекст, </w:t>
      </w:r>
      <w:proofErr w:type="spellStart"/>
      <w:r w:rsidRPr="00E0426C">
        <w:rPr>
          <w:kern w:val="28"/>
          <w:lang w:eastAsia="ru-RU"/>
        </w:rPr>
        <w:t>термополоса</w:t>
      </w:r>
      <w:proofErr w:type="spellEnd"/>
      <w:r w:rsidRPr="00E0426C">
        <w:rPr>
          <w:kern w:val="28"/>
          <w:lang w:eastAsia="ru-RU"/>
        </w:rPr>
        <w:t xml:space="preserve"> и т.п.)), номер партии на упаковке и на товаре должны совпадать. Корпус товара не должен иметь потёртостей, царапин, сколов, вмятин и следов вскрытия.</w:t>
      </w:r>
    </w:p>
    <w:p w:rsidR="00E0426C" w:rsidRPr="00E0426C" w:rsidRDefault="00E0426C" w:rsidP="00E0426C">
      <w:pPr>
        <w:suppressAutoHyphens w:val="0"/>
        <w:ind w:firstLine="284"/>
        <w:jc w:val="both"/>
        <w:rPr>
          <w:kern w:val="28"/>
          <w:lang w:eastAsia="ru-RU"/>
        </w:rPr>
      </w:pPr>
      <w:r w:rsidRPr="00E0426C">
        <w:rPr>
          <w:kern w:val="28"/>
          <w:lang w:eastAsia="ru-RU"/>
        </w:rPr>
        <w:t>Товар должен соответствовать ГОСТам, ТУ, действующим на момент поставки, иметь сертификат качества, торговую марку и товарный знак.</w:t>
      </w:r>
    </w:p>
    <w:p w:rsidR="00E0426C" w:rsidRPr="00E0426C" w:rsidRDefault="00E0426C" w:rsidP="00E0426C">
      <w:pPr>
        <w:suppressAutoHyphens w:val="0"/>
        <w:ind w:firstLine="284"/>
        <w:jc w:val="both"/>
        <w:rPr>
          <w:kern w:val="28"/>
          <w:lang w:eastAsia="ru-RU"/>
        </w:rPr>
      </w:pPr>
      <w:r w:rsidRPr="00E0426C">
        <w:rPr>
          <w:kern w:val="28"/>
          <w:lang w:eastAsia="ru-RU"/>
        </w:rPr>
        <w:t>Товар должен быть поставлен в невозвратной упаковке производителя, обеспечивающей защиту товара от их повреждения или порчи во время транспортировки и хранения. Упаковка товара должна отвечать требованиям безопасности жизни, здоровья и охраны окружающей среды, иметь необходимые маркировки, наклейки, пломбы.</w:t>
      </w:r>
    </w:p>
    <w:p w:rsidR="00E0426C" w:rsidRPr="00E0426C" w:rsidRDefault="00E0426C" w:rsidP="00E0426C">
      <w:pPr>
        <w:suppressAutoHyphens w:val="0"/>
        <w:ind w:firstLine="284"/>
        <w:jc w:val="both"/>
        <w:rPr>
          <w:sz w:val="22"/>
          <w:szCs w:val="22"/>
          <w:lang w:eastAsia="ru-RU"/>
        </w:rPr>
      </w:pPr>
      <w:r w:rsidRPr="00E0426C">
        <w:rPr>
          <w:color w:val="000000"/>
          <w:sz w:val="22"/>
          <w:szCs w:val="22"/>
          <w:lang w:eastAsia="ru-RU"/>
        </w:rPr>
        <w:t xml:space="preserve">Срок гарантии производителя - </w:t>
      </w:r>
      <w:r w:rsidRPr="00E0426C">
        <w:rPr>
          <w:color w:val="FF0000"/>
          <w:sz w:val="22"/>
          <w:szCs w:val="22"/>
          <w:lang w:eastAsia="ru-RU"/>
        </w:rPr>
        <w:t xml:space="preserve"> </w:t>
      </w:r>
      <w:r w:rsidRPr="00E0426C">
        <w:rPr>
          <w:sz w:val="22"/>
          <w:szCs w:val="22"/>
          <w:lang w:eastAsia="ru-RU"/>
        </w:rPr>
        <w:t xml:space="preserve">определен в соответствии с технической документацией завода-изготовителя и составляет 12 месяцев. </w:t>
      </w:r>
    </w:p>
    <w:p w:rsidR="00E0426C" w:rsidRPr="00E0426C" w:rsidRDefault="00E0426C" w:rsidP="00E0426C">
      <w:pPr>
        <w:suppressAutoHyphens w:val="0"/>
        <w:ind w:firstLine="284"/>
        <w:jc w:val="both"/>
        <w:rPr>
          <w:sz w:val="22"/>
          <w:szCs w:val="22"/>
          <w:lang w:eastAsia="ru-RU"/>
        </w:rPr>
      </w:pPr>
      <w:r w:rsidRPr="00E0426C">
        <w:rPr>
          <w:sz w:val="22"/>
          <w:szCs w:val="22"/>
          <w:lang w:eastAsia="ru-RU"/>
        </w:rPr>
        <w:t xml:space="preserve">Срок гарантии поставщика на поставляемый товар - 12 месяцев. </w:t>
      </w:r>
    </w:p>
    <w:p w:rsidR="00E0426C" w:rsidRPr="00E0426C" w:rsidRDefault="00E0426C" w:rsidP="00E0426C">
      <w:pPr>
        <w:suppressAutoHyphens w:val="0"/>
        <w:ind w:firstLine="284"/>
        <w:jc w:val="both"/>
        <w:rPr>
          <w:kern w:val="28"/>
          <w:lang w:eastAsia="ru-RU"/>
        </w:rPr>
      </w:pPr>
      <w:r w:rsidRPr="00E0426C">
        <w:rPr>
          <w:kern w:val="28"/>
          <w:lang w:eastAsia="ru-RU"/>
        </w:rPr>
        <w:t xml:space="preserve">Котел КВ-0,25Т без горелки (или эквивалент) </w:t>
      </w:r>
      <w:r w:rsidRPr="00E0426C">
        <w:rPr>
          <w:bCs/>
          <w:kern w:val="28"/>
          <w:lang w:eastAsia="ru-RU"/>
        </w:rPr>
        <w:t xml:space="preserve">с. </w:t>
      </w:r>
      <w:proofErr w:type="gramStart"/>
      <w:r w:rsidRPr="00E0426C">
        <w:rPr>
          <w:bCs/>
          <w:kern w:val="28"/>
          <w:lang w:eastAsia="ru-RU"/>
        </w:rPr>
        <w:t>Васильевское</w:t>
      </w:r>
      <w:proofErr w:type="gramEnd"/>
      <w:r w:rsidRPr="00E0426C">
        <w:rPr>
          <w:b/>
          <w:bCs/>
          <w:kern w:val="28"/>
          <w:lang w:eastAsia="ru-RU"/>
        </w:rPr>
        <w:t xml:space="preserve"> </w:t>
      </w:r>
      <w:r w:rsidRPr="00E0426C">
        <w:rPr>
          <w:bCs/>
          <w:kern w:val="28"/>
          <w:lang w:eastAsia="ru-RU"/>
        </w:rPr>
        <w:t xml:space="preserve"> в котельную N 10 МКОУ Васильевской основной общеобразовательной школы  </w:t>
      </w:r>
      <w:r w:rsidRPr="00E0426C">
        <w:rPr>
          <w:kern w:val="28"/>
          <w:lang w:eastAsia="ru-RU"/>
        </w:rPr>
        <w:t>Красногорского района Удмуртской Республики  в количестве 1 штука.</w:t>
      </w:r>
    </w:p>
    <w:p w:rsidR="00E0426C" w:rsidRPr="00E0426C" w:rsidRDefault="00E0426C" w:rsidP="00E0426C">
      <w:pPr>
        <w:tabs>
          <w:tab w:val="left" w:pos="720"/>
        </w:tabs>
        <w:suppressAutoHyphens w:val="0"/>
        <w:jc w:val="both"/>
        <w:rPr>
          <w:sz w:val="20"/>
          <w:szCs w:val="20"/>
          <w:lang w:eastAsia="ru-RU"/>
        </w:rPr>
      </w:pPr>
    </w:p>
    <w:p w:rsidR="00E0426C" w:rsidRPr="00E0426C" w:rsidRDefault="00E0426C" w:rsidP="00E0426C">
      <w:pPr>
        <w:tabs>
          <w:tab w:val="left" w:pos="720"/>
        </w:tabs>
        <w:suppressAutoHyphens w:val="0"/>
        <w:jc w:val="both"/>
        <w:rPr>
          <w:lang w:eastAsia="ru-RU"/>
        </w:rPr>
      </w:pPr>
      <w:r w:rsidRPr="00E0426C">
        <w:rPr>
          <w:lang w:eastAsia="ru-RU"/>
        </w:rPr>
        <w:t xml:space="preserve">Комплектация: котел с </w:t>
      </w:r>
      <w:proofErr w:type="spellStart"/>
      <w:r w:rsidRPr="00E0426C">
        <w:rPr>
          <w:lang w:eastAsia="ru-RU"/>
        </w:rPr>
        <w:t>беспровальной</w:t>
      </w:r>
      <w:proofErr w:type="spellEnd"/>
      <w:r w:rsidRPr="00E0426C">
        <w:rPr>
          <w:lang w:eastAsia="ru-RU"/>
        </w:rPr>
        <w:t xml:space="preserve"> </w:t>
      </w:r>
      <w:proofErr w:type="spellStart"/>
      <w:r w:rsidRPr="00E0426C">
        <w:rPr>
          <w:lang w:eastAsia="ru-RU"/>
        </w:rPr>
        <w:t>водоохлаждаемой</w:t>
      </w:r>
      <w:proofErr w:type="spellEnd"/>
      <w:r w:rsidRPr="00E0426C">
        <w:rPr>
          <w:lang w:eastAsia="ru-RU"/>
        </w:rPr>
        <w:t xml:space="preserve"> решеткой, дутьевым вентилятором-1 шт., шибером с регулирующим устройством, задвижкой-2 шт., вентилем-9-13 шт., термоманометром-2 шт. Присоединительные и габаритные размеры котла должны соответствовать ГОСТ, ТУ.</w:t>
      </w:r>
    </w:p>
    <w:p w:rsidR="00E0426C" w:rsidRDefault="00487F3E" w:rsidP="00E0426C">
      <w:pPr>
        <w:tabs>
          <w:tab w:val="left" w:pos="720"/>
        </w:tabs>
        <w:suppressAutoHyphens w:val="0"/>
        <w:jc w:val="center"/>
        <w:rPr>
          <w:b/>
          <w:bCs/>
          <w:lang w:eastAsia="ru-RU"/>
        </w:rPr>
      </w:pPr>
      <w:r w:rsidRPr="00E0426C">
        <w:rPr>
          <w:noProof/>
          <w:lang w:eastAsia="ru-RU"/>
        </w:rPr>
        <mc:AlternateContent>
          <mc:Choice Requires="wps">
            <w:drawing>
              <wp:anchor distT="0" distB="0" distL="114300" distR="114300" simplePos="0" relativeHeight="251659264" behindDoc="0" locked="0" layoutInCell="1" allowOverlap="1" wp14:anchorId="040C54C9" wp14:editId="681D5C6A">
                <wp:simplePos x="0" y="0"/>
                <wp:positionH relativeFrom="page">
                  <wp:posOffset>733425</wp:posOffset>
                </wp:positionH>
                <wp:positionV relativeFrom="paragraph">
                  <wp:posOffset>297815</wp:posOffset>
                </wp:positionV>
                <wp:extent cx="6629400" cy="3962400"/>
                <wp:effectExtent l="0" t="0" r="0" b="0"/>
                <wp:wrapSquare wrapText="largest"/>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9624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10348" w:type="dxa"/>
                              <w:tblInd w:w="108" w:type="dxa"/>
                              <w:tblLayout w:type="fixed"/>
                              <w:tblLook w:val="0000" w:firstRow="0" w:lastRow="0" w:firstColumn="0" w:lastColumn="0" w:noHBand="0" w:noVBand="0"/>
                            </w:tblPr>
                            <w:tblGrid>
                              <w:gridCol w:w="648"/>
                              <w:gridCol w:w="7574"/>
                              <w:gridCol w:w="2126"/>
                            </w:tblGrid>
                            <w:tr w:rsidR="00E00EED" w:rsidRPr="00386C4C" w:rsidTr="00386C4C">
                              <w:tc>
                                <w:tcPr>
                                  <w:tcW w:w="648" w:type="dxa"/>
                                  <w:tcBorders>
                                    <w:top w:val="single" w:sz="4" w:space="0" w:color="auto"/>
                                    <w:left w:val="single" w:sz="4" w:space="0" w:color="auto"/>
                                    <w:bottom w:val="single" w:sz="4" w:space="0" w:color="auto"/>
                                    <w:right w:val="single" w:sz="4" w:space="0" w:color="auto"/>
                                  </w:tcBorders>
                                  <w:shd w:val="clear" w:color="auto" w:fill="auto"/>
                                </w:tcPr>
                                <w:p w:rsidR="00E00EED" w:rsidRPr="00386C4C" w:rsidRDefault="00E00EED">
                                  <w:pPr>
                                    <w:pStyle w:val="a5"/>
                                    <w:snapToGrid w:val="0"/>
                                    <w:jc w:val="center"/>
                                    <w:rPr>
                                      <w:b/>
                                      <w:sz w:val="22"/>
                                      <w:szCs w:val="22"/>
                                    </w:rPr>
                                  </w:pPr>
                                  <w:r w:rsidRPr="00386C4C">
                                    <w:rPr>
                                      <w:b/>
                                      <w:sz w:val="22"/>
                                      <w:szCs w:val="22"/>
                                    </w:rPr>
                                    <w:t>№</w:t>
                                  </w:r>
                                </w:p>
                                <w:p w:rsidR="00E00EED" w:rsidRPr="00386C4C" w:rsidRDefault="00E00EED">
                                  <w:pPr>
                                    <w:pStyle w:val="a5"/>
                                    <w:jc w:val="center"/>
                                    <w:rPr>
                                      <w:b/>
                                      <w:sz w:val="22"/>
                                      <w:szCs w:val="22"/>
                                    </w:rPr>
                                  </w:pPr>
                                  <w:proofErr w:type="gramStart"/>
                                  <w:r w:rsidRPr="00386C4C">
                                    <w:rPr>
                                      <w:b/>
                                      <w:sz w:val="22"/>
                                      <w:szCs w:val="22"/>
                                    </w:rPr>
                                    <w:t>п</w:t>
                                  </w:r>
                                  <w:proofErr w:type="gramEnd"/>
                                  <w:r w:rsidRPr="00386C4C">
                                    <w:rPr>
                                      <w:b/>
                                      <w:sz w:val="22"/>
                                      <w:szCs w:val="22"/>
                                    </w:rPr>
                                    <w:t>/п</w:t>
                                  </w:r>
                                </w:p>
                              </w:tc>
                              <w:tc>
                                <w:tcPr>
                                  <w:tcW w:w="7574" w:type="dxa"/>
                                  <w:tcBorders>
                                    <w:top w:val="single" w:sz="4" w:space="0" w:color="000000"/>
                                    <w:left w:val="single" w:sz="4" w:space="0" w:color="auto"/>
                                    <w:bottom w:val="single" w:sz="4" w:space="0" w:color="000000"/>
                                  </w:tcBorders>
                                  <w:shd w:val="clear" w:color="auto" w:fill="auto"/>
                                </w:tcPr>
                                <w:p w:rsidR="00E00EED" w:rsidRPr="00386C4C" w:rsidRDefault="00E00EED">
                                  <w:pPr>
                                    <w:pStyle w:val="a5"/>
                                    <w:snapToGrid w:val="0"/>
                                    <w:jc w:val="center"/>
                                    <w:rPr>
                                      <w:b/>
                                      <w:sz w:val="22"/>
                                      <w:szCs w:val="22"/>
                                    </w:rPr>
                                  </w:pPr>
                                  <w:r w:rsidRPr="00386C4C">
                                    <w:rPr>
                                      <w:b/>
                                      <w:sz w:val="22"/>
                                      <w:szCs w:val="22"/>
                                    </w:rPr>
                                    <w:t>Наименования параметра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E00EED" w:rsidRPr="00386C4C" w:rsidRDefault="00E00EED" w:rsidP="00E00EED">
                                  <w:pPr>
                                    <w:pStyle w:val="a5"/>
                                    <w:snapToGrid w:val="0"/>
                                    <w:jc w:val="center"/>
                                    <w:rPr>
                                      <w:b/>
                                      <w:sz w:val="22"/>
                                      <w:szCs w:val="22"/>
                                    </w:rPr>
                                  </w:pPr>
                                  <w:r w:rsidRPr="00386C4C">
                                    <w:rPr>
                                      <w:b/>
                                      <w:sz w:val="22"/>
                                      <w:szCs w:val="22"/>
                                    </w:rPr>
                                    <w:t>Типоразмеры</w:t>
                                  </w:r>
                                </w:p>
                                <w:p w:rsidR="00E00EED" w:rsidRPr="00386C4C" w:rsidRDefault="00E00EED" w:rsidP="00E00EED">
                                  <w:pPr>
                                    <w:pStyle w:val="a5"/>
                                    <w:jc w:val="center"/>
                                    <w:rPr>
                                      <w:b/>
                                      <w:sz w:val="22"/>
                                      <w:szCs w:val="22"/>
                                    </w:rPr>
                                  </w:pPr>
                                  <w:r w:rsidRPr="00386C4C">
                                    <w:rPr>
                                      <w:b/>
                                      <w:sz w:val="22"/>
                                      <w:szCs w:val="22"/>
                                    </w:rPr>
                                    <w:t>котла</w:t>
                                  </w:r>
                                </w:p>
                              </w:tc>
                            </w:tr>
                            <w:tr w:rsidR="00E00EED" w:rsidRPr="00386C4C" w:rsidTr="00386C4C">
                              <w:tc>
                                <w:tcPr>
                                  <w:tcW w:w="648" w:type="dxa"/>
                                  <w:tcBorders>
                                    <w:top w:val="single" w:sz="4" w:space="0" w:color="auto"/>
                                    <w:left w:val="single" w:sz="4" w:space="0" w:color="000000"/>
                                    <w:bottom w:val="single" w:sz="4" w:space="0" w:color="000000"/>
                                  </w:tcBorders>
                                  <w:shd w:val="clear" w:color="auto" w:fill="auto"/>
                                </w:tcPr>
                                <w:p w:rsidR="00E00EED" w:rsidRPr="00386C4C" w:rsidRDefault="00E00EED">
                                  <w:pPr>
                                    <w:pStyle w:val="a5"/>
                                    <w:snapToGrid w:val="0"/>
                                    <w:jc w:val="center"/>
                                    <w:rPr>
                                      <w:sz w:val="22"/>
                                      <w:szCs w:val="22"/>
                                    </w:rPr>
                                  </w:pPr>
                                  <w:r w:rsidRPr="00386C4C">
                                    <w:rPr>
                                      <w:sz w:val="22"/>
                                      <w:szCs w:val="22"/>
                                    </w:rPr>
                                    <w:t>1</w:t>
                                  </w:r>
                                </w:p>
                              </w:tc>
                              <w:tc>
                                <w:tcPr>
                                  <w:tcW w:w="7574" w:type="dxa"/>
                                  <w:tcBorders>
                                    <w:top w:val="single" w:sz="4" w:space="0" w:color="000000"/>
                                    <w:left w:val="single" w:sz="4" w:space="0" w:color="000000"/>
                                    <w:bottom w:val="single" w:sz="4" w:space="0" w:color="000000"/>
                                  </w:tcBorders>
                                  <w:shd w:val="clear" w:color="auto" w:fill="auto"/>
                                </w:tcPr>
                                <w:p w:rsidR="00E00EED" w:rsidRPr="00386C4C" w:rsidRDefault="00E00EED">
                                  <w:pPr>
                                    <w:pStyle w:val="a5"/>
                                    <w:snapToGrid w:val="0"/>
                                    <w:rPr>
                                      <w:sz w:val="22"/>
                                      <w:szCs w:val="22"/>
                                    </w:rPr>
                                  </w:pPr>
                                  <w:r w:rsidRPr="00386C4C">
                                    <w:rPr>
                                      <w:sz w:val="22"/>
                                      <w:szCs w:val="22"/>
                                    </w:rPr>
                                    <w:t xml:space="preserve">Теплопроизводительность </w:t>
                                  </w:r>
                                  <w:proofErr w:type="spellStart"/>
                                  <w:r w:rsidRPr="00386C4C">
                                    <w:rPr>
                                      <w:sz w:val="22"/>
                                      <w:szCs w:val="22"/>
                                    </w:rPr>
                                    <w:t>номинальная</w:t>
                                  </w:r>
                                  <w:proofErr w:type="gramStart"/>
                                  <w:r w:rsidRPr="00386C4C">
                                    <w:rPr>
                                      <w:sz w:val="22"/>
                                      <w:szCs w:val="22"/>
                                    </w:rPr>
                                    <w:t>,М</w:t>
                                  </w:r>
                                  <w:proofErr w:type="gramEnd"/>
                                  <w:r w:rsidRPr="00386C4C">
                                    <w:rPr>
                                      <w:sz w:val="22"/>
                                      <w:szCs w:val="22"/>
                                    </w:rPr>
                                    <w:t>Вт</w:t>
                                  </w:r>
                                  <w:proofErr w:type="spellEnd"/>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E00EED" w:rsidRPr="00386C4C" w:rsidRDefault="00E00EED">
                                  <w:pPr>
                                    <w:pStyle w:val="a5"/>
                                    <w:snapToGrid w:val="0"/>
                                    <w:jc w:val="center"/>
                                    <w:rPr>
                                      <w:sz w:val="22"/>
                                      <w:szCs w:val="22"/>
                                    </w:rPr>
                                  </w:pPr>
                                  <w:r w:rsidRPr="00386C4C">
                                    <w:rPr>
                                      <w:sz w:val="22"/>
                                      <w:szCs w:val="22"/>
                                    </w:rPr>
                                    <w:t>0,25</w:t>
                                  </w:r>
                                </w:p>
                              </w:tc>
                            </w:tr>
                            <w:tr w:rsidR="00E00EED" w:rsidRPr="00386C4C" w:rsidTr="00386C4C">
                              <w:tc>
                                <w:tcPr>
                                  <w:tcW w:w="648" w:type="dxa"/>
                                  <w:tcBorders>
                                    <w:top w:val="single" w:sz="4" w:space="0" w:color="000000"/>
                                    <w:left w:val="single" w:sz="4" w:space="0" w:color="000000"/>
                                    <w:bottom w:val="single" w:sz="4" w:space="0" w:color="000000"/>
                                  </w:tcBorders>
                                  <w:shd w:val="clear" w:color="auto" w:fill="auto"/>
                                </w:tcPr>
                                <w:p w:rsidR="00E00EED" w:rsidRPr="00386C4C" w:rsidRDefault="00E00EED">
                                  <w:pPr>
                                    <w:pStyle w:val="a5"/>
                                    <w:snapToGrid w:val="0"/>
                                    <w:jc w:val="center"/>
                                    <w:rPr>
                                      <w:sz w:val="22"/>
                                      <w:szCs w:val="22"/>
                                    </w:rPr>
                                  </w:pPr>
                                  <w:r w:rsidRPr="00386C4C">
                                    <w:rPr>
                                      <w:sz w:val="22"/>
                                      <w:szCs w:val="22"/>
                                    </w:rPr>
                                    <w:t>2</w:t>
                                  </w:r>
                                </w:p>
                              </w:tc>
                              <w:tc>
                                <w:tcPr>
                                  <w:tcW w:w="7574" w:type="dxa"/>
                                  <w:tcBorders>
                                    <w:top w:val="single" w:sz="4" w:space="0" w:color="000000"/>
                                    <w:left w:val="single" w:sz="4" w:space="0" w:color="000000"/>
                                    <w:bottom w:val="single" w:sz="4" w:space="0" w:color="000000"/>
                                  </w:tcBorders>
                                  <w:shd w:val="clear" w:color="auto" w:fill="auto"/>
                                </w:tcPr>
                                <w:p w:rsidR="00E00EED" w:rsidRPr="00386C4C" w:rsidRDefault="00E00EED">
                                  <w:pPr>
                                    <w:pStyle w:val="a5"/>
                                    <w:snapToGrid w:val="0"/>
                                    <w:rPr>
                                      <w:sz w:val="22"/>
                                      <w:szCs w:val="22"/>
                                    </w:rPr>
                                  </w:pPr>
                                  <w:r w:rsidRPr="00386C4C">
                                    <w:rPr>
                                      <w:sz w:val="22"/>
                                      <w:szCs w:val="22"/>
                                    </w:rPr>
                                    <w:t xml:space="preserve">Рабочее давление воды, </w:t>
                                  </w:r>
                                  <w:proofErr w:type="spellStart"/>
                                  <w:r w:rsidRPr="00386C4C">
                                    <w:rPr>
                                      <w:sz w:val="22"/>
                                      <w:szCs w:val="22"/>
                                    </w:rPr>
                                    <w:t>Мпа</w:t>
                                  </w:r>
                                  <w:proofErr w:type="gramStart"/>
                                  <w:r w:rsidRPr="00386C4C">
                                    <w:rPr>
                                      <w:sz w:val="22"/>
                                      <w:szCs w:val="22"/>
                                    </w:rPr>
                                    <w:t>,н</w:t>
                                  </w:r>
                                  <w:proofErr w:type="gramEnd"/>
                                  <w:r w:rsidRPr="00386C4C">
                                    <w:rPr>
                                      <w:sz w:val="22"/>
                                      <w:szCs w:val="22"/>
                                    </w:rPr>
                                    <w:t>е</w:t>
                                  </w:r>
                                  <w:proofErr w:type="spellEnd"/>
                                  <w:r w:rsidRPr="00386C4C">
                                    <w:rPr>
                                      <w:sz w:val="22"/>
                                      <w:szCs w:val="22"/>
                                    </w:rPr>
                                    <w:t xml:space="preserve"> более</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E00EED" w:rsidRPr="00386C4C" w:rsidRDefault="00E00EED">
                                  <w:pPr>
                                    <w:pStyle w:val="a5"/>
                                    <w:snapToGrid w:val="0"/>
                                    <w:jc w:val="center"/>
                                    <w:rPr>
                                      <w:sz w:val="22"/>
                                      <w:szCs w:val="22"/>
                                    </w:rPr>
                                  </w:pPr>
                                  <w:r w:rsidRPr="00386C4C">
                                    <w:rPr>
                                      <w:sz w:val="22"/>
                                      <w:szCs w:val="22"/>
                                    </w:rPr>
                                    <w:t>0,6</w:t>
                                  </w:r>
                                </w:p>
                              </w:tc>
                            </w:tr>
                            <w:tr w:rsidR="00E00EED" w:rsidRPr="00386C4C" w:rsidTr="00386C4C">
                              <w:tc>
                                <w:tcPr>
                                  <w:tcW w:w="648" w:type="dxa"/>
                                  <w:tcBorders>
                                    <w:top w:val="single" w:sz="4" w:space="0" w:color="000000"/>
                                    <w:left w:val="single" w:sz="4" w:space="0" w:color="000000"/>
                                    <w:bottom w:val="single" w:sz="4" w:space="0" w:color="000000"/>
                                  </w:tcBorders>
                                  <w:shd w:val="clear" w:color="auto" w:fill="auto"/>
                                </w:tcPr>
                                <w:p w:rsidR="00E00EED" w:rsidRPr="00386C4C" w:rsidRDefault="00E00EED">
                                  <w:pPr>
                                    <w:pStyle w:val="a5"/>
                                    <w:snapToGrid w:val="0"/>
                                    <w:jc w:val="center"/>
                                    <w:rPr>
                                      <w:sz w:val="22"/>
                                      <w:szCs w:val="22"/>
                                    </w:rPr>
                                  </w:pPr>
                                  <w:r w:rsidRPr="00386C4C">
                                    <w:rPr>
                                      <w:sz w:val="22"/>
                                      <w:szCs w:val="22"/>
                                    </w:rPr>
                                    <w:t>3</w:t>
                                  </w:r>
                                </w:p>
                              </w:tc>
                              <w:tc>
                                <w:tcPr>
                                  <w:tcW w:w="7574" w:type="dxa"/>
                                  <w:tcBorders>
                                    <w:top w:val="single" w:sz="4" w:space="0" w:color="000000"/>
                                    <w:left w:val="single" w:sz="4" w:space="0" w:color="000000"/>
                                    <w:bottom w:val="single" w:sz="4" w:space="0" w:color="000000"/>
                                  </w:tcBorders>
                                  <w:shd w:val="clear" w:color="auto" w:fill="auto"/>
                                </w:tcPr>
                                <w:p w:rsidR="00E00EED" w:rsidRPr="00386C4C" w:rsidRDefault="00E00EED">
                                  <w:pPr>
                                    <w:pStyle w:val="a5"/>
                                    <w:snapToGrid w:val="0"/>
                                    <w:rPr>
                                      <w:sz w:val="22"/>
                                      <w:szCs w:val="22"/>
                                    </w:rPr>
                                  </w:pPr>
                                  <w:r w:rsidRPr="00386C4C">
                                    <w:rPr>
                                      <w:sz w:val="22"/>
                                      <w:szCs w:val="22"/>
                                    </w:rPr>
                                    <w:t>Температура воды,</w:t>
                                  </w:r>
                                  <w:r w:rsidRPr="00386C4C">
                                    <w:rPr>
                                      <w:sz w:val="22"/>
                                      <w:szCs w:val="22"/>
                                      <w:vertAlign w:val="superscript"/>
                                    </w:rPr>
                                    <w:t>0</w:t>
                                  </w:r>
                                  <w:proofErr w:type="gramStart"/>
                                  <w:r w:rsidRPr="00386C4C">
                                    <w:rPr>
                                      <w:sz w:val="22"/>
                                      <w:szCs w:val="22"/>
                                    </w:rPr>
                                    <w:t xml:space="preserve"> С</w:t>
                                  </w:r>
                                  <w:proofErr w:type="gramEnd"/>
                                </w:p>
                                <w:p w:rsidR="00E00EED" w:rsidRPr="00386C4C" w:rsidRDefault="00E00EED">
                                  <w:pPr>
                                    <w:pStyle w:val="a5"/>
                                    <w:rPr>
                                      <w:sz w:val="22"/>
                                      <w:szCs w:val="22"/>
                                    </w:rPr>
                                  </w:pPr>
                                  <w:r w:rsidRPr="00386C4C">
                                    <w:rPr>
                                      <w:sz w:val="22"/>
                                      <w:szCs w:val="22"/>
                                    </w:rPr>
                                    <w:t>-</w:t>
                                  </w:r>
                                  <w:proofErr w:type="gramStart"/>
                                  <w:r w:rsidRPr="00386C4C">
                                    <w:rPr>
                                      <w:sz w:val="22"/>
                                      <w:szCs w:val="22"/>
                                    </w:rPr>
                                    <w:t>минимальная</w:t>
                                  </w:r>
                                  <w:proofErr w:type="gramEnd"/>
                                  <w:r w:rsidRPr="00386C4C">
                                    <w:rPr>
                                      <w:sz w:val="22"/>
                                      <w:szCs w:val="22"/>
                                    </w:rPr>
                                    <w:t xml:space="preserve"> на входе в котел</w:t>
                                  </w:r>
                                </w:p>
                                <w:p w:rsidR="00E00EED" w:rsidRPr="00386C4C" w:rsidRDefault="00E00EED">
                                  <w:pPr>
                                    <w:pStyle w:val="a5"/>
                                    <w:rPr>
                                      <w:sz w:val="22"/>
                                      <w:szCs w:val="22"/>
                                    </w:rPr>
                                  </w:pPr>
                                  <w:r w:rsidRPr="00386C4C">
                                    <w:rPr>
                                      <w:sz w:val="22"/>
                                      <w:szCs w:val="22"/>
                                    </w:rPr>
                                    <w:t>-</w:t>
                                  </w:r>
                                  <w:proofErr w:type="gramStart"/>
                                  <w:r w:rsidRPr="00386C4C">
                                    <w:rPr>
                                      <w:sz w:val="22"/>
                                      <w:szCs w:val="22"/>
                                    </w:rPr>
                                    <w:t>максимальная</w:t>
                                  </w:r>
                                  <w:proofErr w:type="gramEnd"/>
                                  <w:r w:rsidRPr="00386C4C">
                                    <w:rPr>
                                      <w:sz w:val="22"/>
                                      <w:szCs w:val="22"/>
                                    </w:rPr>
                                    <w:t xml:space="preserve"> на выходе из котла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E00EED" w:rsidRPr="00386C4C" w:rsidRDefault="00E00EED">
                                  <w:pPr>
                                    <w:pStyle w:val="a5"/>
                                    <w:snapToGrid w:val="0"/>
                                    <w:jc w:val="center"/>
                                    <w:rPr>
                                      <w:sz w:val="22"/>
                                      <w:szCs w:val="22"/>
                                    </w:rPr>
                                  </w:pPr>
                                </w:p>
                                <w:p w:rsidR="00E00EED" w:rsidRPr="00386C4C" w:rsidRDefault="00E00EED">
                                  <w:pPr>
                                    <w:pStyle w:val="a5"/>
                                    <w:jc w:val="center"/>
                                    <w:rPr>
                                      <w:sz w:val="22"/>
                                      <w:szCs w:val="22"/>
                                    </w:rPr>
                                  </w:pPr>
                                  <w:r w:rsidRPr="00386C4C">
                                    <w:rPr>
                                      <w:sz w:val="22"/>
                                      <w:szCs w:val="22"/>
                                    </w:rPr>
                                    <w:t>60</w:t>
                                  </w:r>
                                </w:p>
                                <w:p w:rsidR="00E00EED" w:rsidRPr="00386C4C" w:rsidRDefault="00E00EED">
                                  <w:pPr>
                                    <w:pStyle w:val="a5"/>
                                    <w:jc w:val="center"/>
                                    <w:rPr>
                                      <w:sz w:val="22"/>
                                      <w:szCs w:val="22"/>
                                    </w:rPr>
                                  </w:pPr>
                                  <w:r w:rsidRPr="00386C4C">
                                    <w:rPr>
                                      <w:sz w:val="22"/>
                                      <w:szCs w:val="22"/>
                                    </w:rPr>
                                    <w:t>95</w:t>
                                  </w:r>
                                </w:p>
                              </w:tc>
                            </w:tr>
                            <w:tr w:rsidR="00E00EED" w:rsidRPr="00386C4C" w:rsidTr="00386C4C">
                              <w:tc>
                                <w:tcPr>
                                  <w:tcW w:w="648" w:type="dxa"/>
                                  <w:tcBorders>
                                    <w:top w:val="single" w:sz="4" w:space="0" w:color="000000"/>
                                    <w:left w:val="single" w:sz="4" w:space="0" w:color="000000"/>
                                    <w:bottom w:val="single" w:sz="4" w:space="0" w:color="000000"/>
                                  </w:tcBorders>
                                  <w:shd w:val="clear" w:color="auto" w:fill="auto"/>
                                </w:tcPr>
                                <w:p w:rsidR="00E00EED" w:rsidRPr="00386C4C" w:rsidRDefault="00E00EED">
                                  <w:pPr>
                                    <w:pStyle w:val="a5"/>
                                    <w:snapToGrid w:val="0"/>
                                    <w:jc w:val="center"/>
                                    <w:rPr>
                                      <w:sz w:val="22"/>
                                      <w:szCs w:val="22"/>
                                    </w:rPr>
                                  </w:pPr>
                                  <w:r w:rsidRPr="00386C4C">
                                    <w:rPr>
                                      <w:sz w:val="22"/>
                                      <w:szCs w:val="22"/>
                                    </w:rPr>
                                    <w:t>4</w:t>
                                  </w:r>
                                </w:p>
                              </w:tc>
                              <w:tc>
                                <w:tcPr>
                                  <w:tcW w:w="7574" w:type="dxa"/>
                                  <w:tcBorders>
                                    <w:top w:val="single" w:sz="4" w:space="0" w:color="000000"/>
                                    <w:left w:val="single" w:sz="4" w:space="0" w:color="000000"/>
                                    <w:bottom w:val="single" w:sz="4" w:space="0" w:color="000000"/>
                                  </w:tcBorders>
                                  <w:shd w:val="clear" w:color="auto" w:fill="auto"/>
                                </w:tcPr>
                                <w:p w:rsidR="00E00EED" w:rsidRPr="00386C4C" w:rsidRDefault="00E00EED">
                                  <w:pPr>
                                    <w:pStyle w:val="a5"/>
                                    <w:snapToGrid w:val="0"/>
                                    <w:rPr>
                                      <w:sz w:val="22"/>
                                      <w:szCs w:val="22"/>
                                    </w:rPr>
                                  </w:pPr>
                                  <w:r w:rsidRPr="00386C4C">
                                    <w:rPr>
                                      <w:sz w:val="22"/>
                                      <w:szCs w:val="22"/>
                                    </w:rPr>
                                    <w:t>Коэффициент полезного действия (КПД), не менее</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E00EED" w:rsidRPr="00386C4C" w:rsidRDefault="00E00EED">
                                  <w:pPr>
                                    <w:pStyle w:val="a5"/>
                                    <w:snapToGrid w:val="0"/>
                                    <w:jc w:val="center"/>
                                    <w:rPr>
                                      <w:sz w:val="22"/>
                                      <w:szCs w:val="22"/>
                                    </w:rPr>
                                  </w:pPr>
                                  <w:r w:rsidRPr="00386C4C">
                                    <w:rPr>
                                      <w:sz w:val="22"/>
                                      <w:szCs w:val="22"/>
                                    </w:rPr>
                                    <w:t>81</w:t>
                                  </w:r>
                                </w:p>
                              </w:tc>
                            </w:tr>
                            <w:tr w:rsidR="00E00EED" w:rsidRPr="00386C4C" w:rsidTr="00386C4C">
                              <w:tc>
                                <w:tcPr>
                                  <w:tcW w:w="648" w:type="dxa"/>
                                  <w:tcBorders>
                                    <w:top w:val="single" w:sz="4" w:space="0" w:color="000000"/>
                                    <w:left w:val="single" w:sz="4" w:space="0" w:color="000000"/>
                                    <w:bottom w:val="single" w:sz="4" w:space="0" w:color="000000"/>
                                  </w:tcBorders>
                                  <w:shd w:val="clear" w:color="auto" w:fill="auto"/>
                                </w:tcPr>
                                <w:p w:rsidR="00E00EED" w:rsidRPr="00386C4C" w:rsidRDefault="00E00EED">
                                  <w:pPr>
                                    <w:pStyle w:val="a5"/>
                                    <w:snapToGrid w:val="0"/>
                                    <w:jc w:val="center"/>
                                    <w:rPr>
                                      <w:sz w:val="22"/>
                                      <w:szCs w:val="22"/>
                                    </w:rPr>
                                  </w:pPr>
                                  <w:r w:rsidRPr="00386C4C">
                                    <w:rPr>
                                      <w:sz w:val="22"/>
                                      <w:szCs w:val="22"/>
                                    </w:rPr>
                                    <w:t>5</w:t>
                                  </w:r>
                                </w:p>
                              </w:tc>
                              <w:tc>
                                <w:tcPr>
                                  <w:tcW w:w="7574" w:type="dxa"/>
                                  <w:tcBorders>
                                    <w:top w:val="single" w:sz="4" w:space="0" w:color="000000"/>
                                    <w:left w:val="single" w:sz="4" w:space="0" w:color="000000"/>
                                    <w:bottom w:val="single" w:sz="4" w:space="0" w:color="000000"/>
                                  </w:tcBorders>
                                  <w:shd w:val="clear" w:color="auto" w:fill="auto"/>
                                </w:tcPr>
                                <w:p w:rsidR="00E00EED" w:rsidRPr="00386C4C" w:rsidRDefault="00E00EED">
                                  <w:pPr>
                                    <w:pStyle w:val="a5"/>
                                    <w:snapToGrid w:val="0"/>
                                    <w:rPr>
                                      <w:sz w:val="22"/>
                                      <w:szCs w:val="22"/>
                                    </w:rPr>
                                  </w:pPr>
                                  <w:r w:rsidRPr="00386C4C">
                                    <w:rPr>
                                      <w:sz w:val="22"/>
                                      <w:szCs w:val="22"/>
                                    </w:rPr>
                                    <w:t xml:space="preserve">Диапазон регулирования теплопроизводительности по отношению к </w:t>
                                  </w:r>
                                  <w:proofErr w:type="gramStart"/>
                                  <w:r w:rsidRPr="00386C4C">
                                    <w:rPr>
                                      <w:sz w:val="22"/>
                                      <w:szCs w:val="22"/>
                                    </w:rPr>
                                    <w:t>номинальной</w:t>
                                  </w:r>
                                  <w:proofErr w:type="gramEnd"/>
                                  <w:r w:rsidRPr="00386C4C">
                                    <w:rPr>
                                      <w:sz w:val="22"/>
                                      <w:szCs w:val="22"/>
                                    </w:rPr>
                                    <w:t>,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E00EED" w:rsidRPr="00386C4C" w:rsidRDefault="00E00EED">
                                  <w:pPr>
                                    <w:pStyle w:val="a5"/>
                                    <w:snapToGrid w:val="0"/>
                                    <w:jc w:val="center"/>
                                    <w:rPr>
                                      <w:sz w:val="22"/>
                                      <w:szCs w:val="22"/>
                                    </w:rPr>
                                  </w:pPr>
                                  <w:r w:rsidRPr="00386C4C">
                                    <w:rPr>
                                      <w:sz w:val="22"/>
                                      <w:szCs w:val="22"/>
                                    </w:rPr>
                                    <w:t>50-100</w:t>
                                  </w:r>
                                </w:p>
                              </w:tc>
                            </w:tr>
                            <w:tr w:rsidR="00E00EED" w:rsidRPr="00386C4C" w:rsidTr="00386C4C">
                              <w:tc>
                                <w:tcPr>
                                  <w:tcW w:w="648" w:type="dxa"/>
                                  <w:tcBorders>
                                    <w:top w:val="single" w:sz="4" w:space="0" w:color="000000"/>
                                    <w:left w:val="single" w:sz="4" w:space="0" w:color="000000"/>
                                    <w:bottom w:val="single" w:sz="4" w:space="0" w:color="000000"/>
                                  </w:tcBorders>
                                  <w:shd w:val="clear" w:color="auto" w:fill="auto"/>
                                </w:tcPr>
                                <w:p w:rsidR="00E00EED" w:rsidRPr="00386C4C" w:rsidRDefault="00E00EED">
                                  <w:pPr>
                                    <w:pStyle w:val="a5"/>
                                    <w:snapToGrid w:val="0"/>
                                    <w:jc w:val="center"/>
                                    <w:rPr>
                                      <w:sz w:val="22"/>
                                      <w:szCs w:val="22"/>
                                    </w:rPr>
                                  </w:pPr>
                                  <w:r w:rsidRPr="00386C4C">
                                    <w:rPr>
                                      <w:sz w:val="22"/>
                                      <w:szCs w:val="22"/>
                                    </w:rPr>
                                    <w:t>6</w:t>
                                  </w:r>
                                </w:p>
                              </w:tc>
                              <w:tc>
                                <w:tcPr>
                                  <w:tcW w:w="7574" w:type="dxa"/>
                                  <w:tcBorders>
                                    <w:top w:val="single" w:sz="4" w:space="0" w:color="000000"/>
                                    <w:left w:val="single" w:sz="4" w:space="0" w:color="000000"/>
                                    <w:bottom w:val="single" w:sz="4" w:space="0" w:color="000000"/>
                                  </w:tcBorders>
                                  <w:shd w:val="clear" w:color="auto" w:fill="auto"/>
                                </w:tcPr>
                                <w:p w:rsidR="00E00EED" w:rsidRPr="00386C4C" w:rsidRDefault="00E00EED">
                                  <w:pPr>
                                    <w:pStyle w:val="a5"/>
                                    <w:snapToGrid w:val="0"/>
                                    <w:rPr>
                                      <w:sz w:val="22"/>
                                      <w:szCs w:val="22"/>
                                    </w:rPr>
                                  </w:pPr>
                                  <w:r w:rsidRPr="00386C4C">
                                    <w:rPr>
                                      <w:sz w:val="22"/>
                                      <w:szCs w:val="22"/>
                                    </w:rPr>
                                    <w:t>Расход воды номинальный, т/ч</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E00EED" w:rsidRPr="00386C4C" w:rsidRDefault="00E00EED">
                                  <w:pPr>
                                    <w:pStyle w:val="a5"/>
                                    <w:snapToGrid w:val="0"/>
                                    <w:jc w:val="center"/>
                                    <w:rPr>
                                      <w:sz w:val="22"/>
                                      <w:szCs w:val="22"/>
                                    </w:rPr>
                                  </w:pPr>
                                  <w:r w:rsidRPr="00386C4C">
                                    <w:rPr>
                                      <w:sz w:val="22"/>
                                      <w:szCs w:val="22"/>
                                    </w:rPr>
                                    <w:t>8,8</w:t>
                                  </w:r>
                                </w:p>
                              </w:tc>
                            </w:tr>
                            <w:tr w:rsidR="00E00EED" w:rsidRPr="00386C4C" w:rsidTr="00386C4C">
                              <w:tc>
                                <w:tcPr>
                                  <w:tcW w:w="648" w:type="dxa"/>
                                  <w:tcBorders>
                                    <w:top w:val="single" w:sz="4" w:space="0" w:color="000000"/>
                                    <w:left w:val="single" w:sz="4" w:space="0" w:color="000000"/>
                                    <w:bottom w:val="single" w:sz="4" w:space="0" w:color="000000"/>
                                  </w:tcBorders>
                                  <w:shd w:val="clear" w:color="auto" w:fill="auto"/>
                                </w:tcPr>
                                <w:p w:rsidR="00E00EED" w:rsidRPr="00386C4C" w:rsidRDefault="00E00EED">
                                  <w:pPr>
                                    <w:pStyle w:val="a5"/>
                                    <w:snapToGrid w:val="0"/>
                                    <w:jc w:val="center"/>
                                    <w:rPr>
                                      <w:sz w:val="22"/>
                                      <w:szCs w:val="22"/>
                                    </w:rPr>
                                  </w:pPr>
                                  <w:r w:rsidRPr="00386C4C">
                                    <w:rPr>
                                      <w:sz w:val="22"/>
                                      <w:szCs w:val="22"/>
                                    </w:rPr>
                                    <w:t>7</w:t>
                                  </w:r>
                                </w:p>
                              </w:tc>
                              <w:tc>
                                <w:tcPr>
                                  <w:tcW w:w="7574" w:type="dxa"/>
                                  <w:tcBorders>
                                    <w:top w:val="single" w:sz="4" w:space="0" w:color="000000"/>
                                    <w:left w:val="single" w:sz="4" w:space="0" w:color="000000"/>
                                    <w:bottom w:val="single" w:sz="4" w:space="0" w:color="000000"/>
                                  </w:tcBorders>
                                  <w:shd w:val="clear" w:color="auto" w:fill="auto"/>
                                </w:tcPr>
                                <w:p w:rsidR="00E00EED" w:rsidRPr="00386C4C" w:rsidRDefault="00E00EED">
                                  <w:pPr>
                                    <w:pStyle w:val="a5"/>
                                    <w:snapToGrid w:val="0"/>
                                    <w:rPr>
                                      <w:sz w:val="22"/>
                                      <w:szCs w:val="22"/>
                                    </w:rPr>
                                  </w:pPr>
                                  <w:r w:rsidRPr="00386C4C">
                                    <w:rPr>
                                      <w:sz w:val="22"/>
                                      <w:szCs w:val="22"/>
                                    </w:rPr>
                                    <w:t>Поверхность нагрева, м</w:t>
                                  </w:r>
                                  <w:proofErr w:type="gramStart"/>
                                  <w:r w:rsidRPr="00386C4C">
                                    <w:rPr>
                                      <w:sz w:val="22"/>
                                      <w:szCs w:val="22"/>
                                      <w:vertAlign w:val="superscript"/>
                                    </w:rPr>
                                    <w:t>2</w:t>
                                  </w:r>
                                  <w:proofErr w:type="gramEnd"/>
                                  <w:r w:rsidRPr="00386C4C">
                                    <w:rPr>
                                      <w:sz w:val="22"/>
                                      <w:szCs w:val="22"/>
                                    </w:rPr>
                                    <w:t>:</w:t>
                                  </w:r>
                                </w:p>
                                <w:p w:rsidR="00E00EED" w:rsidRPr="00386C4C" w:rsidRDefault="00E00EED">
                                  <w:pPr>
                                    <w:pStyle w:val="a5"/>
                                    <w:rPr>
                                      <w:sz w:val="22"/>
                                      <w:szCs w:val="22"/>
                                    </w:rPr>
                                  </w:pPr>
                                  <w:r w:rsidRPr="00386C4C">
                                    <w:rPr>
                                      <w:sz w:val="22"/>
                                      <w:szCs w:val="22"/>
                                    </w:rPr>
                                    <w:t>-лучевоспринимающая</w:t>
                                  </w:r>
                                </w:p>
                                <w:p w:rsidR="00E00EED" w:rsidRPr="00386C4C" w:rsidRDefault="00E00EED">
                                  <w:pPr>
                                    <w:pStyle w:val="a5"/>
                                    <w:rPr>
                                      <w:sz w:val="22"/>
                                      <w:szCs w:val="22"/>
                                    </w:rPr>
                                  </w:pPr>
                                  <w:r w:rsidRPr="00386C4C">
                                    <w:rPr>
                                      <w:sz w:val="22"/>
                                      <w:szCs w:val="22"/>
                                    </w:rPr>
                                    <w:t>-конвективная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E00EED" w:rsidRPr="00386C4C" w:rsidRDefault="00E00EED">
                                  <w:pPr>
                                    <w:pStyle w:val="a5"/>
                                    <w:snapToGrid w:val="0"/>
                                    <w:jc w:val="center"/>
                                    <w:rPr>
                                      <w:sz w:val="22"/>
                                      <w:szCs w:val="22"/>
                                    </w:rPr>
                                  </w:pPr>
                                </w:p>
                                <w:p w:rsidR="00E00EED" w:rsidRPr="00386C4C" w:rsidRDefault="00E00EED">
                                  <w:pPr>
                                    <w:pStyle w:val="a5"/>
                                    <w:jc w:val="center"/>
                                    <w:rPr>
                                      <w:sz w:val="22"/>
                                      <w:szCs w:val="22"/>
                                    </w:rPr>
                                  </w:pPr>
                                  <w:r w:rsidRPr="00386C4C">
                                    <w:rPr>
                                      <w:sz w:val="22"/>
                                      <w:szCs w:val="22"/>
                                    </w:rPr>
                                    <w:t>5,7</w:t>
                                  </w:r>
                                </w:p>
                                <w:p w:rsidR="00E00EED" w:rsidRPr="00386C4C" w:rsidRDefault="00E00EED">
                                  <w:pPr>
                                    <w:pStyle w:val="a5"/>
                                    <w:jc w:val="center"/>
                                    <w:rPr>
                                      <w:sz w:val="22"/>
                                      <w:szCs w:val="22"/>
                                    </w:rPr>
                                  </w:pPr>
                                  <w:r w:rsidRPr="00386C4C">
                                    <w:rPr>
                                      <w:sz w:val="22"/>
                                      <w:szCs w:val="22"/>
                                    </w:rPr>
                                    <w:t>9,1</w:t>
                                  </w:r>
                                </w:p>
                              </w:tc>
                            </w:tr>
                            <w:tr w:rsidR="00E00EED" w:rsidRPr="00386C4C" w:rsidTr="00386C4C">
                              <w:tc>
                                <w:tcPr>
                                  <w:tcW w:w="648" w:type="dxa"/>
                                  <w:tcBorders>
                                    <w:top w:val="single" w:sz="4" w:space="0" w:color="000000"/>
                                    <w:left w:val="single" w:sz="4" w:space="0" w:color="000000"/>
                                    <w:bottom w:val="single" w:sz="4" w:space="0" w:color="000000"/>
                                  </w:tcBorders>
                                  <w:shd w:val="clear" w:color="auto" w:fill="auto"/>
                                </w:tcPr>
                                <w:p w:rsidR="00E00EED" w:rsidRPr="00386C4C" w:rsidRDefault="00E00EED">
                                  <w:pPr>
                                    <w:pStyle w:val="a5"/>
                                    <w:snapToGrid w:val="0"/>
                                    <w:jc w:val="center"/>
                                    <w:rPr>
                                      <w:sz w:val="22"/>
                                      <w:szCs w:val="22"/>
                                    </w:rPr>
                                  </w:pPr>
                                  <w:r w:rsidRPr="00386C4C">
                                    <w:rPr>
                                      <w:sz w:val="22"/>
                                      <w:szCs w:val="22"/>
                                    </w:rPr>
                                    <w:t>8</w:t>
                                  </w:r>
                                </w:p>
                              </w:tc>
                              <w:tc>
                                <w:tcPr>
                                  <w:tcW w:w="7574" w:type="dxa"/>
                                  <w:tcBorders>
                                    <w:top w:val="single" w:sz="4" w:space="0" w:color="000000"/>
                                    <w:left w:val="single" w:sz="4" w:space="0" w:color="000000"/>
                                    <w:bottom w:val="single" w:sz="4" w:space="0" w:color="000000"/>
                                  </w:tcBorders>
                                  <w:shd w:val="clear" w:color="auto" w:fill="auto"/>
                                </w:tcPr>
                                <w:p w:rsidR="00E00EED" w:rsidRPr="00386C4C" w:rsidRDefault="00E00EED" w:rsidP="00487F3E">
                                  <w:pPr>
                                    <w:pStyle w:val="a5"/>
                                    <w:snapToGrid w:val="0"/>
                                    <w:rPr>
                                      <w:sz w:val="22"/>
                                      <w:szCs w:val="22"/>
                                    </w:rPr>
                                  </w:pPr>
                                  <w:r>
                                    <w:rPr>
                                      <w:sz w:val="22"/>
                                      <w:szCs w:val="22"/>
                                    </w:rPr>
                                    <w:t>Расчетный вид топлива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E00EED" w:rsidRPr="00386C4C" w:rsidRDefault="00E00EED">
                                  <w:pPr>
                                    <w:pStyle w:val="a5"/>
                                    <w:snapToGrid w:val="0"/>
                                    <w:jc w:val="center"/>
                                    <w:rPr>
                                      <w:sz w:val="22"/>
                                      <w:szCs w:val="22"/>
                                    </w:rPr>
                                  </w:pPr>
                                  <w:r w:rsidRPr="00487F3E">
                                    <w:rPr>
                                      <w:sz w:val="22"/>
                                      <w:szCs w:val="22"/>
                                    </w:rPr>
                                    <w:t xml:space="preserve">каменный уголь марки 2СС или </w:t>
                                  </w:r>
                                  <w:r>
                                    <w:rPr>
                                      <w:sz w:val="22"/>
                                      <w:szCs w:val="22"/>
                                    </w:rPr>
                                    <w:t>(</w:t>
                                  </w:r>
                                  <w:r w:rsidRPr="00487F3E">
                                    <w:rPr>
                                      <w:sz w:val="22"/>
                                      <w:szCs w:val="22"/>
                                    </w:rPr>
                                    <w:t>эквивалент</w:t>
                                  </w:r>
                                  <w:r>
                                    <w:rPr>
                                      <w:sz w:val="22"/>
                                      <w:szCs w:val="22"/>
                                    </w:rPr>
                                    <w:t>)</w:t>
                                  </w:r>
                                </w:p>
                              </w:tc>
                            </w:tr>
                            <w:tr w:rsidR="00E00EED" w:rsidRPr="00386C4C" w:rsidTr="00386C4C">
                              <w:tc>
                                <w:tcPr>
                                  <w:tcW w:w="648" w:type="dxa"/>
                                  <w:tcBorders>
                                    <w:top w:val="single" w:sz="4" w:space="0" w:color="000000"/>
                                    <w:left w:val="single" w:sz="4" w:space="0" w:color="000000"/>
                                    <w:bottom w:val="single" w:sz="4" w:space="0" w:color="000000"/>
                                  </w:tcBorders>
                                  <w:shd w:val="clear" w:color="auto" w:fill="auto"/>
                                </w:tcPr>
                                <w:p w:rsidR="00E00EED" w:rsidRPr="00386C4C" w:rsidRDefault="00E00EED">
                                  <w:pPr>
                                    <w:pStyle w:val="a5"/>
                                    <w:snapToGrid w:val="0"/>
                                    <w:jc w:val="center"/>
                                    <w:rPr>
                                      <w:sz w:val="22"/>
                                      <w:szCs w:val="22"/>
                                    </w:rPr>
                                  </w:pPr>
                                  <w:r w:rsidRPr="00386C4C">
                                    <w:rPr>
                                      <w:sz w:val="22"/>
                                      <w:szCs w:val="22"/>
                                    </w:rPr>
                                    <w:t>9</w:t>
                                  </w:r>
                                </w:p>
                              </w:tc>
                              <w:tc>
                                <w:tcPr>
                                  <w:tcW w:w="7574" w:type="dxa"/>
                                  <w:tcBorders>
                                    <w:top w:val="single" w:sz="4" w:space="0" w:color="000000"/>
                                    <w:left w:val="single" w:sz="4" w:space="0" w:color="000000"/>
                                    <w:bottom w:val="single" w:sz="4" w:space="0" w:color="000000"/>
                                  </w:tcBorders>
                                  <w:shd w:val="clear" w:color="auto" w:fill="auto"/>
                                </w:tcPr>
                                <w:p w:rsidR="00E00EED" w:rsidRPr="00386C4C" w:rsidRDefault="00E00EED">
                                  <w:pPr>
                                    <w:pStyle w:val="a5"/>
                                    <w:snapToGrid w:val="0"/>
                                    <w:rPr>
                                      <w:sz w:val="22"/>
                                      <w:szCs w:val="22"/>
                                    </w:rPr>
                                  </w:pPr>
                                  <w:r w:rsidRPr="00386C4C">
                                    <w:rPr>
                                      <w:sz w:val="22"/>
                                      <w:szCs w:val="22"/>
                                    </w:rPr>
                                    <w:t>Расход топлива, кг/ч (</w:t>
                                  </w:r>
                                  <w:proofErr w:type="gramStart"/>
                                  <w:r w:rsidRPr="00386C4C">
                                    <w:rPr>
                                      <w:sz w:val="22"/>
                                      <w:szCs w:val="22"/>
                                      <w:lang w:val="en-US"/>
                                    </w:rPr>
                                    <w:t>Q</w:t>
                                  </w:r>
                                  <w:proofErr w:type="spellStart"/>
                                  <w:proofErr w:type="gramEnd"/>
                                  <w:r w:rsidRPr="00386C4C">
                                    <w:rPr>
                                      <w:sz w:val="22"/>
                                      <w:szCs w:val="22"/>
                                      <w:vertAlign w:val="superscript"/>
                                    </w:rPr>
                                    <w:t>р</w:t>
                                  </w:r>
                                  <w:r w:rsidRPr="00386C4C">
                                    <w:rPr>
                                      <w:sz w:val="22"/>
                                      <w:szCs w:val="22"/>
                                      <w:vertAlign w:val="subscript"/>
                                    </w:rPr>
                                    <w:t>н</w:t>
                                  </w:r>
                                  <w:proofErr w:type="spellEnd"/>
                                  <w:r w:rsidRPr="00386C4C">
                                    <w:rPr>
                                      <w:sz w:val="22"/>
                                      <w:szCs w:val="22"/>
                                    </w:rPr>
                                    <w:t xml:space="preserve">=5870 ккал/кг)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E00EED" w:rsidRPr="00386C4C" w:rsidRDefault="00E00EED">
                                  <w:pPr>
                                    <w:pStyle w:val="a5"/>
                                    <w:snapToGrid w:val="0"/>
                                    <w:jc w:val="center"/>
                                    <w:rPr>
                                      <w:sz w:val="22"/>
                                      <w:szCs w:val="22"/>
                                    </w:rPr>
                                  </w:pPr>
                                  <w:r w:rsidRPr="00386C4C">
                                    <w:rPr>
                                      <w:sz w:val="22"/>
                                      <w:szCs w:val="22"/>
                                    </w:rPr>
                                    <w:t>44,7</w:t>
                                  </w:r>
                                </w:p>
                              </w:tc>
                            </w:tr>
                            <w:tr w:rsidR="00E00EED" w:rsidRPr="00386C4C" w:rsidTr="00386C4C">
                              <w:tc>
                                <w:tcPr>
                                  <w:tcW w:w="648" w:type="dxa"/>
                                  <w:tcBorders>
                                    <w:top w:val="single" w:sz="4" w:space="0" w:color="000000"/>
                                    <w:left w:val="single" w:sz="4" w:space="0" w:color="000000"/>
                                    <w:bottom w:val="single" w:sz="4" w:space="0" w:color="000000"/>
                                  </w:tcBorders>
                                  <w:shd w:val="clear" w:color="auto" w:fill="auto"/>
                                </w:tcPr>
                                <w:p w:rsidR="00E00EED" w:rsidRPr="00386C4C" w:rsidRDefault="00E00EED">
                                  <w:pPr>
                                    <w:pStyle w:val="a5"/>
                                    <w:snapToGrid w:val="0"/>
                                    <w:jc w:val="center"/>
                                    <w:rPr>
                                      <w:sz w:val="22"/>
                                      <w:szCs w:val="22"/>
                                    </w:rPr>
                                  </w:pPr>
                                  <w:r w:rsidRPr="00386C4C">
                                    <w:rPr>
                                      <w:sz w:val="22"/>
                                      <w:szCs w:val="22"/>
                                    </w:rPr>
                                    <w:t>10</w:t>
                                  </w:r>
                                </w:p>
                              </w:tc>
                              <w:tc>
                                <w:tcPr>
                                  <w:tcW w:w="7574" w:type="dxa"/>
                                  <w:tcBorders>
                                    <w:top w:val="single" w:sz="4" w:space="0" w:color="000000"/>
                                    <w:left w:val="single" w:sz="4" w:space="0" w:color="000000"/>
                                    <w:bottom w:val="single" w:sz="4" w:space="0" w:color="000000"/>
                                  </w:tcBorders>
                                  <w:shd w:val="clear" w:color="auto" w:fill="auto"/>
                                </w:tcPr>
                                <w:p w:rsidR="00E00EED" w:rsidRPr="00386C4C" w:rsidRDefault="00E00EED">
                                  <w:pPr>
                                    <w:pStyle w:val="a5"/>
                                    <w:snapToGrid w:val="0"/>
                                    <w:rPr>
                                      <w:sz w:val="22"/>
                                      <w:szCs w:val="22"/>
                                    </w:rPr>
                                  </w:pPr>
                                  <w:r w:rsidRPr="00386C4C">
                                    <w:rPr>
                                      <w:sz w:val="22"/>
                                      <w:szCs w:val="22"/>
                                    </w:rPr>
                                    <w:t xml:space="preserve">Масса общая, </w:t>
                                  </w:r>
                                  <w:proofErr w:type="gramStart"/>
                                  <w:r w:rsidRPr="00386C4C">
                                    <w:rPr>
                                      <w:sz w:val="22"/>
                                      <w:szCs w:val="22"/>
                                    </w:rPr>
                                    <w:t>кг</w:t>
                                  </w:r>
                                  <w:proofErr w:type="gramEnd"/>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E00EED" w:rsidRPr="00386C4C" w:rsidRDefault="00E00EED">
                                  <w:pPr>
                                    <w:pStyle w:val="a5"/>
                                    <w:snapToGrid w:val="0"/>
                                    <w:jc w:val="center"/>
                                    <w:rPr>
                                      <w:sz w:val="22"/>
                                      <w:szCs w:val="22"/>
                                    </w:rPr>
                                  </w:pPr>
                                  <w:r w:rsidRPr="00386C4C">
                                    <w:rPr>
                                      <w:sz w:val="22"/>
                                      <w:szCs w:val="22"/>
                                    </w:rPr>
                                    <w:t>1570</w:t>
                                  </w:r>
                                </w:p>
                              </w:tc>
                            </w:tr>
                            <w:tr w:rsidR="00E00EED" w:rsidRPr="00386C4C" w:rsidTr="00386C4C">
                              <w:tc>
                                <w:tcPr>
                                  <w:tcW w:w="648" w:type="dxa"/>
                                  <w:tcBorders>
                                    <w:top w:val="single" w:sz="4" w:space="0" w:color="000000"/>
                                    <w:left w:val="single" w:sz="4" w:space="0" w:color="000000"/>
                                    <w:bottom w:val="single" w:sz="4" w:space="0" w:color="000000"/>
                                  </w:tcBorders>
                                  <w:shd w:val="clear" w:color="auto" w:fill="auto"/>
                                </w:tcPr>
                                <w:p w:rsidR="00E00EED" w:rsidRPr="00386C4C" w:rsidRDefault="00E00EED">
                                  <w:pPr>
                                    <w:pStyle w:val="a5"/>
                                    <w:snapToGrid w:val="0"/>
                                    <w:jc w:val="center"/>
                                    <w:rPr>
                                      <w:sz w:val="22"/>
                                      <w:szCs w:val="22"/>
                                    </w:rPr>
                                  </w:pPr>
                                  <w:r w:rsidRPr="00386C4C">
                                    <w:rPr>
                                      <w:sz w:val="22"/>
                                      <w:szCs w:val="22"/>
                                    </w:rPr>
                                    <w:t>11</w:t>
                                  </w:r>
                                </w:p>
                              </w:tc>
                              <w:tc>
                                <w:tcPr>
                                  <w:tcW w:w="7574" w:type="dxa"/>
                                  <w:tcBorders>
                                    <w:top w:val="single" w:sz="4" w:space="0" w:color="000000"/>
                                    <w:left w:val="single" w:sz="4" w:space="0" w:color="000000"/>
                                    <w:bottom w:val="single" w:sz="4" w:space="0" w:color="000000"/>
                                  </w:tcBorders>
                                  <w:shd w:val="clear" w:color="auto" w:fill="auto"/>
                                </w:tcPr>
                                <w:p w:rsidR="00E00EED" w:rsidRPr="00386C4C" w:rsidRDefault="00E00EED">
                                  <w:pPr>
                                    <w:pStyle w:val="a5"/>
                                    <w:snapToGrid w:val="0"/>
                                    <w:rPr>
                                      <w:sz w:val="22"/>
                                      <w:szCs w:val="22"/>
                                    </w:rPr>
                                  </w:pPr>
                                  <w:r w:rsidRPr="00386C4C">
                                    <w:rPr>
                                      <w:sz w:val="22"/>
                                      <w:szCs w:val="22"/>
                                    </w:rPr>
                                    <w:t xml:space="preserve">Габариты, </w:t>
                                  </w:r>
                                  <w:proofErr w:type="gramStart"/>
                                  <w:r w:rsidRPr="00386C4C">
                                    <w:rPr>
                                      <w:sz w:val="22"/>
                                      <w:szCs w:val="22"/>
                                    </w:rPr>
                                    <w:t>мм</w:t>
                                  </w:r>
                                  <w:proofErr w:type="gramEnd"/>
                                  <w:r w:rsidRPr="00386C4C">
                                    <w:rPr>
                                      <w:sz w:val="22"/>
                                      <w:szCs w:val="22"/>
                                    </w:rPr>
                                    <w:t>:</w:t>
                                  </w:r>
                                </w:p>
                                <w:p w:rsidR="00E00EED" w:rsidRPr="00386C4C" w:rsidRDefault="00E00EED">
                                  <w:pPr>
                                    <w:pStyle w:val="a5"/>
                                    <w:rPr>
                                      <w:sz w:val="22"/>
                                      <w:szCs w:val="22"/>
                                    </w:rPr>
                                  </w:pPr>
                                  <w:r w:rsidRPr="00386C4C">
                                    <w:rPr>
                                      <w:sz w:val="22"/>
                                      <w:szCs w:val="22"/>
                                    </w:rPr>
                                    <w:t>-длина</w:t>
                                  </w:r>
                                </w:p>
                                <w:p w:rsidR="00E00EED" w:rsidRPr="00386C4C" w:rsidRDefault="00E00EED">
                                  <w:pPr>
                                    <w:pStyle w:val="a5"/>
                                    <w:rPr>
                                      <w:sz w:val="22"/>
                                      <w:szCs w:val="22"/>
                                    </w:rPr>
                                  </w:pPr>
                                  <w:r w:rsidRPr="00386C4C">
                                    <w:rPr>
                                      <w:sz w:val="22"/>
                                      <w:szCs w:val="22"/>
                                    </w:rPr>
                                    <w:t>-ширина</w:t>
                                  </w:r>
                                </w:p>
                                <w:p w:rsidR="00E00EED" w:rsidRPr="00386C4C" w:rsidRDefault="00E00EED">
                                  <w:pPr>
                                    <w:pStyle w:val="a5"/>
                                    <w:rPr>
                                      <w:sz w:val="22"/>
                                      <w:szCs w:val="22"/>
                                    </w:rPr>
                                  </w:pPr>
                                  <w:r w:rsidRPr="00386C4C">
                                    <w:rPr>
                                      <w:sz w:val="22"/>
                                      <w:szCs w:val="22"/>
                                    </w:rPr>
                                    <w:t>-высота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E00EED" w:rsidRPr="00386C4C" w:rsidRDefault="00E00EED">
                                  <w:pPr>
                                    <w:pStyle w:val="a5"/>
                                    <w:snapToGrid w:val="0"/>
                                    <w:jc w:val="center"/>
                                    <w:rPr>
                                      <w:sz w:val="22"/>
                                      <w:szCs w:val="22"/>
                                    </w:rPr>
                                  </w:pPr>
                                </w:p>
                                <w:p w:rsidR="00E00EED" w:rsidRPr="00386C4C" w:rsidRDefault="00E00EED">
                                  <w:pPr>
                                    <w:pStyle w:val="a5"/>
                                    <w:jc w:val="center"/>
                                    <w:rPr>
                                      <w:sz w:val="22"/>
                                      <w:szCs w:val="22"/>
                                    </w:rPr>
                                  </w:pPr>
                                  <w:r w:rsidRPr="00386C4C">
                                    <w:rPr>
                                      <w:sz w:val="22"/>
                                      <w:szCs w:val="22"/>
                                    </w:rPr>
                                    <w:t>2085</w:t>
                                  </w:r>
                                </w:p>
                                <w:p w:rsidR="00E00EED" w:rsidRPr="00386C4C" w:rsidRDefault="00E00EED">
                                  <w:pPr>
                                    <w:pStyle w:val="a5"/>
                                    <w:jc w:val="center"/>
                                    <w:rPr>
                                      <w:sz w:val="22"/>
                                      <w:szCs w:val="22"/>
                                    </w:rPr>
                                  </w:pPr>
                                  <w:r w:rsidRPr="00386C4C">
                                    <w:rPr>
                                      <w:sz w:val="22"/>
                                      <w:szCs w:val="22"/>
                                    </w:rPr>
                                    <w:t>1070</w:t>
                                  </w:r>
                                </w:p>
                                <w:p w:rsidR="00E00EED" w:rsidRPr="00386C4C" w:rsidRDefault="00E00EED">
                                  <w:pPr>
                                    <w:pStyle w:val="a5"/>
                                    <w:jc w:val="center"/>
                                    <w:rPr>
                                      <w:sz w:val="22"/>
                                      <w:szCs w:val="22"/>
                                    </w:rPr>
                                  </w:pPr>
                                  <w:r w:rsidRPr="00386C4C">
                                    <w:rPr>
                                      <w:sz w:val="22"/>
                                      <w:szCs w:val="22"/>
                                    </w:rPr>
                                    <w:t>2120</w:t>
                                  </w:r>
                                </w:p>
                              </w:tc>
                            </w:tr>
                          </w:tbl>
                          <w:p w:rsidR="00E00EED" w:rsidRDefault="00E00EED" w:rsidP="00E0426C">
                            <w:r>
                              <w:t xml:space="preserve"> </w:t>
                            </w:r>
                          </w:p>
                          <w:p w:rsidR="00E00EED" w:rsidRDefault="00E00EED" w:rsidP="00E0426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57.75pt;margin-top:23.45pt;width:522pt;height:3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" stroked="f">
                <v:fill opacity="0"/>
                <v:textbox inset="0,0,0,0">
                  <w:txbxContent>
                    <w:tbl>
                      <w:tblPr>
                        <w:tblW w:w="10348" w:type="dxa"/>
                        <w:tblInd w:w="108" w:type="dxa"/>
                        <w:tblLayout w:type="fixed"/>
                        <w:tblLook w:val="0000" w:firstRow="0" w:lastRow="0" w:firstColumn="0" w:lastColumn="0" w:noHBand="0" w:noVBand="0"/>
                      </w:tblPr>
                      <w:tblGrid>
                        <w:gridCol w:w="648"/>
                        <w:gridCol w:w="7574"/>
                        <w:gridCol w:w="2126"/>
                      </w:tblGrid>
                      <w:tr w:rsidR="00E00EED" w:rsidRPr="00386C4C" w:rsidTr="00386C4C">
                        <w:tc>
                          <w:tcPr>
                            <w:tcW w:w="648" w:type="dxa"/>
                            <w:tcBorders>
                              <w:top w:val="single" w:sz="4" w:space="0" w:color="auto"/>
                              <w:left w:val="single" w:sz="4" w:space="0" w:color="auto"/>
                              <w:bottom w:val="single" w:sz="4" w:space="0" w:color="auto"/>
                              <w:right w:val="single" w:sz="4" w:space="0" w:color="auto"/>
                            </w:tcBorders>
                            <w:shd w:val="clear" w:color="auto" w:fill="auto"/>
                          </w:tcPr>
                          <w:p w:rsidR="00E00EED" w:rsidRPr="00386C4C" w:rsidRDefault="00E00EED">
                            <w:pPr>
                              <w:pStyle w:val="a5"/>
                              <w:snapToGrid w:val="0"/>
                              <w:jc w:val="center"/>
                              <w:rPr>
                                <w:b/>
                                <w:sz w:val="22"/>
                                <w:szCs w:val="22"/>
                              </w:rPr>
                            </w:pPr>
                            <w:r w:rsidRPr="00386C4C">
                              <w:rPr>
                                <w:b/>
                                <w:sz w:val="22"/>
                                <w:szCs w:val="22"/>
                              </w:rPr>
                              <w:t>№</w:t>
                            </w:r>
                          </w:p>
                          <w:p w:rsidR="00E00EED" w:rsidRPr="00386C4C" w:rsidRDefault="00E00EED">
                            <w:pPr>
                              <w:pStyle w:val="a5"/>
                              <w:jc w:val="center"/>
                              <w:rPr>
                                <w:b/>
                                <w:sz w:val="22"/>
                                <w:szCs w:val="22"/>
                              </w:rPr>
                            </w:pPr>
                            <w:proofErr w:type="gramStart"/>
                            <w:r w:rsidRPr="00386C4C">
                              <w:rPr>
                                <w:b/>
                                <w:sz w:val="22"/>
                                <w:szCs w:val="22"/>
                              </w:rPr>
                              <w:t>п</w:t>
                            </w:r>
                            <w:proofErr w:type="gramEnd"/>
                            <w:r w:rsidRPr="00386C4C">
                              <w:rPr>
                                <w:b/>
                                <w:sz w:val="22"/>
                                <w:szCs w:val="22"/>
                              </w:rPr>
                              <w:t>/п</w:t>
                            </w:r>
                          </w:p>
                        </w:tc>
                        <w:tc>
                          <w:tcPr>
                            <w:tcW w:w="7574" w:type="dxa"/>
                            <w:tcBorders>
                              <w:top w:val="single" w:sz="4" w:space="0" w:color="000000"/>
                              <w:left w:val="single" w:sz="4" w:space="0" w:color="auto"/>
                              <w:bottom w:val="single" w:sz="4" w:space="0" w:color="000000"/>
                            </w:tcBorders>
                            <w:shd w:val="clear" w:color="auto" w:fill="auto"/>
                          </w:tcPr>
                          <w:p w:rsidR="00E00EED" w:rsidRPr="00386C4C" w:rsidRDefault="00E00EED">
                            <w:pPr>
                              <w:pStyle w:val="a5"/>
                              <w:snapToGrid w:val="0"/>
                              <w:jc w:val="center"/>
                              <w:rPr>
                                <w:b/>
                                <w:sz w:val="22"/>
                                <w:szCs w:val="22"/>
                              </w:rPr>
                            </w:pPr>
                            <w:r w:rsidRPr="00386C4C">
                              <w:rPr>
                                <w:b/>
                                <w:sz w:val="22"/>
                                <w:szCs w:val="22"/>
                              </w:rPr>
                              <w:t>Наименования параметра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E00EED" w:rsidRPr="00386C4C" w:rsidRDefault="00E00EED" w:rsidP="00E00EED">
                            <w:pPr>
                              <w:pStyle w:val="a5"/>
                              <w:snapToGrid w:val="0"/>
                              <w:jc w:val="center"/>
                              <w:rPr>
                                <w:b/>
                                <w:sz w:val="22"/>
                                <w:szCs w:val="22"/>
                              </w:rPr>
                            </w:pPr>
                            <w:r w:rsidRPr="00386C4C">
                              <w:rPr>
                                <w:b/>
                                <w:sz w:val="22"/>
                                <w:szCs w:val="22"/>
                              </w:rPr>
                              <w:t>Типоразмеры</w:t>
                            </w:r>
                          </w:p>
                          <w:p w:rsidR="00E00EED" w:rsidRPr="00386C4C" w:rsidRDefault="00E00EED" w:rsidP="00E00EED">
                            <w:pPr>
                              <w:pStyle w:val="a5"/>
                              <w:jc w:val="center"/>
                              <w:rPr>
                                <w:b/>
                                <w:sz w:val="22"/>
                                <w:szCs w:val="22"/>
                              </w:rPr>
                            </w:pPr>
                            <w:r w:rsidRPr="00386C4C">
                              <w:rPr>
                                <w:b/>
                                <w:sz w:val="22"/>
                                <w:szCs w:val="22"/>
                              </w:rPr>
                              <w:t>котла</w:t>
                            </w:r>
                          </w:p>
                        </w:tc>
                      </w:tr>
                      <w:tr w:rsidR="00E00EED" w:rsidRPr="00386C4C" w:rsidTr="00386C4C">
                        <w:tc>
                          <w:tcPr>
                            <w:tcW w:w="648" w:type="dxa"/>
                            <w:tcBorders>
                              <w:top w:val="single" w:sz="4" w:space="0" w:color="auto"/>
                              <w:left w:val="single" w:sz="4" w:space="0" w:color="000000"/>
                              <w:bottom w:val="single" w:sz="4" w:space="0" w:color="000000"/>
                            </w:tcBorders>
                            <w:shd w:val="clear" w:color="auto" w:fill="auto"/>
                          </w:tcPr>
                          <w:p w:rsidR="00E00EED" w:rsidRPr="00386C4C" w:rsidRDefault="00E00EED">
                            <w:pPr>
                              <w:pStyle w:val="a5"/>
                              <w:snapToGrid w:val="0"/>
                              <w:jc w:val="center"/>
                              <w:rPr>
                                <w:sz w:val="22"/>
                                <w:szCs w:val="22"/>
                              </w:rPr>
                            </w:pPr>
                            <w:r w:rsidRPr="00386C4C">
                              <w:rPr>
                                <w:sz w:val="22"/>
                                <w:szCs w:val="22"/>
                              </w:rPr>
                              <w:t>1</w:t>
                            </w:r>
                          </w:p>
                        </w:tc>
                        <w:tc>
                          <w:tcPr>
                            <w:tcW w:w="7574" w:type="dxa"/>
                            <w:tcBorders>
                              <w:top w:val="single" w:sz="4" w:space="0" w:color="000000"/>
                              <w:left w:val="single" w:sz="4" w:space="0" w:color="000000"/>
                              <w:bottom w:val="single" w:sz="4" w:space="0" w:color="000000"/>
                            </w:tcBorders>
                            <w:shd w:val="clear" w:color="auto" w:fill="auto"/>
                          </w:tcPr>
                          <w:p w:rsidR="00E00EED" w:rsidRPr="00386C4C" w:rsidRDefault="00E00EED">
                            <w:pPr>
                              <w:pStyle w:val="a5"/>
                              <w:snapToGrid w:val="0"/>
                              <w:rPr>
                                <w:sz w:val="22"/>
                                <w:szCs w:val="22"/>
                              </w:rPr>
                            </w:pPr>
                            <w:r w:rsidRPr="00386C4C">
                              <w:rPr>
                                <w:sz w:val="22"/>
                                <w:szCs w:val="22"/>
                              </w:rPr>
                              <w:t xml:space="preserve">Теплопроизводительность </w:t>
                            </w:r>
                            <w:proofErr w:type="spellStart"/>
                            <w:r w:rsidRPr="00386C4C">
                              <w:rPr>
                                <w:sz w:val="22"/>
                                <w:szCs w:val="22"/>
                              </w:rPr>
                              <w:t>номинальная</w:t>
                            </w:r>
                            <w:proofErr w:type="gramStart"/>
                            <w:r w:rsidRPr="00386C4C">
                              <w:rPr>
                                <w:sz w:val="22"/>
                                <w:szCs w:val="22"/>
                              </w:rPr>
                              <w:t>,М</w:t>
                            </w:r>
                            <w:proofErr w:type="gramEnd"/>
                            <w:r w:rsidRPr="00386C4C">
                              <w:rPr>
                                <w:sz w:val="22"/>
                                <w:szCs w:val="22"/>
                              </w:rPr>
                              <w:t>Вт</w:t>
                            </w:r>
                            <w:proofErr w:type="spellEnd"/>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E00EED" w:rsidRPr="00386C4C" w:rsidRDefault="00E00EED">
                            <w:pPr>
                              <w:pStyle w:val="a5"/>
                              <w:snapToGrid w:val="0"/>
                              <w:jc w:val="center"/>
                              <w:rPr>
                                <w:sz w:val="22"/>
                                <w:szCs w:val="22"/>
                              </w:rPr>
                            </w:pPr>
                            <w:r w:rsidRPr="00386C4C">
                              <w:rPr>
                                <w:sz w:val="22"/>
                                <w:szCs w:val="22"/>
                              </w:rPr>
                              <w:t>0,25</w:t>
                            </w:r>
                          </w:p>
                        </w:tc>
                      </w:tr>
                      <w:tr w:rsidR="00E00EED" w:rsidRPr="00386C4C" w:rsidTr="00386C4C">
                        <w:tc>
                          <w:tcPr>
                            <w:tcW w:w="648" w:type="dxa"/>
                            <w:tcBorders>
                              <w:top w:val="single" w:sz="4" w:space="0" w:color="000000"/>
                              <w:left w:val="single" w:sz="4" w:space="0" w:color="000000"/>
                              <w:bottom w:val="single" w:sz="4" w:space="0" w:color="000000"/>
                            </w:tcBorders>
                            <w:shd w:val="clear" w:color="auto" w:fill="auto"/>
                          </w:tcPr>
                          <w:p w:rsidR="00E00EED" w:rsidRPr="00386C4C" w:rsidRDefault="00E00EED">
                            <w:pPr>
                              <w:pStyle w:val="a5"/>
                              <w:snapToGrid w:val="0"/>
                              <w:jc w:val="center"/>
                              <w:rPr>
                                <w:sz w:val="22"/>
                                <w:szCs w:val="22"/>
                              </w:rPr>
                            </w:pPr>
                            <w:r w:rsidRPr="00386C4C">
                              <w:rPr>
                                <w:sz w:val="22"/>
                                <w:szCs w:val="22"/>
                              </w:rPr>
                              <w:t>2</w:t>
                            </w:r>
                          </w:p>
                        </w:tc>
                        <w:tc>
                          <w:tcPr>
                            <w:tcW w:w="7574" w:type="dxa"/>
                            <w:tcBorders>
                              <w:top w:val="single" w:sz="4" w:space="0" w:color="000000"/>
                              <w:left w:val="single" w:sz="4" w:space="0" w:color="000000"/>
                              <w:bottom w:val="single" w:sz="4" w:space="0" w:color="000000"/>
                            </w:tcBorders>
                            <w:shd w:val="clear" w:color="auto" w:fill="auto"/>
                          </w:tcPr>
                          <w:p w:rsidR="00E00EED" w:rsidRPr="00386C4C" w:rsidRDefault="00E00EED">
                            <w:pPr>
                              <w:pStyle w:val="a5"/>
                              <w:snapToGrid w:val="0"/>
                              <w:rPr>
                                <w:sz w:val="22"/>
                                <w:szCs w:val="22"/>
                              </w:rPr>
                            </w:pPr>
                            <w:r w:rsidRPr="00386C4C">
                              <w:rPr>
                                <w:sz w:val="22"/>
                                <w:szCs w:val="22"/>
                              </w:rPr>
                              <w:t xml:space="preserve">Рабочее давление воды, </w:t>
                            </w:r>
                            <w:proofErr w:type="spellStart"/>
                            <w:r w:rsidRPr="00386C4C">
                              <w:rPr>
                                <w:sz w:val="22"/>
                                <w:szCs w:val="22"/>
                              </w:rPr>
                              <w:t>Мпа</w:t>
                            </w:r>
                            <w:proofErr w:type="gramStart"/>
                            <w:r w:rsidRPr="00386C4C">
                              <w:rPr>
                                <w:sz w:val="22"/>
                                <w:szCs w:val="22"/>
                              </w:rPr>
                              <w:t>,н</w:t>
                            </w:r>
                            <w:proofErr w:type="gramEnd"/>
                            <w:r w:rsidRPr="00386C4C">
                              <w:rPr>
                                <w:sz w:val="22"/>
                                <w:szCs w:val="22"/>
                              </w:rPr>
                              <w:t>е</w:t>
                            </w:r>
                            <w:proofErr w:type="spellEnd"/>
                            <w:r w:rsidRPr="00386C4C">
                              <w:rPr>
                                <w:sz w:val="22"/>
                                <w:szCs w:val="22"/>
                              </w:rPr>
                              <w:t xml:space="preserve"> более</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E00EED" w:rsidRPr="00386C4C" w:rsidRDefault="00E00EED">
                            <w:pPr>
                              <w:pStyle w:val="a5"/>
                              <w:snapToGrid w:val="0"/>
                              <w:jc w:val="center"/>
                              <w:rPr>
                                <w:sz w:val="22"/>
                                <w:szCs w:val="22"/>
                              </w:rPr>
                            </w:pPr>
                            <w:r w:rsidRPr="00386C4C">
                              <w:rPr>
                                <w:sz w:val="22"/>
                                <w:szCs w:val="22"/>
                              </w:rPr>
                              <w:t>0,6</w:t>
                            </w:r>
                          </w:p>
                        </w:tc>
                      </w:tr>
                      <w:tr w:rsidR="00E00EED" w:rsidRPr="00386C4C" w:rsidTr="00386C4C">
                        <w:tc>
                          <w:tcPr>
                            <w:tcW w:w="648" w:type="dxa"/>
                            <w:tcBorders>
                              <w:top w:val="single" w:sz="4" w:space="0" w:color="000000"/>
                              <w:left w:val="single" w:sz="4" w:space="0" w:color="000000"/>
                              <w:bottom w:val="single" w:sz="4" w:space="0" w:color="000000"/>
                            </w:tcBorders>
                            <w:shd w:val="clear" w:color="auto" w:fill="auto"/>
                          </w:tcPr>
                          <w:p w:rsidR="00E00EED" w:rsidRPr="00386C4C" w:rsidRDefault="00E00EED">
                            <w:pPr>
                              <w:pStyle w:val="a5"/>
                              <w:snapToGrid w:val="0"/>
                              <w:jc w:val="center"/>
                              <w:rPr>
                                <w:sz w:val="22"/>
                                <w:szCs w:val="22"/>
                              </w:rPr>
                            </w:pPr>
                            <w:r w:rsidRPr="00386C4C">
                              <w:rPr>
                                <w:sz w:val="22"/>
                                <w:szCs w:val="22"/>
                              </w:rPr>
                              <w:t>3</w:t>
                            </w:r>
                          </w:p>
                        </w:tc>
                        <w:tc>
                          <w:tcPr>
                            <w:tcW w:w="7574" w:type="dxa"/>
                            <w:tcBorders>
                              <w:top w:val="single" w:sz="4" w:space="0" w:color="000000"/>
                              <w:left w:val="single" w:sz="4" w:space="0" w:color="000000"/>
                              <w:bottom w:val="single" w:sz="4" w:space="0" w:color="000000"/>
                            </w:tcBorders>
                            <w:shd w:val="clear" w:color="auto" w:fill="auto"/>
                          </w:tcPr>
                          <w:p w:rsidR="00E00EED" w:rsidRPr="00386C4C" w:rsidRDefault="00E00EED">
                            <w:pPr>
                              <w:pStyle w:val="a5"/>
                              <w:snapToGrid w:val="0"/>
                              <w:rPr>
                                <w:sz w:val="22"/>
                                <w:szCs w:val="22"/>
                              </w:rPr>
                            </w:pPr>
                            <w:r w:rsidRPr="00386C4C">
                              <w:rPr>
                                <w:sz w:val="22"/>
                                <w:szCs w:val="22"/>
                              </w:rPr>
                              <w:t>Температура воды,</w:t>
                            </w:r>
                            <w:r w:rsidRPr="00386C4C">
                              <w:rPr>
                                <w:sz w:val="22"/>
                                <w:szCs w:val="22"/>
                                <w:vertAlign w:val="superscript"/>
                              </w:rPr>
                              <w:t>0</w:t>
                            </w:r>
                            <w:proofErr w:type="gramStart"/>
                            <w:r w:rsidRPr="00386C4C">
                              <w:rPr>
                                <w:sz w:val="22"/>
                                <w:szCs w:val="22"/>
                              </w:rPr>
                              <w:t xml:space="preserve"> С</w:t>
                            </w:r>
                            <w:proofErr w:type="gramEnd"/>
                          </w:p>
                          <w:p w:rsidR="00E00EED" w:rsidRPr="00386C4C" w:rsidRDefault="00E00EED">
                            <w:pPr>
                              <w:pStyle w:val="a5"/>
                              <w:rPr>
                                <w:sz w:val="22"/>
                                <w:szCs w:val="22"/>
                              </w:rPr>
                            </w:pPr>
                            <w:r w:rsidRPr="00386C4C">
                              <w:rPr>
                                <w:sz w:val="22"/>
                                <w:szCs w:val="22"/>
                              </w:rPr>
                              <w:t>-</w:t>
                            </w:r>
                            <w:proofErr w:type="gramStart"/>
                            <w:r w:rsidRPr="00386C4C">
                              <w:rPr>
                                <w:sz w:val="22"/>
                                <w:szCs w:val="22"/>
                              </w:rPr>
                              <w:t>минимальная</w:t>
                            </w:r>
                            <w:proofErr w:type="gramEnd"/>
                            <w:r w:rsidRPr="00386C4C">
                              <w:rPr>
                                <w:sz w:val="22"/>
                                <w:szCs w:val="22"/>
                              </w:rPr>
                              <w:t xml:space="preserve"> на входе в котел</w:t>
                            </w:r>
                          </w:p>
                          <w:p w:rsidR="00E00EED" w:rsidRPr="00386C4C" w:rsidRDefault="00E00EED">
                            <w:pPr>
                              <w:pStyle w:val="a5"/>
                              <w:rPr>
                                <w:sz w:val="22"/>
                                <w:szCs w:val="22"/>
                              </w:rPr>
                            </w:pPr>
                            <w:r w:rsidRPr="00386C4C">
                              <w:rPr>
                                <w:sz w:val="22"/>
                                <w:szCs w:val="22"/>
                              </w:rPr>
                              <w:t>-</w:t>
                            </w:r>
                            <w:proofErr w:type="gramStart"/>
                            <w:r w:rsidRPr="00386C4C">
                              <w:rPr>
                                <w:sz w:val="22"/>
                                <w:szCs w:val="22"/>
                              </w:rPr>
                              <w:t>максимальная</w:t>
                            </w:r>
                            <w:proofErr w:type="gramEnd"/>
                            <w:r w:rsidRPr="00386C4C">
                              <w:rPr>
                                <w:sz w:val="22"/>
                                <w:szCs w:val="22"/>
                              </w:rPr>
                              <w:t xml:space="preserve"> на выходе из котла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E00EED" w:rsidRPr="00386C4C" w:rsidRDefault="00E00EED">
                            <w:pPr>
                              <w:pStyle w:val="a5"/>
                              <w:snapToGrid w:val="0"/>
                              <w:jc w:val="center"/>
                              <w:rPr>
                                <w:sz w:val="22"/>
                                <w:szCs w:val="22"/>
                              </w:rPr>
                            </w:pPr>
                          </w:p>
                          <w:p w:rsidR="00E00EED" w:rsidRPr="00386C4C" w:rsidRDefault="00E00EED">
                            <w:pPr>
                              <w:pStyle w:val="a5"/>
                              <w:jc w:val="center"/>
                              <w:rPr>
                                <w:sz w:val="22"/>
                                <w:szCs w:val="22"/>
                              </w:rPr>
                            </w:pPr>
                            <w:r w:rsidRPr="00386C4C">
                              <w:rPr>
                                <w:sz w:val="22"/>
                                <w:szCs w:val="22"/>
                              </w:rPr>
                              <w:t>60</w:t>
                            </w:r>
                          </w:p>
                          <w:p w:rsidR="00E00EED" w:rsidRPr="00386C4C" w:rsidRDefault="00E00EED">
                            <w:pPr>
                              <w:pStyle w:val="a5"/>
                              <w:jc w:val="center"/>
                              <w:rPr>
                                <w:sz w:val="22"/>
                                <w:szCs w:val="22"/>
                              </w:rPr>
                            </w:pPr>
                            <w:r w:rsidRPr="00386C4C">
                              <w:rPr>
                                <w:sz w:val="22"/>
                                <w:szCs w:val="22"/>
                              </w:rPr>
                              <w:t>95</w:t>
                            </w:r>
                          </w:p>
                        </w:tc>
                      </w:tr>
                      <w:tr w:rsidR="00E00EED" w:rsidRPr="00386C4C" w:rsidTr="00386C4C">
                        <w:tc>
                          <w:tcPr>
                            <w:tcW w:w="648" w:type="dxa"/>
                            <w:tcBorders>
                              <w:top w:val="single" w:sz="4" w:space="0" w:color="000000"/>
                              <w:left w:val="single" w:sz="4" w:space="0" w:color="000000"/>
                              <w:bottom w:val="single" w:sz="4" w:space="0" w:color="000000"/>
                            </w:tcBorders>
                            <w:shd w:val="clear" w:color="auto" w:fill="auto"/>
                          </w:tcPr>
                          <w:p w:rsidR="00E00EED" w:rsidRPr="00386C4C" w:rsidRDefault="00E00EED">
                            <w:pPr>
                              <w:pStyle w:val="a5"/>
                              <w:snapToGrid w:val="0"/>
                              <w:jc w:val="center"/>
                              <w:rPr>
                                <w:sz w:val="22"/>
                                <w:szCs w:val="22"/>
                              </w:rPr>
                            </w:pPr>
                            <w:r w:rsidRPr="00386C4C">
                              <w:rPr>
                                <w:sz w:val="22"/>
                                <w:szCs w:val="22"/>
                              </w:rPr>
                              <w:t>4</w:t>
                            </w:r>
                          </w:p>
                        </w:tc>
                        <w:tc>
                          <w:tcPr>
                            <w:tcW w:w="7574" w:type="dxa"/>
                            <w:tcBorders>
                              <w:top w:val="single" w:sz="4" w:space="0" w:color="000000"/>
                              <w:left w:val="single" w:sz="4" w:space="0" w:color="000000"/>
                              <w:bottom w:val="single" w:sz="4" w:space="0" w:color="000000"/>
                            </w:tcBorders>
                            <w:shd w:val="clear" w:color="auto" w:fill="auto"/>
                          </w:tcPr>
                          <w:p w:rsidR="00E00EED" w:rsidRPr="00386C4C" w:rsidRDefault="00E00EED">
                            <w:pPr>
                              <w:pStyle w:val="a5"/>
                              <w:snapToGrid w:val="0"/>
                              <w:rPr>
                                <w:sz w:val="22"/>
                                <w:szCs w:val="22"/>
                              </w:rPr>
                            </w:pPr>
                            <w:r w:rsidRPr="00386C4C">
                              <w:rPr>
                                <w:sz w:val="22"/>
                                <w:szCs w:val="22"/>
                              </w:rPr>
                              <w:t>Коэффициент полезного действия (КПД), не менее</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E00EED" w:rsidRPr="00386C4C" w:rsidRDefault="00E00EED">
                            <w:pPr>
                              <w:pStyle w:val="a5"/>
                              <w:snapToGrid w:val="0"/>
                              <w:jc w:val="center"/>
                              <w:rPr>
                                <w:sz w:val="22"/>
                                <w:szCs w:val="22"/>
                              </w:rPr>
                            </w:pPr>
                            <w:r w:rsidRPr="00386C4C">
                              <w:rPr>
                                <w:sz w:val="22"/>
                                <w:szCs w:val="22"/>
                              </w:rPr>
                              <w:t>81</w:t>
                            </w:r>
                          </w:p>
                        </w:tc>
                      </w:tr>
                      <w:tr w:rsidR="00E00EED" w:rsidRPr="00386C4C" w:rsidTr="00386C4C">
                        <w:tc>
                          <w:tcPr>
                            <w:tcW w:w="648" w:type="dxa"/>
                            <w:tcBorders>
                              <w:top w:val="single" w:sz="4" w:space="0" w:color="000000"/>
                              <w:left w:val="single" w:sz="4" w:space="0" w:color="000000"/>
                              <w:bottom w:val="single" w:sz="4" w:space="0" w:color="000000"/>
                            </w:tcBorders>
                            <w:shd w:val="clear" w:color="auto" w:fill="auto"/>
                          </w:tcPr>
                          <w:p w:rsidR="00E00EED" w:rsidRPr="00386C4C" w:rsidRDefault="00E00EED">
                            <w:pPr>
                              <w:pStyle w:val="a5"/>
                              <w:snapToGrid w:val="0"/>
                              <w:jc w:val="center"/>
                              <w:rPr>
                                <w:sz w:val="22"/>
                                <w:szCs w:val="22"/>
                              </w:rPr>
                            </w:pPr>
                            <w:r w:rsidRPr="00386C4C">
                              <w:rPr>
                                <w:sz w:val="22"/>
                                <w:szCs w:val="22"/>
                              </w:rPr>
                              <w:t>5</w:t>
                            </w:r>
                          </w:p>
                        </w:tc>
                        <w:tc>
                          <w:tcPr>
                            <w:tcW w:w="7574" w:type="dxa"/>
                            <w:tcBorders>
                              <w:top w:val="single" w:sz="4" w:space="0" w:color="000000"/>
                              <w:left w:val="single" w:sz="4" w:space="0" w:color="000000"/>
                              <w:bottom w:val="single" w:sz="4" w:space="0" w:color="000000"/>
                            </w:tcBorders>
                            <w:shd w:val="clear" w:color="auto" w:fill="auto"/>
                          </w:tcPr>
                          <w:p w:rsidR="00E00EED" w:rsidRPr="00386C4C" w:rsidRDefault="00E00EED">
                            <w:pPr>
                              <w:pStyle w:val="a5"/>
                              <w:snapToGrid w:val="0"/>
                              <w:rPr>
                                <w:sz w:val="22"/>
                                <w:szCs w:val="22"/>
                              </w:rPr>
                            </w:pPr>
                            <w:r w:rsidRPr="00386C4C">
                              <w:rPr>
                                <w:sz w:val="22"/>
                                <w:szCs w:val="22"/>
                              </w:rPr>
                              <w:t xml:space="preserve">Диапазон регулирования теплопроизводительности по отношению к </w:t>
                            </w:r>
                            <w:proofErr w:type="gramStart"/>
                            <w:r w:rsidRPr="00386C4C">
                              <w:rPr>
                                <w:sz w:val="22"/>
                                <w:szCs w:val="22"/>
                              </w:rPr>
                              <w:t>номинальной</w:t>
                            </w:r>
                            <w:proofErr w:type="gramEnd"/>
                            <w:r w:rsidRPr="00386C4C">
                              <w:rPr>
                                <w:sz w:val="22"/>
                                <w:szCs w:val="22"/>
                              </w:rPr>
                              <w:t>,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E00EED" w:rsidRPr="00386C4C" w:rsidRDefault="00E00EED">
                            <w:pPr>
                              <w:pStyle w:val="a5"/>
                              <w:snapToGrid w:val="0"/>
                              <w:jc w:val="center"/>
                              <w:rPr>
                                <w:sz w:val="22"/>
                                <w:szCs w:val="22"/>
                              </w:rPr>
                            </w:pPr>
                            <w:r w:rsidRPr="00386C4C">
                              <w:rPr>
                                <w:sz w:val="22"/>
                                <w:szCs w:val="22"/>
                              </w:rPr>
                              <w:t>50-100</w:t>
                            </w:r>
                          </w:p>
                        </w:tc>
                      </w:tr>
                      <w:tr w:rsidR="00E00EED" w:rsidRPr="00386C4C" w:rsidTr="00386C4C">
                        <w:tc>
                          <w:tcPr>
                            <w:tcW w:w="648" w:type="dxa"/>
                            <w:tcBorders>
                              <w:top w:val="single" w:sz="4" w:space="0" w:color="000000"/>
                              <w:left w:val="single" w:sz="4" w:space="0" w:color="000000"/>
                              <w:bottom w:val="single" w:sz="4" w:space="0" w:color="000000"/>
                            </w:tcBorders>
                            <w:shd w:val="clear" w:color="auto" w:fill="auto"/>
                          </w:tcPr>
                          <w:p w:rsidR="00E00EED" w:rsidRPr="00386C4C" w:rsidRDefault="00E00EED">
                            <w:pPr>
                              <w:pStyle w:val="a5"/>
                              <w:snapToGrid w:val="0"/>
                              <w:jc w:val="center"/>
                              <w:rPr>
                                <w:sz w:val="22"/>
                                <w:szCs w:val="22"/>
                              </w:rPr>
                            </w:pPr>
                            <w:r w:rsidRPr="00386C4C">
                              <w:rPr>
                                <w:sz w:val="22"/>
                                <w:szCs w:val="22"/>
                              </w:rPr>
                              <w:t>6</w:t>
                            </w:r>
                          </w:p>
                        </w:tc>
                        <w:tc>
                          <w:tcPr>
                            <w:tcW w:w="7574" w:type="dxa"/>
                            <w:tcBorders>
                              <w:top w:val="single" w:sz="4" w:space="0" w:color="000000"/>
                              <w:left w:val="single" w:sz="4" w:space="0" w:color="000000"/>
                              <w:bottom w:val="single" w:sz="4" w:space="0" w:color="000000"/>
                            </w:tcBorders>
                            <w:shd w:val="clear" w:color="auto" w:fill="auto"/>
                          </w:tcPr>
                          <w:p w:rsidR="00E00EED" w:rsidRPr="00386C4C" w:rsidRDefault="00E00EED">
                            <w:pPr>
                              <w:pStyle w:val="a5"/>
                              <w:snapToGrid w:val="0"/>
                              <w:rPr>
                                <w:sz w:val="22"/>
                                <w:szCs w:val="22"/>
                              </w:rPr>
                            </w:pPr>
                            <w:r w:rsidRPr="00386C4C">
                              <w:rPr>
                                <w:sz w:val="22"/>
                                <w:szCs w:val="22"/>
                              </w:rPr>
                              <w:t>Расход воды номинальный, т/ч</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E00EED" w:rsidRPr="00386C4C" w:rsidRDefault="00E00EED">
                            <w:pPr>
                              <w:pStyle w:val="a5"/>
                              <w:snapToGrid w:val="0"/>
                              <w:jc w:val="center"/>
                              <w:rPr>
                                <w:sz w:val="22"/>
                                <w:szCs w:val="22"/>
                              </w:rPr>
                            </w:pPr>
                            <w:r w:rsidRPr="00386C4C">
                              <w:rPr>
                                <w:sz w:val="22"/>
                                <w:szCs w:val="22"/>
                              </w:rPr>
                              <w:t>8,8</w:t>
                            </w:r>
                          </w:p>
                        </w:tc>
                      </w:tr>
                      <w:tr w:rsidR="00E00EED" w:rsidRPr="00386C4C" w:rsidTr="00386C4C">
                        <w:tc>
                          <w:tcPr>
                            <w:tcW w:w="648" w:type="dxa"/>
                            <w:tcBorders>
                              <w:top w:val="single" w:sz="4" w:space="0" w:color="000000"/>
                              <w:left w:val="single" w:sz="4" w:space="0" w:color="000000"/>
                              <w:bottom w:val="single" w:sz="4" w:space="0" w:color="000000"/>
                            </w:tcBorders>
                            <w:shd w:val="clear" w:color="auto" w:fill="auto"/>
                          </w:tcPr>
                          <w:p w:rsidR="00E00EED" w:rsidRPr="00386C4C" w:rsidRDefault="00E00EED">
                            <w:pPr>
                              <w:pStyle w:val="a5"/>
                              <w:snapToGrid w:val="0"/>
                              <w:jc w:val="center"/>
                              <w:rPr>
                                <w:sz w:val="22"/>
                                <w:szCs w:val="22"/>
                              </w:rPr>
                            </w:pPr>
                            <w:r w:rsidRPr="00386C4C">
                              <w:rPr>
                                <w:sz w:val="22"/>
                                <w:szCs w:val="22"/>
                              </w:rPr>
                              <w:t>7</w:t>
                            </w:r>
                          </w:p>
                        </w:tc>
                        <w:tc>
                          <w:tcPr>
                            <w:tcW w:w="7574" w:type="dxa"/>
                            <w:tcBorders>
                              <w:top w:val="single" w:sz="4" w:space="0" w:color="000000"/>
                              <w:left w:val="single" w:sz="4" w:space="0" w:color="000000"/>
                              <w:bottom w:val="single" w:sz="4" w:space="0" w:color="000000"/>
                            </w:tcBorders>
                            <w:shd w:val="clear" w:color="auto" w:fill="auto"/>
                          </w:tcPr>
                          <w:p w:rsidR="00E00EED" w:rsidRPr="00386C4C" w:rsidRDefault="00E00EED">
                            <w:pPr>
                              <w:pStyle w:val="a5"/>
                              <w:snapToGrid w:val="0"/>
                              <w:rPr>
                                <w:sz w:val="22"/>
                                <w:szCs w:val="22"/>
                              </w:rPr>
                            </w:pPr>
                            <w:r w:rsidRPr="00386C4C">
                              <w:rPr>
                                <w:sz w:val="22"/>
                                <w:szCs w:val="22"/>
                              </w:rPr>
                              <w:t>Поверхность нагрева, м</w:t>
                            </w:r>
                            <w:proofErr w:type="gramStart"/>
                            <w:r w:rsidRPr="00386C4C">
                              <w:rPr>
                                <w:sz w:val="22"/>
                                <w:szCs w:val="22"/>
                                <w:vertAlign w:val="superscript"/>
                              </w:rPr>
                              <w:t>2</w:t>
                            </w:r>
                            <w:proofErr w:type="gramEnd"/>
                            <w:r w:rsidRPr="00386C4C">
                              <w:rPr>
                                <w:sz w:val="22"/>
                                <w:szCs w:val="22"/>
                              </w:rPr>
                              <w:t>:</w:t>
                            </w:r>
                          </w:p>
                          <w:p w:rsidR="00E00EED" w:rsidRPr="00386C4C" w:rsidRDefault="00E00EED">
                            <w:pPr>
                              <w:pStyle w:val="a5"/>
                              <w:rPr>
                                <w:sz w:val="22"/>
                                <w:szCs w:val="22"/>
                              </w:rPr>
                            </w:pPr>
                            <w:r w:rsidRPr="00386C4C">
                              <w:rPr>
                                <w:sz w:val="22"/>
                                <w:szCs w:val="22"/>
                              </w:rPr>
                              <w:t>-лучевоспринимающая</w:t>
                            </w:r>
                          </w:p>
                          <w:p w:rsidR="00E00EED" w:rsidRPr="00386C4C" w:rsidRDefault="00E00EED">
                            <w:pPr>
                              <w:pStyle w:val="a5"/>
                              <w:rPr>
                                <w:sz w:val="22"/>
                                <w:szCs w:val="22"/>
                              </w:rPr>
                            </w:pPr>
                            <w:r w:rsidRPr="00386C4C">
                              <w:rPr>
                                <w:sz w:val="22"/>
                                <w:szCs w:val="22"/>
                              </w:rPr>
                              <w:t>-конвективная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E00EED" w:rsidRPr="00386C4C" w:rsidRDefault="00E00EED">
                            <w:pPr>
                              <w:pStyle w:val="a5"/>
                              <w:snapToGrid w:val="0"/>
                              <w:jc w:val="center"/>
                              <w:rPr>
                                <w:sz w:val="22"/>
                                <w:szCs w:val="22"/>
                              </w:rPr>
                            </w:pPr>
                          </w:p>
                          <w:p w:rsidR="00E00EED" w:rsidRPr="00386C4C" w:rsidRDefault="00E00EED">
                            <w:pPr>
                              <w:pStyle w:val="a5"/>
                              <w:jc w:val="center"/>
                              <w:rPr>
                                <w:sz w:val="22"/>
                                <w:szCs w:val="22"/>
                              </w:rPr>
                            </w:pPr>
                            <w:r w:rsidRPr="00386C4C">
                              <w:rPr>
                                <w:sz w:val="22"/>
                                <w:szCs w:val="22"/>
                              </w:rPr>
                              <w:t>5,7</w:t>
                            </w:r>
                          </w:p>
                          <w:p w:rsidR="00E00EED" w:rsidRPr="00386C4C" w:rsidRDefault="00E00EED">
                            <w:pPr>
                              <w:pStyle w:val="a5"/>
                              <w:jc w:val="center"/>
                              <w:rPr>
                                <w:sz w:val="22"/>
                                <w:szCs w:val="22"/>
                              </w:rPr>
                            </w:pPr>
                            <w:r w:rsidRPr="00386C4C">
                              <w:rPr>
                                <w:sz w:val="22"/>
                                <w:szCs w:val="22"/>
                              </w:rPr>
                              <w:t>9,1</w:t>
                            </w:r>
                          </w:p>
                        </w:tc>
                      </w:tr>
                      <w:tr w:rsidR="00E00EED" w:rsidRPr="00386C4C" w:rsidTr="00386C4C">
                        <w:tc>
                          <w:tcPr>
                            <w:tcW w:w="648" w:type="dxa"/>
                            <w:tcBorders>
                              <w:top w:val="single" w:sz="4" w:space="0" w:color="000000"/>
                              <w:left w:val="single" w:sz="4" w:space="0" w:color="000000"/>
                              <w:bottom w:val="single" w:sz="4" w:space="0" w:color="000000"/>
                            </w:tcBorders>
                            <w:shd w:val="clear" w:color="auto" w:fill="auto"/>
                          </w:tcPr>
                          <w:p w:rsidR="00E00EED" w:rsidRPr="00386C4C" w:rsidRDefault="00E00EED">
                            <w:pPr>
                              <w:pStyle w:val="a5"/>
                              <w:snapToGrid w:val="0"/>
                              <w:jc w:val="center"/>
                              <w:rPr>
                                <w:sz w:val="22"/>
                                <w:szCs w:val="22"/>
                              </w:rPr>
                            </w:pPr>
                            <w:r w:rsidRPr="00386C4C">
                              <w:rPr>
                                <w:sz w:val="22"/>
                                <w:szCs w:val="22"/>
                              </w:rPr>
                              <w:t>8</w:t>
                            </w:r>
                          </w:p>
                        </w:tc>
                        <w:tc>
                          <w:tcPr>
                            <w:tcW w:w="7574" w:type="dxa"/>
                            <w:tcBorders>
                              <w:top w:val="single" w:sz="4" w:space="0" w:color="000000"/>
                              <w:left w:val="single" w:sz="4" w:space="0" w:color="000000"/>
                              <w:bottom w:val="single" w:sz="4" w:space="0" w:color="000000"/>
                            </w:tcBorders>
                            <w:shd w:val="clear" w:color="auto" w:fill="auto"/>
                          </w:tcPr>
                          <w:p w:rsidR="00E00EED" w:rsidRPr="00386C4C" w:rsidRDefault="00E00EED" w:rsidP="00487F3E">
                            <w:pPr>
                              <w:pStyle w:val="a5"/>
                              <w:snapToGrid w:val="0"/>
                              <w:rPr>
                                <w:sz w:val="22"/>
                                <w:szCs w:val="22"/>
                              </w:rPr>
                            </w:pPr>
                            <w:r>
                              <w:rPr>
                                <w:sz w:val="22"/>
                                <w:szCs w:val="22"/>
                              </w:rPr>
                              <w:t>Расчетный вид топлива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E00EED" w:rsidRPr="00386C4C" w:rsidRDefault="00E00EED">
                            <w:pPr>
                              <w:pStyle w:val="a5"/>
                              <w:snapToGrid w:val="0"/>
                              <w:jc w:val="center"/>
                              <w:rPr>
                                <w:sz w:val="22"/>
                                <w:szCs w:val="22"/>
                              </w:rPr>
                            </w:pPr>
                            <w:r w:rsidRPr="00487F3E">
                              <w:rPr>
                                <w:sz w:val="22"/>
                                <w:szCs w:val="22"/>
                              </w:rPr>
                              <w:t xml:space="preserve">каменный уголь марки 2СС или </w:t>
                            </w:r>
                            <w:r>
                              <w:rPr>
                                <w:sz w:val="22"/>
                                <w:szCs w:val="22"/>
                              </w:rPr>
                              <w:t>(</w:t>
                            </w:r>
                            <w:r w:rsidRPr="00487F3E">
                              <w:rPr>
                                <w:sz w:val="22"/>
                                <w:szCs w:val="22"/>
                              </w:rPr>
                              <w:t>эквивалент</w:t>
                            </w:r>
                            <w:r>
                              <w:rPr>
                                <w:sz w:val="22"/>
                                <w:szCs w:val="22"/>
                              </w:rPr>
                              <w:t>)</w:t>
                            </w:r>
                          </w:p>
                        </w:tc>
                      </w:tr>
                      <w:tr w:rsidR="00E00EED" w:rsidRPr="00386C4C" w:rsidTr="00386C4C">
                        <w:tc>
                          <w:tcPr>
                            <w:tcW w:w="648" w:type="dxa"/>
                            <w:tcBorders>
                              <w:top w:val="single" w:sz="4" w:space="0" w:color="000000"/>
                              <w:left w:val="single" w:sz="4" w:space="0" w:color="000000"/>
                              <w:bottom w:val="single" w:sz="4" w:space="0" w:color="000000"/>
                            </w:tcBorders>
                            <w:shd w:val="clear" w:color="auto" w:fill="auto"/>
                          </w:tcPr>
                          <w:p w:rsidR="00E00EED" w:rsidRPr="00386C4C" w:rsidRDefault="00E00EED">
                            <w:pPr>
                              <w:pStyle w:val="a5"/>
                              <w:snapToGrid w:val="0"/>
                              <w:jc w:val="center"/>
                              <w:rPr>
                                <w:sz w:val="22"/>
                                <w:szCs w:val="22"/>
                              </w:rPr>
                            </w:pPr>
                            <w:r w:rsidRPr="00386C4C">
                              <w:rPr>
                                <w:sz w:val="22"/>
                                <w:szCs w:val="22"/>
                              </w:rPr>
                              <w:t>9</w:t>
                            </w:r>
                          </w:p>
                        </w:tc>
                        <w:tc>
                          <w:tcPr>
                            <w:tcW w:w="7574" w:type="dxa"/>
                            <w:tcBorders>
                              <w:top w:val="single" w:sz="4" w:space="0" w:color="000000"/>
                              <w:left w:val="single" w:sz="4" w:space="0" w:color="000000"/>
                              <w:bottom w:val="single" w:sz="4" w:space="0" w:color="000000"/>
                            </w:tcBorders>
                            <w:shd w:val="clear" w:color="auto" w:fill="auto"/>
                          </w:tcPr>
                          <w:p w:rsidR="00E00EED" w:rsidRPr="00386C4C" w:rsidRDefault="00E00EED">
                            <w:pPr>
                              <w:pStyle w:val="a5"/>
                              <w:snapToGrid w:val="0"/>
                              <w:rPr>
                                <w:sz w:val="22"/>
                                <w:szCs w:val="22"/>
                              </w:rPr>
                            </w:pPr>
                            <w:r w:rsidRPr="00386C4C">
                              <w:rPr>
                                <w:sz w:val="22"/>
                                <w:szCs w:val="22"/>
                              </w:rPr>
                              <w:t>Расход топлива, кг/ч (</w:t>
                            </w:r>
                            <w:proofErr w:type="gramStart"/>
                            <w:r w:rsidRPr="00386C4C">
                              <w:rPr>
                                <w:sz w:val="22"/>
                                <w:szCs w:val="22"/>
                                <w:lang w:val="en-US"/>
                              </w:rPr>
                              <w:t>Q</w:t>
                            </w:r>
                            <w:proofErr w:type="spellStart"/>
                            <w:proofErr w:type="gramEnd"/>
                            <w:r w:rsidRPr="00386C4C">
                              <w:rPr>
                                <w:sz w:val="22"/>
                                <w:szCs w:val="22"/>
                                <w:vertAlign w:val="superscript"/>
                              </w:rPr>
                              <w:t>р</w:t>
                            </w:r>
                            <w:r w:rsidRPr="00386C4C">
                              <w:rPr>
                                <w:sz w:val="22"/>
                                <w:szCs w:val="22"/>
                                <w:vertAlign w:val="subscript"/>
                              </w:rPr>
                              <w:t>н</w:t>
                            </w:r>
                            <w:proofErr w:type="spellEnd"/>
                            <w:r w:rsidRPr="00386C4C">
                              <w:rPr>
                                <w:sz w:val="22"/>
                                <w:szCs w:val="22"/>
                              </w:rPr>
                              <w:t xml:space="preserve">=5870 ккал/кг)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E00EED" w:rsidRPr="00386C4C" w:rsidRDefault="00E00EED">
                            <w:pPr>
                              <w:pStyle w:val="a5"/>
                              <w:snapToGrid w:val="0"/>
                              <w:jc w:val="center"/>
                              <w:rPr>
                                <w:sz w:val="22"/>
                                <w:szCs w:val="22"/>
                              </w:rPr>
                            </w:pPr>
                            <w:r w:rsidRPr="00386C4C">
                              <w:rPr>
                                <w:sz w:val="22"/>
                                <w:szCs w:val="22"/>
                              </w:rPr>
                              <w:t>44,7</w:t>
                            </w:r>
                          </w:p>
                        </w:tc>
                      </w:tr>
                      <w:tr w:rsidR="00E00EED" w:rsidRPr="00386C4C" w:rsidTr="00386C4C">
                        <w:tc>
                          <w:tcPr>
                            <w:tcW w:w="648" w:type="dxa"/>
                            <w:tcBorders>
                              <w:top w:val="single" w:sz="4" w:space="0" w:color="000000"/>
                              <w:left w:val="single" w:sz="4" w:space="0" w:color="000000"/>
                              <w:bottom w:val="single" w:sz="4" w:space="0" w:color="000000"/>
                            </w:tcBorders>
                            <w:shd w:val="clear" w:color="auto" w:fill="auto"/>
                          </w:tcPr>
                          <w:p w:rsidR="00E00EED" w:rsidRPr="00386C4C" w:rsidRDefault="00E00EED">
                            <w:pPr>
                              <w:pStyle w:val="a5"/>
                              <w:snapToGrid w:val="0"/>
                              <w:jc w:val="center"/>
                              <w:rPr>
                                <w:sz w:val="22"/>
                                <w:szCs w:val="22"/>
                              </w:rPr>
                            </w:pPr>
                            <w:r w:rsidRPr="00386C4C">
                              <w:rPr>
                                <w:sz w:val="22"/>
                                <w:szCs w:val="22"/>
                              </w:rPr>
                              <w:t>10</w:t>
                            </w:r>
                          </w:p>
                        </w:tc>
                        <w:tc>
                          <w:tcPr>
                            <w:tcW w:w="7574" w:type="dxa"/>
                            <w:tcBorders>
                              <w:top w:val="single" w:sz="4" w:space="0" w:color="000000"/>
                              <w:left w:val="single" w:sz="4" w:space="0" w:color="000000"/>
                              <w:bottom w:val="single" w:sz="4" w:space="0" w:color="000000"/>
                            </w:tcBorders>
                            <w:shd w:val="clear" w:color="auto" w:fill="auto"/>
                          </w:tcPr>
                          <w:p w:rsidR="00E00EED" w:rsidRPr="00386C4C" w:rsidRDefault="00E00EED">
                            <w:pPr>
                              <w:pStyle w:val="a5"/>
                              <w:snapToGrid w:val="0"/>
                              <w:rPr>
                                <w:sz w:val="22"/>
                                <w:szCs w:val="22"/>
                              </w:rPr>
                            </w:pPr>
                            <w:r w:rsidRPr="00386C4C">
                              <w:rPr>
                                <w:sz w:val="22"/>
                                <w:szCs w:val="22"/>
                              </w:rPr>
                              <w:t xml:space="preserve">Масса общая, </w:t>
                            </w:r>
                            <w:proofErr w:type="gramStart"/>
                            <w:r w:rsidRPr="00386C4C">
                              <w:rPr>
                                <w:sz w:val="22"/>
                                <w:szCs w:val="22"/>
                              </w:rPr>
                              <w:t>кг</w:t>
                            </w:r>
                            <w:proofErr w:type="gramEnd"/>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E00EED" w:rsidRPr="00386C4C" w:rsidRDefault="00E00EED">
                            <w:pPr>
                              <w:pStyle w:val="a5"/>
                              <w:snapToGrid w:val="0"/>
                              <w:jc w:val="center"/>
                              <w:rPr>
                                <w:sz w:val="22"/>
                                <w:szCs w:val="22"/>
                              </w:rPr>
                            </w:pPr>
                            <w:r w:rsidRPr="00386C4C">
                              <w:rPr>
                                <w:sz w:val="22"/>
                                <w:szCs w:val="22"/>
                              </w:rPr>
                              <w:t>1570</w:t>
                            </w:r>
                          </w:p>
                        </w:tc>
                      </w:tr>
                      <w:tr w:rsidR="00E00EED" w:rsidRPr="00386C4C" w:rsidTr="00386C4C">
                        <w:tc>
                          <w:tcPr>
                            <w:tcW w:w="648" w:type="dxa"/>
                            <w:tcBorders>
                              <w:top w:val="single" w:sz="4" w:space="0" w:color="000000"/>
                              <w:left w:val="single" w:sz="4" w:space="0" w:color="000000"/>
                              <w:bottom w:val="single" w:sz="4" w:space="0" w:color="000000"/>
                            </w:tcBorders>
                            <w:shd w:val="clear" w:color="auto" w:fill="auto"/>
                          </w:tcPr>
                          <w:p w:rsidR="00E00EED" w:rsidRPr="00386C4C" w:rsidRDefault="00E00EED">
                            <w:pPr>
                              <w:pStyle w:val="a5"/>
                              <w:snapToGrid w:val="0"/>
                              <w:jc w:val="center"/>
                              <w:rPr>
                                <w:sz w:val="22"/>
                                <w:szCs w:val="22"/>
                              </w:rPr>
                            </w:pPr>
                            <w:r w:rsidRPr="00386C4C">
                              <w:rPr>
                                <w:sz w:val="22"/>
                                <w:szCs w:val="22"/>
                              </w:rPr>
                              <w:t>11</w:t>
                            </w:r>
                          </w:p>
                        </w:tc>
                        <w:tc>
                          <w:tcPr>
                            <w:tcW w:w="7574" w:type="dxa"/>
                            <w:tcBorders>
                              <w:top w:val="single" w:sz="4" w:space="0" w:color="000000"/>
                              <w:left w:val="single" w:sz="4" w:space="0" w:color="000000"/>
                              <w:bottom w:val="single" w:sz="4" w:space="0" w:color="000000"/>
                            </w:tcBorders>
                            <w:shd w:val="clear" w:color="auto" w:fill="auto"/>
                          </w:tcPr>
                          <w:p w:rsidR="00E00EED" w:rsidRPr="00386C4C" w:rsidRDefault="00E00EED">
                            <w:pPr>
                              <w:pStyle w:val="a5"/>
                              <w:snapToGrid w:val="0"/>
                              <w:rPr>
                                <w:sz w:val="22"/>
                                <w:szCs w:val="22"/>
                              </w:rPr>
                            </w:pPr>
                            <w:r w:rsidRPr="00386C4C">
                              <w:rPr>
                                <w:sz w:val="22"/>
                                <w:szCs w:val="22"/>
                              </w:rPr>
                              <w:t xml:space="preserve">Габариты, </w:t>
                            </w:r>
                            <w:proofErr w:type="gramStart"/>
                            <w:r w:rsidRPr="00386C4C">
                              <w:rPr>
                                <w:sz w:val="22"/>
                                <w:szCs w:val="22"/>
                              </w:rPr>
                              <w:t>мм</w:t>
                            </w:r>
                            <w:proofErr w:type="gramEnd"/>
                            <w:r w:rsidRPr="00386C4C">
                              <w:rPr>
                                <w:sz w:val="22"/>
                                <w:szCs w:val="22"/>
                              </w:rPr>
                              <w:t>:</w:t>
                            </w:r>
                          </w:p>
                          <w:p w:rsidR="00E00EED" w:rsidRPr="00386C4C" w:rsidRDefault="00E00EED">
                            <w:pPr>
                              <w:pStyle w:val="a5"/>
                              <w:rPr>
                                <w:sz w:val="22"/>
                                <w:szCs w:val="22"/>
                              </w:rPr>
                            </w:pPr>
                            <w:r w:rsidRPr="00386C4C">
                              <w:rPr>
                                <w:sz w:val="22"/>
                                <w:szCs w:val="22"/>
                              </w:rPr>
                              <w:t>-длина</w:t>
                            </w:r>
                          </w:p>
                          <w:p w:rsidR="00E00EED" w:rsidRPr="00386C4C" w:rsidRDefault="00E00EED">
                            <w:pPr>
                              <w:pStyle w:val="a5"/>
                              <w:rPr>
                                <w:sz w:val="22"/>
                                <w:szCs w:val="22"/>
                              </w:rPr>
                            </w:pPr>
                            <w:r w:rsidRPr="00386C4C">
                              <w:rPr>
                                <w:sz w:val="22"/>
                                <w:szCs w:val="22"/>
                              </w:rPr>
                              <w:t>-ширина</w:t>
                            </w:r>
                          </w:p>
                          <w:p w:rsidR="00E00EED" w:rsidRPr="00386C4C" w:rsidRDefault="00E00EED">
                            <w:pPr>
                              <w:pStyle w:val="a5"/>
                              <w:rPr>
                                <w:sz w:val="22"/>
                                <w:szCs w:val="22"/>
                              </w:rPr>
                            </w:pPr>
                            <w:r w:rsidRPr="00386C4C">
                              <w:rPr>
                                <w:sz w:val="22"/>
                                <w:szCs w:val="22"/>
                              </w:rPr>
                              <w:t>-высота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E00EED" w:rsidRPr="00386C4C" w:rsidRDefault="00E00EED">
                            <w:pPr>
                              <w:pStyle w:val="a5"/>
                              <w:snapToGrid w:val="0"/>
                              <w:jc w:val="center"/>
                              <w:rPr>
                                <w:sz w:val="22"/>
                                <w:szCs w:val="22"/>
                              </w:rPr>
                            </w:pPr>
                          </w:p>
                          <w:p w:rsidR="00E00EED" w:rsidRPr="00386C4C" w:rsidRDefault="00E00EED">
                            <w:pPr>
                              <w:pStyle w:val="a5"/>
                              <w:jc w:val="center"/>
                              <w:rPr>
                                <w:sz w:val="22"/>
                                <w:szCs w:val="22"/>
                              </w:rPr>
                            </w:pPr>
                            <w:r w:rsidRPr="00386C4C">
                              <w:rPr>
                                <w:sz w:val="22"/>
                                <w:szCs w:val="22"/>
                              </w:rPr>
                              <w:t>2085</w:t>
                            </w:r>
                          </w:p>
                          <w:p w:rsidR="00E00EED" w:rsidRPr="00386C4C" w:rsidRDefault="00E00EED">
                            <w:pPr>
                              <w:pStyle w:val="a5"/>
                              <w:jc w:val="center"/>
                              <w:rPr>
                                <w:sz w:val="22"/>
                                <w:szCs w:val="22"/>
                              </w:rPr>
                            </w:pPr>
                            <w:r w:rsidRPr="00386C4C">
                              <w:rPr>
                                <w:sz w:val="22"/>
                                <w:szCs w:val="22"/>
                              </w:rPr>
                              <w:t>1070</w:t>
                            </w:r>
                          </w:p>
                          <w:p w:rsidR="00E00EED" w:rsidRPr="00386C4C" w:rsidRDefault="00E00EED">
                            <w:pPr>
                              <w:pStyle w:val="a5"/>
                              <w:jc w:val="center"/>
                              <w:rPr>
                                <w:sz w:val="22"/>
                                <w:szCs w:val="22"/>
                              </w:rPr>
                            </w:pPr>
                            <w:r w:rsidRPr="00386C4C">
                              <w:rPr>
                                <w:sz w:val="22"/>
                                <w:szCs w:val="22"/>
                              </w:rPr>
                              <w:t>2120</w:t>
                            </w:r>
                          </w:p>
                        </w:tc>
                      </w:tr>
                    </w:tbl>
                    <w:p w:rsidR="00E00EED" w:rsidRDefault="00E00EED" w:rsidP="00E0426C">
                      <w:r>
                        <w:t xml:space="preserve"> </w:t>
                      </w:r>
                    </w:p>
                    <w:p w:rsidR="00E00EED" w:rsidRDefault="00E00EED" w:rsidP="00E0426C"/>
                  </w:txbxContent>
                </v:textbox>
                <w10:wrap type="square" side="largest" anchorx="page"/>
              </v:shape>
            </w:pict>
          </mc:Fallback>
        </mc:AlternateContent>
      </w:r>
      <w:r w:rsidR="006E21AA" w:rsidRPr="006E21AA">
        <w:rPr>
          <w:b/>
          <w:bCs/>
          <w:lang w:eastAsia="ru-RU"/>
        </w:rPr>
        <w:t>Основные технические характеристики котла КВ-0,25Т</w:t>
      </w:r>
    </w:p>
    <w:p w:rsidR="00E0426C" w:rsidRPr="00E0426C" w:rsidRDefault="00E0426C" w:rsidP="00E0426C">
      <w:pPr>
        <w:tabs>
          <w:tab w:val="left" w:pos="720"/>
        </w:tabs>
        <w:suppressAutoHyphens w:val="0"/>
        <w:jc w:val="center"/>
        <w:rPr>
          <w:b/>
          <w:bCs/>
          <w:lang w:eastAsia="ru-RU"/>
        </w:rPr>
      </w:pPr>
    </w:p>
    <w:p w:rsidR="006E21AA" w:rsidRDefault="006E21AA" w:rsidP="00E0426C">
      <w:pPr>
        <w:tabs>
          <w:tab w:val="left" w:pos="720"/>
        </w:tabs>
        <w:suppressAutoHyphens w:val="0"/>
        <w:jc w:val="center"/>
        <w:rPr>
          <w:b/>
          <w:bCs/>
          <w:lang w:eastAsia="ru-RU"/>
        </w:rPr>
      </w:pPr>
    </w:p>
    <w:p w:rsidR="006E21AA" w:rsidRDefault="006E21AA" w:rsidP="00E0426C">
      <w:pPr>
        <w:tabs>
          <w:tab w:val="left" w:pos="720"/>
        </w:tabs>
        <w:suppressAutoHyphens w:val="0"/>
        <w:jc w:val="center"/>
        <w:rPr>
          <w:b/>
          <w:bCs/>
          <w:lang w:eastAsia="ru-RU"/>
        </w:rPr>
      </w:pPr>
    </w:p>
    <w:p w:rsidR="00E0426C" w:rsidRPr="00E0426C" w:rsidRDefault="00E0426C" w:rsidP="00E0426C">
      <w:pPr>
        <w:tabs>
          <w:tab w:val="left" w:pos="720"/>
        </w:tabs>
        <w:suppressAutoHyphens w:val="0"/>
        <w:jc w:val="both"/>
        <w:rPr>
          <w:bCs/>
          <w:lang w:eastAsia="ru-RU"/>
        </w:rPr>
      </w:pPr>
      <w:r w:rsidRPr="00E0426C">
        <w:rPr>
          <w:bCs/>
          <w:lang w:eastAsia="ru-RU"/>
        </w:rPr>
        <w:t>Трубная часть котла изготавливается из бесшовных труб по ГОСТ-8731</w:t>
      </w:r>
      <w:r w:rsidR="00AE6632">
        <w:rPr>
          <w:bCs/>
          <w:lang w:eastAsia="ru-RU"/>
        </w:rPr>
        <w:t xml:space="preserve">-74, </w:t>
      </w:r>
      <w:r w:rsidRPr="00E0426C">
        <w:rPr>
          <w:bCs/>
          <w:lang w:eastAsia="ru-RU"/>
        </w:rPr>
        <w:t>ГОСТ-8733</w:t>
      </w:r>
      <w:r w:rsidR="00AE6632">
        <w:rPr>
          <w:bCs/>
          <w:lang w:eastAsia="ru-RU"/>
        </w:rPr>
        <w:t>-74</w:t>
      </w:r>
      <w:r w:rsidRPr="00E0426C">
        <w:rPr>
          <w:bCs/>
          <w:lang w:eastAsia="ru-RU"/>
        </w:rPr>
        <w:t>.</w:t>
      </w:r>
    </w:p>
    <w:p w:rsidR="00E0426C" w:rsidRPr="00E0426C" w:rsidRDefault="00E0426C" w:rsidP="00E0426C">
      <w:pPr>
        <w:tabs>
          <w:tab w:val="left" w:pos="720"/>
        </w:tabs>
        <w:suppressAutoHyphens w:val="0"/>
        <w:jc w:val="both"/>
        <w:rPr>
          <w:lang w:eastAsia="ru-RU"/>
        </w:rPr>
      </w:pPr>
      <w:r w:rsidRPr="00E0426C">
        <w:rPr>
          <w:lang w:eastAsia="ru-RU"/>
        </w:rPr>
        <w:t xml:space="preserve">Обязательные </w:t>
      </w:r>
      <w:proofErr w:type="gramStart"/>
      <w:r w:rsidRPr="00E0426C">
        <w:rPr>
          <w:lang w:eastAsia="ru-RU"/>
        </w:rPr>
        <w:t>документы</w:t>
      </w:r>
      <w:proofErr w:type="gramEnd"/>
      <w:r w:rsidRPr="00E0426C">
        <w:rPr>
          <w:lang w:eastAsia="ru-RU"/>
        </w:rPr>
        <w:t xml:space="preserve"> прилагаемые к заявке:</w:t>
      </w:r>
    </w:p>
    <w:p w:rsidR="00E0426C" w:rsidRPr="00E0426C" w:rsidRDefault="00E0426C" w:rsidP="00E0426C">
      <w:pPr>
        <w:numPr>
          <w:ilvl w:val="0"/>
          <w:numId w:val="10"/>
        </w:numPr>
        <w:tabs>
          <w:tab w:val="left" w:pos="720"/>
        </w:tabs>
        <w:suppressAutoHyphens w:val="0"/>
        <w:spacing w:after="200" w:line="276" w:lineRule="auto"/>
        <w:jc w:val="both"/>
        <w:rPr>
          <w:lang w:eastAsia="ru-RU"/>
        </w:rPr>
      </w:pPr>
      <w:r w:rsidRPr="00E0426C">
        <w:rPr>
          <w:lang w:eastAsia="ru-RU"/>
        </w:rPr>
        <w:t>При поставке «эквивалента» чертежи поставляемого котла обязательны.</w:t>
      </w:r>
    </w:p>
    <w:p w:rsidR="00E0426C" w:rsidRPr="00E0426C" w:rsidRDefault="00E0426C" w:rsidP="00E0426C">
      <w:pPr>
        <w:numPr>
          <w:ilvl w:val="0"/>
          <w:numId w:val="10"/>
        </w:numPr>
        <w:tabs>
          <w:tab w:val="left" w:pos="720"/>
        </w:tabs>
        <w:suppressAutoHyphens w:val="0"/>
        <w:spacing w:after="200" w:line="276" w:lineRule="auto"/>
        <w:jc w:val="both"/>
        <w:rPr>
          <w:lang w:eastAsia="ru-RU"/>
        </w:rPr>
      </w:pPr>
      <w:r w:rsidRPr="00E0426C">
        <w:rPr>
          <w:lang w:eastAsia="ru-RU"/>
        </w:rPr>
        <w:t>Сертификат соответствия для работы на газообразном виде топлива.</w:t>
      </w:r>
    </w:p>
    <w:p w:rsidR="00E0426C" w:rsidRPr="00E0426C" w:rsidRDefault="00E0426C" w:rsidP="00E0426C">
      <w:pPr>
        <w:numPr>
          <w:ilvl w:val="0"/>
          <w:numId w:val="10"/>
        </w:numPr>
        <w:tabs>
          <w:tab w:val="left" w:pos="720"/>
        </w:tabs>
        <w:suppressAutoHyphens w:val="0"/>
        <w:spacing w:after="200" w:line="276" w:lineRule="auto"/>
        <w:jc w:val="both"/>
        <w:rPr>
          <w:lang w:eastAsia="ru-RU"/>
        </w:rPr>
      </w:pPr>
      <w:r w:rsidRPr="00E0426C">
        <w:rPr>
          <w:lang w:eastAsia="ru-RU"/>
        </w:rPr>
        <w:t>Сертификат соответствия для работы на твердом топливе.</w:t>
      </w:r>
    </w:p>
    <w:p w:rsidR="00E0426C" w:rsidRPr="00E0426C" w:rsidRDefault="00E0426C" w:rsidP="00E0426C">
      <w:pPr>
        <w:numPr>
          <w:ilvl w:val="0"/>
          <w:numId w:val="10"/>
        </w:numPr>
        <w:tabs>
          <w:tab w:val="left" w:pos="720"/>
        </w:tabs>
        <w:suppressAutoHyphens w:val="0"/>
        <w:spacing w:after="200" w:line="276" w:lineRule="auto"/>
        <w:jc w:val="both"/>
        <w:rPr>
          <w:lang w:eastAsia="ru-RU"/>
        </w:rPr>
      </w:pPr>
      <w:r w:rsidRPr="00E0426C">
        <w:rPr>
          <w:lang w:eastAsia="ru-RU"/>
        </w:rPr>
        <w:t>Разрешение на применения для работы на газообразном виде топлива.</w:t>
      </w:r>
    </w:p>
    <w:p w:rsidR="00E0426C" w:rsidRPr="00E0426C" w:rsidRDefault="00E0426C" w:rsidP="00E0426C">
      <w:pPr>
        <w:numPr>
          <w:ilvl w:val="0"/>
          <w:numId w:val="10"/>
        </w:numPr>
        <w:tabs>
          <w:tab w:val="left" w:pos="720"/>
        </w:tabs>
        <w:suppressAutoHyphens w:val="0"/>
        <w:spacing w:after="200" w:line="276" w:lineRule="auto"/>
        <w:jc w:val="both"/>
        <w:rPr>
          <w:lang w:eastAsia="ru-RU"/>
        </w:rPr>
      </w:pPr>
      <w:r w:rsidRPr="00E0426C">
        <w:rPr>
          <w:lang w:eastAsia="ru-RU"/>
        </w:rPr>
        <w:t>Инструкция по переводу котла для работы на газообразном виде топлива</w:t>
      </w:r>
    </w:p>
    <w:p w:rsidR="00E0426C" w:rsidRPr="00E0426C" w:rsidRDefault="00E0426C" w:rsidP="00E0426C">
      <w:pPr>
        <w:tabs>
          <w:tab w:val="left" w:pos="720"/>
        </w:tabs>
        <w:suppressAutoHyphens w:val="0"/>
        <w:jc w:val="both"/>
        <w:rPr>
          <w:lang w:eastAsia="ru-RU"/>
        </w:rPr>
      </w:pPr>
    </w:p>
    <w:p w:rsidR="00E0426C" w:rsidRPr="00E0426C" w:rsidRDefault="00E0426C" w:rsidP="00E0426C">
      <w:pPr>
        <w:tabs>
          <w:tab w:val="left" w:pos="720"/>
        </w:tabs>
        <w:suppressAutoHyphens w:val="0"/>
        <w:jc w:val="both"/>
        <w:rPr>
          <w:lang w:eastAsia="ru-RU"/>
        </w:rPr>
      </w:pPr>
      <w:r w:rsidRPr="00E0426C">
        <w:rPr>
          <w:lang w:eastAsia="ru-RU"/>
        </w:rPr>
        <w:t xml:space="preserve">  </w:t>
      </w:r>
      <w:proofErr w:type="gramStart"/>
      <w:r w:rsidRPr="00E0426C">
        <w:rPr>
          <w:lang w:eastAsia="ru-RU"/>
        </w:rPr>
        <w:t>При поставке эквивалента с габаритными и присоединительными размерами отличными от заданных, Поставщик   должен представить проектную документацию, экспертизу на промбезопастность и согласование с Ростехнадзором, а также включить в  стоимость поставки монтажные работы по приведению размеров котла к размерам существующих коммуникаций.</w:t>
      </w:r>
      <w:proofErr w:type="gramEnd"/>
    </w:p>
    <w:p w:rsidR="00851CD5" w:rsidRDefault="00851CD5" w:rsidP="008D27E9">
      <w:pPr>
        <w:suppressAutoHyphens w:val="0"/>
        <w:jc w:val="center"/>
        <w:rPr>
          <w:b/>
          <w:lang w:eastAsia="ru-RU"/>
        </w:rPr>
      </w:pPr>
    </w:p>
    <w:p w:rsidR="00851CD5" w:rsidRDefault="00851CD5" w:rsidP="008D27E9">
      <w:pPr>
        <w:suppressAutoHyphens w:val="0"/>
        <w:jc w:val="center"/>
        <w:rPr>
          <w:b/>
          <w:lang w:eastAsia="ru-RU"/>
        </w:rPr>
      </w:pPr>
    </w:p>
    <w:p w:rsidR="00851CD5" w:rsidRDefault="00851CD5" w:rsidP="008D27E9">
      <w:pPr>
        <w:suppressAutoHyphens w:val="0"/>
        <w:jc w:val="center"/>
        <w:rPr>
          <w:b/>
          <w:lang w:eastAsia="ru-RU"/>
        </w:rPr>
      </w:pPr>
    </w:p>
    <w:p w:rsidR="00851CD5" w:rsidRDefault="00851CD5" w:rsidP="008D27E9">
      <w:pPr>
        <w:suppressAutoHyphens w:val="0"/>
        <w:jc w:val="center"/>
        <w:rPr>
          <w:b/>
          <w:lang w:eastAsia="ru-RU"/>
        </w:rPr>
      </w:pPr>
    </w:p>
    <w:p w:rsidR="00851CD5" w:rsidRPr="00381F8E" w:rsidRDefault="00851CD5" w:rsidP="008D27E9">
      <w:pPr>
        <w:suppressAutoHyphens w:val="0"/>
        <w:jc w:val="center"/>
        <w:rPr>
          <w:b/>
          <w:lang w:eastAsia="ru-RU"/>
        </w:rPr>
      </w:pPr>
    </w:p>
    <w:p w:rsidR="00851CD5" w:rsidRDefault="00851CD5" w:rsidP="006E4F9F">
      <w:pPr>
        <w:shd w:val="clear" w:color="auto" w:fill="FFFFFF"/>
        <w:suppressAutoHyphens w:val="0"/>
        <w:spacing w:before="100" w:beforeAutospacing="1" w:after="200" w:line="330" w:lineRule="atLeast"/>
        <w:rPr>
          <w:color w:val="000000"/>
          <w:lang w:eastAsia="ru-RU"/>
        </w:rPr>
      </w:pPr>
    </w:p>
    <w:p w:rsidR="006E4F9F" w:rsidRPr="006E21AA" w:rsidRDefault="006E4F9F" w:rsidP="006E4F9F">
      <w:pPr>
        <w:shd w:val="clear" w:color="auto" w:fill="FFFFFF"/>
        <w:suppressAutoHyphens w:val="0"/>
        <w:spacing w:before="100" w:beforeAutospacing="1" w:after="200" w:line="330" w:lineRule="atLeast"/>
        <w:rPr>
          <w:color w:val="000000"/>
          <w:lang w:eastAsia="ru-RU"/>
        </w:rPr>
      </w:pPr>
      <w:r w:rsidRPr="006E21AA">
        <w:rPr>
          <w:color w:val="000000"/>
          <w:lang w:eastAsia="ru-RU"/>
        </w:rPr>
        <w:t>Начальник отдела строительства и ЖКХ                                             Салтыков С.В.</w:t>
      </w:r>
    </w:p>
    <w:p w:rsidR="008D27E9" w:rsidRDefault="008D27E9" w:rsidP="008D27E9">
      <w:pPr>
        <w:rPr>
          <w:sz w:val="20"/>
          <w:szCs w:val="20"/>
        </w:rPr>
      </w:pPr>
    </w:p>
    <w:p w:rsidR="00DF6E20" w:rsidRDefault="00DF6E20" w:rsidP="008D27E9">
      <w:pPr>
        <w:rPr>
          <w:sz w:val="20"/>
          <w:szCs w:val="20"/>
        </w:rPr>
      </w:pPr>
    </w:p>
    <w:p w:rsidR="00DF6E20" w:rsidRDefault="00DF6E20" w:rsidP="008D27E9">
      <w:pPr>
        <w:rPr>
          <w:sz w:val="20"/>
          <w:szCs w:val="20"/>
        </w:rPr>
      </w:pPr>
    </w:p>
    <w:p w:rsidR="00E00EED" w:rsidRDefault="00E00EED" w:rsidP="008D27E9">
      <w:pPr>
        <w:rPr>
          <w:sz w:val="20"/>
          <w:szCs w:val="20"/>
        </w:rPr>
      </w:pPr>
    </w:p>
    <w:p w:rsidR="00E00EED" w:rsidRDefault="00E00EED" w:rsidP="008D27E9">
      <w:pPr>
        <w:rPr>
          <w:sz w:val="20"/>
          <w:szCs w:val="20"/>
        </w:rPr>
      </w:pPr>
    </w:p>
    <w:p w:rsidR="00E00EED" w:rsidRDefault="00E00EED" w:rsidP="008D27E9">
      <w:pPr>
        <w:rPr>
          <w:sz w:val="20"/>
          <w:szCs w:val="20"/>
        </w:rPr>
      </w:pPr>
    </w:p>
    <w:p w:rsidR="00E00EED" w:rsidRDefault="00E00EED" w:rsidP="008D27E9">
      <w:pPr>
        <w:rPr>
          <w:sz w:val="20"/>
          <w:szCs w:val="20"/>
        </w:rPr>
      </w:pPr>
    </w:p>
    <w:p w:rsidR="00E00EED" w:rsidRDefault="00E00EED" w:rsidP="008D27E9">
      <w:pPr>
        <w:rPr>
          <w:sz w:val="20"/>
          <w:szCs w:val="20"/>
        </w:rPr>
      </w:pPr>
    </w:p>
    <w:p w:rsidR="00E00EED" w:rsidRDefault="00E00EED" w:rsidP="008D27E9">
      <w:pPr>
        <w:rPr>
          <w:sz w:val="20"/>
          <w:szCs w:val="20"/>
        </w:rPr>
      </w:pPr>
    </w:p>
    <w:p w:rsidR="00E00EED" w:rsidRDefault="00E00EED" w:rsidP="008D27E9">
      <w:pPr>
        <w:rPr>
          <w:sz w:val="20"/>
          <w:szCs w:val="20"/>
        </w:rPr>
      </w:pPr>
    </w:p>
    <w:p w:rsidR="00E00EED" w:rsidRDefault="00E00EED" w:rsidP="008D27E9">
      <w:pPr>
        <w:rPr>
          <w:sz w:val="20"/>
          <w:szCs w:val="20"/>
        </w:rPr>
      </w:pPr>
    </w:p>
    <w:p w:rsidR="00E00EED" w:rsidRDefault="00E00EED" w:rsidP="008D27E9">
      <w:pPr>
        <w:rPr>
          <w:sz w:val="20"/>
          <w:szCs w:val="20"/>
        </w:rPr>
      </w:pPr>
    </w:p>
    <w:p w:rsidR="00E00EED" w:rsidRDefault="00E00EED" w:rsidP="008D27E9">
      <w:pPr>
        <w:rPr>
          <w:sz w:val="20"/>
          <w:szCs w:val="20"/>
        </w:rPr>
      </w:pPr>
    </w:p>
    <w:p w:rsidR="00E00EED" w:rsidRDefault="00E00EED" w:rsidP="008D27E9">
      <w:pPr>
        <w:rPr>
          <w:sz w:val="20"/>
          <w:szCs w:val="20"/>
        </w:rPr>
      </w:pPr>
    </w:p>
    <w:p w:rsidR="00E00EED" w:rsidRDefault="00E00EED" w:rsidP="008D27E9">
      <w:pPr>
        <w:rPr>
          <w:sz w:val="20"/>
          <w:szCs w:val="20"/>
        </w:rPr>
      </w:pPr>
    </w:p>
    <w:p w:rsidR="00E00EED" w:rsidRDefault="00E00EED" w:rsidP="008D27E9">
      <w:pPr>
        <w:rPr>
          <w:sz w:val="20"/>
          <w:szCs w:val="20"/>
        </w:rPr>
      </w:pPr>
    </w:p>
    <w:p w:rsidR="00E00EED" w:rsidRDefault="00E00EED" w:rsidP="008D27E9">
      <w:pPr>
        <w:rPr>
          <w:sz w:val="20"/>
          <w:szCs w:val="20"/>
        </w:rPr>
      </w:pPr>
    </w:p>
    <w:p w:rsidR="00E00EED" w:rsidRDefault="00E00EED" w:rsidP="008D27E9">
      <w:pPr>
        <w:rPr>
          <w:sz w:val="20"/>
          <w:szCs w:val="20"/>
        </w:rPr>
      </w:pPr>
    </w:p>
    <w:p w:rsidR="00E00EED" w:rsidRDefault="00E00EED" w:rsidP="008D27E9">
      <w:pPr>
        <w:rPr>
          <w:sz w:val="20"/>
          <w:szCs w:val="20"/>
        </w:rPr>
      </w:pPr>
    </w:p>
    <w:p w:rsidR="00E00EED" w:rsidRDefault="00E00EED" w:rsidP="008D27E9">
      <w:pPr>
        <w:rPr>
          <w:sz w:val="20"/>
          <w:szCs w:val="20"/>
        </w:rPr>
      </w:pPr>
    </w:p>
    <w:p w:rsidR="00E00EED" w:rsidRDefault="00E00EED" w:rsidP="008D27E9">
      <w:pPr>
        <w:rPr>
          <w:sz w:val="20"/>
          <w:szCs w:val="20"/>
        </w:rPr>
      </w:pPr>
    </w:p>
    <w:p w:rsidR="00E00EED" w:rsidRDefault="00E00EED" w:rsidP="008D27E9">
      <w:pPr>
        <w:rPr>
          <w:sz w:val="20"/>
          <w:szCs w:val="20"/>
        </w:rPr>
      </w:pPr>
    </w:p>
    <w:p w:rsidR="00E00EED" w:rsidRDefault="00E00EED" w:rsidP="008D27E9">
      <w:pPr>
        <w:rPr>
          <w:sz w:val="20"/>
          <w:szCs w:val="20"/>
        </w:rPr>
      </w:pPr>
    </w:p>
    <w:p w:rsidR="00E00EED" w:rsidRDefault="00E00EED" w:rsidP="008D27E9">
      <w:pPr>
        <w:rPr>
          <w:sz w:val="20"/>
          <w:szCs w:val="20"/>
        </w:rPr>
      </w:pPr>
    </w:p>
    <w:p w:rsidR="00E00EED" w:rsidRDefault="00E00EED" w:rsidP="008D27E9">
      <w:pPr>
        <w:rPr>
          <w:sz w:val="20"/>
          <w:szCs w:val="20"/>
        </w:rPr>
      </w:pPr>
    </w:p>
    <w:p w:rsidR="00E00EED" w:rsidRDefault="00E00EED" w:rsidP="008D27E9">
      <w:pPr>
        <w:rPr>
          <w:sz w:val="20"/>
          <w:szCs w:val="20"/>
        </w:rPr>
      </w:pPr>
    </w:p>
    <w:p w:rsidR="00E00EED" w:rsidRDefault="00E00EED" w:rsidP="008D27E9">
      <w:pPr>
        <w:rPr>
          <w:sz w:val="20"/>
          <w:szCs w:val="20"/>
        </w:rPr>
      </w:pPr>
    </w:p>
    <w:p w:rsidR="00E00EED" w:rsidRDefault="00E00EED" w:rsidP="008D27E9">
      <w:pPr>
        <w:rPr>
          <w:sz w:val="20"/>
          <w:szCs w:val="20"/>
        </w:rPr>
      </w:pPr>
    </w:p>
    <w:p w:rsidR="00E00EED" w:rsidRDefault="00E00EED" w:rsidP="008D27E9">
      <w:pPr>
        <w:rPr>
          <w:sz w:val="20"/>
          <w:szCs w:val="20"/>
        </w:rPr>
      </w:pPr>
    </w:p>
    <w:p w:rsidR="00E00EED" w:rsidRDefault="00E00EED" w:rsidP="008D27E9">
      <w:pPr>
        <w:rPr>
          <w:sz w:val="20"/>
          <w:szCs w:val="20"/>
        </w:rPr>
      </w:pPr>
    </w:p>
    <w:p w:rsidR="00D15F33" w:rsidRDefault="00D15F33" w:rsidP="008D27E9">
      <w:pPr>
        <w:rPr>
          <w:sz w:val="20"/>
          <w:szCs w:val="20"/>
        </w:rPr>
      </w:pPr>
    </w:p>
    <w:p w:rsidR="00D15F33" w:rsidRDefault="00D15F33" w:rsidP="008D27E9">
      <w:pPr>
        <w:rPr>
          <w:sz w:val="20"/>
          <w:szCs w:val="20"/>
        </w:rPr>
      </w:pPr>
      <w:bookmarkStart w:id="1" w:name="_GoBack"/>
      <w:bookmarkEnd w:id="1"/>
    </w:p>
    <w:p w:rsidR="00E00EED" w:rsidRDefault="00E00EED" w:rsidP="008D27E9">
      <w:pPr>
        <w:rPr>
          <w:sz w:val="20"/>
          <w:szCs w:val="20"/>
        </w:rPr>
      </w:pPr>
    </w:p>
    <w:p w:rsidR="00E00EED" w:rsidRDefault="00E00EED" w:rsidP="008D27E9">
      <w:pPr>
        <w:rPr>
          <w:sz w:val="20"/>
          <w:szCs w:val="20"/>
        </w:rPr>
      </w:pPr>
    </w:p>
    <w:p w:rsidR="008D27E9" w:rsidRDefault="008D27E9" w:rsidP="008D27E9">
      <w:pPr>
        <w:rPr>
          <w:sz w:val="20"/>
          <w:szCs w:val="20"/>
        </w:rPr>
      </w:pPr>
    </w:p>
    <w:p w:rsidR="004D5B1F" w:rsidRPr="004642B3" w:rsidRDefault="005F1EEF" w:rsidP="004C08B1">
      <w:pPr>
        <w:rPr>
          <w:sz w:val="20"/>
          <w:szCs w:val="20"/>
        </w:rPr>
      </w:pPr>
      <w:r>
        <w:rPr>
          <w:sz w:val="20"/>
          <w:szCs w:val="20"/>
        </w:rPr>
        <w:lastRenderedPageBreak/>
        <w:t xml:space="preserve"> </w:t>
      </w:r>
      <w:r w:rsidR="00952434">
        <w:rPr>
          <w:sz w:val="20"/>
          <w:szCs w:val="20"/>
        </w:rPr>
        <w:t xml:space="preserve">   </w:t>
      </w:r>
      <w:r w:rsidR="004C08B1">
        <w:rPr>
          <w:sz w:val="20"/>
          <w:szCs w:val="20"/>
        </w:rPr>
        <w:t xml:space="preserve"> </w:t>
      </w:r>
      <w:r w:rsidR="00725078">
        <w:rPr>
          <w:sz w:val="20"/>
          <w:szCs w:val="20"/>
        </w:rPr>
        <w:t xml:space="preserve">                                                                                                                                             </w:t>
      </w:r>
      <w:r w:rsidR="004D5B1F">
        <w:rPr>
          <w:sz w:val="20"/>
          <w:szCs w:val="20"/>
        </w:rPr>
        <w:t>Приложение № 4</w:t>
      </w:r>
    </w:p>
    <w:p w:rsidR="004D5B1F" w:rsidRDefault="004D5B1F" w:rsidP="004D5B1F">
      <w:pPr>
        <w:ind w:left="7371"/>
        <w:rPr>
          <w:sz w:val="20"/>
          <w:szCs w:val="20"/>
        </w:rPr>
      </w:pPr>
      <w:r w:rsidRPr="004642B3">
        <w:rPr>
          <w:sz w:val="20"/>
          <w:szCs w:val="20"/>
        </w:rPr>
        <w:t>к извещению о проведении</w:t>
      </w:r>
    </w:p>
    <w:p w:rsidR="00CA5EC6" w:rsidRPr="00725078" w:rsidRDefault="004D5B1F" w:rsidP="00725078">
      <w:pPr>
        <w:ind w:left="7371"/>
        <w:rPr>
          <w:sz w:val="20"/>
          <w:szCs w:val="20"/>
        </w:rPr>
      </w:pPr>
      <w:r w:rsidRPr="004642B3">
        <w:rPr>
          <w:sz w:val="20"/>
          <w:szCs w:val="20"/>
        </w:rPr>
        <w:t xml:space="preserve">запроса котировок </w:t>
      </w:r>
    </w:p>
    <w:p w:rsidR="00CA5EC6" w:rsidRPr="00CA5EC6" w:rsidRDefault="00CA5EC6" w:rsidP="00CA5EC6"/>
    <w:p w:rsidR="009D610F" w:rsidRPr="005A3D49" w:rsidRDefault="009D610F" w:rsidP="009D610F">
      <w:pPr>
        <w:autoSpaceDE w:val="0"/>
        <w:autoSpaceDN w:val="0"/>
        <w:adjustRightInd w:val="0"/>
        <w:jc w:val="right"/>
        <w:rPr>
          <w:b/>
          <w:bCs/>
          <w:sz w:val="22"/>
          <w:szCs w:val="22"/>
        </w:rPr>
      </w:pPr>
      <w:r>
        <w:rPr>
          <w:b/>
          <w:bCs/>
          <w:sz w:val="22"/>
          <w:szCs w:val="22"/>
        </w:rPr>
        <w:t>Проект</w:t>
      </w:r>
    </w:p>
    <w:p w:rsidR="009D610F" w:rsidRPr="005A3D49" w:rsidRDefault="009D610F" w:rsidP="009D610F">
      <w:pPr>
        <w:widowControl w:val="0"/>
        <w:jc w:val="center"/>
        <w:rPr>
          <w:b/>
        </w:rPr>
      </w:pPr>
    </w:p>
    <w:p w:rsidR="009D610F" w:rsidRPr="00E1605A" w:rsidRDefault="009D610F" w:rsidP="009D610F">
      <w:pPr>
        <w:pStyle w:val="a7"/>
        <w:spacing w:after="240"/>
        <w:ind w:left="284"/>
        <w:rPr>
          <w:color w:val="000000" w:themeColor="text1"/>
        </w:rPr>
      </w:pPr>
      <w:r w:rsidRPr="00E1605A">
        <w:rPr>
          <w:color w:val="000000" w:themeColor="text1"/>
        </w:rPr>
        <w:t xml:space="preserve">Муниципальный контракт   </w:t>
      </w:r>
    </w:p>
    <w:p w:rsidR="009D610F" w:rsidRPr="00F75AB8" w:rsidRDefault="009D610F" w:rsidP="009D610F">
      <w:pPr>
        <w:pStyle w:val="a7"/>
        <w:spacing w:after="240"/>
        <w:ind w:left="284"/>
        <w:rPr>
          <w:color w:val="auto"/>
        </w:rPr>
      </w:pPr>
      <w:proofErr w:type="gramStart"/>
      <w:r w:rsidRPr="00F75AB8">
        <w:rPr>
          <w:color w:val="auto"/>
          <w:sz w:val="22"/>
          <w:szCs w:val="22"/>
        </w:rPr>
        <w:t xml:space="preserve">на приобретение  котла КВ-0,25Т (или эквивалент) в котельную №10 в с. Васильевское Красногорского района Удмуртской Республики </w:t>
      </w:r>
      <w:r w:rsidRPr="00F75AB8">
        <w:rPr>
          <w:color w:val="auto"/>
        </w:rPr>
        <w:t>№____</w:t>
      </w:r>
      <w:proofErr w:type="gramEnd"/>
    </w:p>
    <w:p w:rsidR="009D610F" w:rsidRPr="009D610F" w:rsidRDefault="009D610F" w:rsidP="009D610F">
      <w:pPr>
        <w:pStyle w:val="a7"/>
        <w:ind w:left="284"/>
      </w:pPr>
    </w:p>
    <w:tbl>
      <w:tblPr>
        <w:tblW w:w="5000" w:type="pct"/>
        <w:tblLook w:val="04A0" w:firstRow="1" w:lastRow="0" w:firstColumn="1" w:lastColumn="0" w:noHBand="0" w:noVBand="1"/>
      </w:tblPr>
      <w:tblGrid>
        <w:gridCol w:w="4329"/>
        <w:gridCol w:w="6658"/>
      </w:tblGrid>
      <w:tr w:rsidR="009D610F" w:rsidRPr="0050633C" w:rsidTr="00E0426C">
        <w:tc>
          <w:tcPr>
            <w:tcW w:w="1970" w:type="pct"/>
          </w:tcPr>
          <w:p w:rsidR="009D610F" w:rsidRPr="00E1605A" w:rsidRDefault="009D610F" w:rsidP="00E0426C">
            <w:pPr>
              <w:ind w:left="284" w:firstLine="283"/>
              <w:rPr>
                <w:sz w:val="20"/>
              </w:rPr>
            </w:pPr>
            <w:r>
              <w:rPr>
                <w:sz w:val="20"/>
              </w:rPr>
              <w:t xml:space="preserve">       </w:t>
            </w:r>
            <w:r w:rsidRPr="00E1605A">
              <w:rPr>
                <w:sz w:val="20"/>
              </w:rPr>
              <w:t xml:space="preserve">с. Красногорское                                                                                              </w:t>
            </w:r>
          </w:p>
        </w:tc>
        <w:tc>
          <w:tcPr>
            <w:tcW w:w="3030" w:type="pct"/>
          </w:tcPr>
          <w:p w:rsidR="009D610F" w:rsidRPr="00E1605A" w:rsidRDefault="009D610F" w:rsidP="00E0426C">
            <w:pPr>
              <w:ind w:left="284" w:firstLine="283"/>
              <w:jc w:val="right"/>
              <w:rPr>
                <w:sz w:val="20"/>
              </w:rPr>
            </w:pPr>
            <w:r w:rsidRPr="00E1605A">
              <w:rPr>
                <w:sz w:val="20"/>
              </w:rPr>
              <w:t xml:space="preserve">                                      «___» __________ 2016 г.</w:t>
            </w:r>
          </w:p>
          <w:p w:rsidR="009D610F" w:rsidRPr="00E1605A" w:rsidRDefault="009D610F" w:rsidP="00E0426C">
            <w:pPr>
              <w:ind w:left="284" w:firstLine="283"/>
              <w:jc w:val="right"/>
              <w:rPr>
                <w:sz w:val="20"/>
              </w:rPr>
            </w:pPr>
          </w:p>
        </w:tc>
      </w:tr>
    </w:tbl>
    <w:p w:rsidR="00F75AB8" w:rsidRPr="006F5AA9" w:rsidRDefault="009D610F" w:rsidP="00F75AB8">
      <w:pPr>
        <w:spacing w:line="276" w:lineRule="auto"/>
        <w:ind w:left="284" w:firstLine="284"/>
        <w:jc w:val="both"/>
        <w:rPr>
          <w:sz w:val="21"/>
          <w:szCs w:val="21"/>
          <w:lang w:eastAsia="x-none"/>
        </w:rPr>
      </w:pPr>
      <w:r w:rsidRPr="006F5AA9">
        <w:rPr>
          <w:b/>
          <w:iCs/>
          <w:sz w:val="21"/>
          <w:szCs w:val="21"/>
          <w:lang w:val="x-none" w:eastAsia="x-none"/>
        </w:rPr>
        <w:t>Администрация муниципального образования «Красногорский район»</w:t>
      </w:r>
      <w:r w:rsidRPr="006F5AA9">
        <w:rPr>
          <w:iCs/>
          <w:sz w:val="21"/>
          <w:szCs w:val="21"/>
          <w:lang w:val="x-none" w:eastAsia="x-none"/>
        </w:rPr>
        <w:t>,</w:t>
      </w:r>
      <w:r w:rsidRPr="006F5AA9">
        <w:rPr>
          <w:iCs/>
          <w:sz w:val="21"/>
          <w:szCs w:val="21"/>
          <w:lang w:eastAsia="x-none"/>
        </w:rPr>
        <w:t xml:space="preserve"> действующая </w:t>
      </w:r>
      <w:r w:rsidRPr="006F5AA9">
        <w:rPr>
          <w:iCs/>
          <w:sz w:val="21"/>
          <w:szCs w:val="21"/>
          <w:lang w:val="x-none" w:eastAsia="x-none"/>
        </w:rPr>
        <w:t>от имени муниципального образования «Красногорский район»</w:t>
      </w:r>
      <w:r w:rsidRPr="006F5AA9">
        <w:rPr>
          <w:iCs/>
          <w:sz w:val="21"/>
          <w:szCs w:val="21"/>
          <w:lang w:eastAsia="x-none"/>
        </w:rPr>
        <w:t>,</w:t>
      </w:r>
      <w:r w:rsidRPr="006F5AA9">
        <w:rPr>
          <w:iCs/>
          <w:sz w:val="21"/>
          <w:szCs w:val="21"/>
          <w:lang w:val="x-none" w:eastAsia="x-none"/>
        </w:rPr>
        <w:t xml:space="preserve"> в лице </w:t>
      </w:r>
      <w:r w:rsidRPr="006F5AA9">
        <w:rPr>
          <w:iCs/>
          <w:sz w:val="21"/>
          <w:szCs w:val="21"/>
          <w:lang w:eastAsia="x-none"/>
        </w:rPr>
        <w:t>главы Администрации Прокашева Игоря Борисовича</w:t>
      </w:r>
      <w:r w:rsidRPr="006F5AA9">
        <w:rPr>
          <w:iCs/>
          <w:sz w:val="21"/>
          <w:szCs w:val="21"/>
          <w:lang w:val="x-none" w:eastAsia="x-none"/>
        </w:rPr>
        <w:t>, действующего на основании Устава</w:t>
      </w:r>
      <w:r w:rsidRPr="006F5AA9">
        <w:rPr>
          <w:sz w:val="21"/>
          <w:szCs w:val="21"/>
          <w:lang w:val="x-none" w:eastAsia="x-none"/>
        </w:rPr>
        <w:t>, именуем</w:t>
      </w:r>
      <w:r w:rsidRPr="006F5AA9">
        <w:rPr>
          <w:sz w:val="21"/>
          <w:szCs w:val="21"/>
          <w:lang w:eastAsia="x-none"/>
        </w:rPr>
        <w:t>ая</w:t>
      </w:r>
      <w:r w:rsidRPr="006F5AA9">
        <w:rPr>
          <w:sz w:val="21"/>
          <w:szCs w:val="21"/>
          <w:lang w:val="x-none" w:eastAsia="x-none"/>
        </w:rPr>
        <w:t xml:space="preserve"> в дальнейшем </w:t>
      </w:r>
      <w:r w:rsidRPr="006F5AA9">
        <w:rPr>
          <w:b/>
          <w:sz w:val="21"/>
          <w:szCs w:val="21"/>
          <w:lang w:val="x-none" w:eastAsia="x-none"/>
        </w:rPr>
        <w:t>«Заказчик»</w:t>
      </w:r>
      <w:r w:rsidRPr="006F5AA9">
        <w:rPr>
          <w:sz w:val="21"/>
          <w:szCs w:val="21"/>
          <w:lang w:val="x-none" w:eastAsia="x-none"/>
        </w:rPr>
        <w:t>, с одной стороны, и _____________________,  в лице ____________________, действующего на основании</w:t>
      </w:r>
      <w:r w:rsidRPr="006F5AA9">
        <w:rPr>
          <w:sz w:val="21"/>
          <w:szCs w:val="21"/>
          <w:lang w:eastAsia="x-none"/>
        </w:rPr>
        <w:t>______________</w:t>
      </w:r>
      <w:r w:rsidRPr="006F5AA9">
        <w:rPr>
          <w:sz w:val="21"/>
          <w:szCs w:val="21"/>
        </w:rPr>
        <w:t>,</w:t>
      </w:r>
      <w:r w:rsidRPr="006F5AA9">
        <w:rPr>
          <w:sz w:val="21"/>
          <w:szCs w:val="21"/>
          <w:lang w:eastAsia="x-none"/>
        </w:rPr>
        <w:t xml:space="preserve"> </w:t>
      </w:r>
      <w:r w:rsidRPr="006F5AA9">
        <w:rPr>
          <w:sz w:val="21"/>
          <w:szCs w:val="21"/>
          <w:lang w:val="x-none" w:eastAsia="x-none"/>
        </w:rPr>
        <w:t xml:space="preserve">далее именуемый </w:t>
      </w:r>
      <w:r w:rsidRPr="006F5AA9">
        <w:rPr>
          <w:b/>
          <w:sz w:val="21"/>
          <w:szCs w:val="21"/>
          <w:lang w:val="x-none" w:eastAsia="x-none"/>
        </w:rPr>
        <w:t>«</w:t>
      </w:r>
      <w:r w:rsidRPr="006F5AA9">
        <w:rPr>
          <w:b/>
          <w:sz w:val="21"/>
          <w:szCs w:val="21"/>
          <w:lang w:eastAsia="x-none"/>
        </w:rPr>
        <w:t>Поставщик</w:t>
      </w:r>
      <w:r w:rsidRPr="006F5AA9">
        <w:rPr>
          <w:b/>
          <w:sz w:val="21"/>
          <w:szCs w:val="21"/>
          <w:lang w:val="x-none" w:eastAsia="x-none"/>
        </w:rPr>
        <w:t>»</w:t>
      </w:r>
      <w:r w:rsidRPr="006F5AA9">
        <w:rPr>
          <w:sz w:val="21"/>
          <w:szCs w:val="21"/>
          <w:lang w:val="x-none" w:eastAsia="x-none"/>
        </w:rPr>
        <w:t xml:space="preserve"> с другой стороны, совместно именуемые в дальнейшем «</w:t>
      </w:r>
      <w:r w:rsidRPr="006F5AA9">
        <w:rPr>
          <w:b/>
          <w:sz w:val="21"/>
          <w:szCs w:val="21"/>
          <w:lang w:val="x-none" w:eastAsia="x-none"/>
        </w:rPr>
        <w:t>Стороны»</w:t>
      </w:r>
      <w:r w:rsidRPr="006F5AA9">
        <w:rPr>
          <w:b/>
          <w:sz w:val="21"/>
          <w:szCs w:val="21"/>
          <w:lang w:eastAsia="x-none"/>
        </w:rPr>
        <w:t xml:space="preserve">, </w:t>
      </w:r>
      <w:r w:rsidRPr="006F5AA9">
        <w:rPr>
          <w:sz w:val="21"/>
          <w:szCs w:val="21"/>
          <w:lang w:val="x-none" w:eastAsia="x-none"/>
        </w:rPr>
        <w:t xml:space="preserve"> руководствуясь Федеральным законом от 05.04.2013 № 44-ФЗ «О контрактной системе в сфере закупок товаров, работ, услуг для обеспечения государственных и муниципальных нужд», </w:t>
      </w:r>
      <w:r w:rsidR="00F75AB8" w:rsidRPr="006F5AA9">
        <w:rPr>
          <w:sz w:val="21"/>
          <w:szCs w:val="21"/>
          <w:lang w:eastAsia="x-none"/>
        </w:rPr>
        <w:t>по итогам запроса котировок на основании решения котировочной комиссии (протокол рассмотрения и оценки заявок на участие в запросе котировок №____ для закупки №___________ от «___» _____  2016 г.), заключили настоящий муниципальный контракт (далее – Контракт), о нижеследующем:</w:t>
      </w:r>
    </w:p>
    <w:p w:rsidR="009D610F" w:rsidRPr="006F5AA9" w:rsidRDefault="009D610F" w:rsidP="00F75AB8">
      <w:pPr>
        <w:spacing w:line="276" w:lineRule="auto"/>
        <w:ind w:left="284" w:right="-2" w:firstLine="284"/>
        <w:jc w:val="both"/>
        <w:rPr>
          <w:b/>
          <w:sz w:val="21"/>
          <w:szCs w:val="21"/>
        </w:rPr>
      </w:pPr>
    </w:p>
    <w:p w:rsidR="009D610F" w:rsidRPr="006F5AA9" w:rsidRDefault="009D610F" w:rsidP="006F5AA9">
      <w:pPr>
        <w:spacing w:line="276" w:lineRule="auto"/>
        <w:ind w:right="-2"/>
        <w:jc w:val="center"/>
        <w:rPr>
          <w:b/>
          <w:sz w:val="21"/>
          <w:szCs w:val="21"/>
        </w:rPr>
      </w:pPr>
      <w:r w:rsidRPr="006F5AA9">
        <w:rPr>
          <w:b/>
          <w:sz w:val="21"/>
          <w:szCs w:val="21"/>
        </w:rPr>
        <w:t>1. Предмет Контракта</w:t>
      </w:r>
    </w:p>
    <w:p w:rsidR="009D610F" w:rsidRPr="006F5AA9" w:rsidRDefault="009D610F" w:rsidP="009D610F">
      <w:pPr>
        <w:tabs>
          <w:tab w:val="left" w:pos="142"/>
        </w:tabs>
        <w:snapToGrid w:val="0"/>
        <w:spacing w:line="276" w:lineRule="auto"/>
        <w:ind w:left="284" w:right="-2" w:firstLine="283"/>
        <w:jc w:val="both"/>
        <w:rPr>
          <w:sz w:val="21"/>
          <w:szCs w:val="21"/>
        </w:rPr>
      </w:pPr>
      <w:r w:rsidRPr="006F5AA9">
        <w:rPr>
          <w:sz w:val="21"/>
          <w:szCs w:val="21"/>
        </w:rPr>
        <w:t xml:space="preserve">1.1. Предметом Контракта является приобретение котла «________________» в котельную № </w:t>
      </w:r>
      <w:r w:rsidR="00F75AB8" w:rsidRPr="006F5AA9">
        <w:rPr>
          <w:sz w:val="21"/>
          <w:szCs w:val="21"/>
        </w:rPr>
        <w:t>10</w:t>
      </w:r>
      <w:r w:rsidRPr="006F5AA9">
        <w:rPr>
          <w:sz w:val="21"/>
          <w:szCs w:val="21"/>
        </w:rPr>
        <w:t xml:space="preserve"> </w:t>
      </w:r>
      <w:proofErr w:type="gramStart"/>
      <w:r w:rsidRPr="006F5AA9">
        <w:rPr>
          <w:sz w:val="21"/>
          <w:szCs w:val="21"/>
        </w:rPr>
        <w:t>в</w:t>
      </w:r>
      <w:proofErr w:type="gramEnd"/>
      <w:r w:rsidRPr="006F5AA9">
        <w:rPr>
          <w:sz w:val="21"/>
          <w:szCs w:val="21"/>
        </w:rPr>
        <w:t xml:space="preserve"> </w:t>
      </w:r>
      <w:proofErr w:type="gramStart"/>
      <w:r w:rsidRPr="006F5AA9">
        <w:rPr>
          <w:sz w:val="21"/>
          <w:szCs w:val="21"/>
        </w:rPr>
        <w:t>с</w:t>
      </w:r>
      <w:proofErr w:type="gramEnd"/>
      <w:r w:rsidRPr="006F5AA9">
        <w:rPr>
          <w:sz w:val="21"/>
          <w:szCs w:val="21"/>
        </w:rPr>
        <w:t xml:space="preserve">. </w:t>
      </w:r>
      <w:r w:rsidR="00F75AB8" w:rsidRPr="006F5AA9">
        <w:rPr>
          <w:sz w:val="21"/>
          <w:szCs w:val="21"/>
        </w:rPr>
        <w:t>Васильевское</w:t>
      </w:r>
      <w:r w:rsidRPr="006F5AA9">
        <w:rPr>
          <w:sz w:val="21"/>
          <w:szCs w:val="21"/>
        </w:rPr>
        <w:t xml:space="preserve"> Красногорского района Удмуртской Республики в соответствии с Приложением № 1 «Техническое задание» (далее – Товар).</w:t>
      </w:r>
    </w:p>
    <w:p w:rsidR="009D610F" w:rsidRPr="006F5AA9" w:rsidRDefault="009D610F" w:rsidP="009D610F">
      <w:pPr>
        <w:spacing w:line="276" w:lineRule="auto"/>
        <w:ind w:left="284" w:right="-2" w:firstLine="283"/>
        <w:jc w:val="both"/>
        <w:rPr>
          <w:sz w:val="21"/>
          <w:szCs w:val="21"/>
        </w:rPr>
      </w:pPr>
      <w:r w:rsidRPr="006F5AA9">
        <w:rPr>
          <w:sz w:val="21"/>
          <w:szCs w:val="21"/>
        </w:rPr>
        <w:t>1.2. Поставщик обязуется поставить в адрес Заказчика Товар в количестве, по цене, указанными в Техническом задании (Приложение №1 к Контракту), с показателями характеристик Товара, соответствующих  установленным значениям в извещении (далее – характеристики Товара), а Заказчик обязуется принять и оплатить Товар в порядке и на условиях настоящего Контракта.</w:t>
      </w:r>
    </w:p>
    <w:p w:rsidR="009D610F" w:rsidRPr="006F5AA9" w:rsidRDefault="009D610F" w:rsidP="009D610F">
      <w:pPr>
        <w:spacing w:line="276" w:lineRule="auto"/>
        <w:ind w:left="284" w:right="-2" w:firstLine="283"/>
        <w:jc w:val="both"/>
        <w:rPr>
          <w:b/>
          <w:sz w:val="21"/>
          <w:szCs w:val="21"/>
        </w:rPr>
      </w:pPr>
    </w:p>
    <w:p w:rsidR="009D610F" w:rsidRPr="006F5AA9" w:rsidRDefault="009D610F" w:rsidP="006F5AA9">
      <w:pPr>
        <w:spacing w:line="276" w:lineRule="auto"/>
        <w:ind w:right="-2"/>
        <w:jc w:val="center"/>
        <w:rPr>
          <w:b/>
          <w:sz w:val="21"/>
          <w:szCs w:val="21"/>
        </w:rPr>
      </w:pPr>
      <w:r w:rsidRPr="006F5AA9">
        <w:rPr>
          <w:b/>
          <w:sz w:val="21"/>
          <w:szCs w:val="21"/>
        </w:rPr>
        <w:t>2. Место, срок и условия поставки Товара</w:t>
      </w:r>
    </w:p>
    <w:p w:rsidR="009D610F" w:rsidRPr="006F5AA9" w:rsidRDefault="009D610F" w:rsidP="009D610F">
      <w:pPr>
        <w:snapToGrid w:val="0"/>
        <w:spacing w:line="276" w:lineRule="auto"/>
        <w:ind w:left="284" w:right="-2" w:firstLine="283"/>
        <w:jc w:val="both"/>
        <w:rPr>
          <w:sz w:val="21"/>
          <w:szCs w:val="21"/>
        </w:rPr>
      </w:pPr>
      <w:r w:rsidRPr="006F5AA9">
        <w:rPr>
          <w:sz w:val="21"/>
          <w:szCs w:val="21"/>
        </w:rPr>
        <w:t>2.1. Место поставки (доставки): Удмуртская Республика, Красногорский район, с.</w:t>
      </w:r>
      <w:r w:rsidR="00F75AB8" w:rsidRPr="006F5AA9">
        <w:rPr>
          <w:sz w:val="21"/>
          <w:szCs w:val="21"/>
        </w:rPr>
        <w:t xml:space="preserve"> </w:t>
      </w:r>
      <w:proofErr w:type="gramStart"/>
      <w:r w:rsidR="00F75AB8" w:rsidRPr="006F5AA9">
        <w:rPr>
          <w:sz w:val="21"/>
          <w:szCs w:val="21"/>
        </w:rPr>
        <w:t>Васильевское</w:t>
      </w:r>
      <w:proofErr w:type="gramEnd"/>
      <w:r w:rsidRPr="006F5AA9">
        <w:rPr>
          <w:sz w:val="21"/>
          <w:szCs w:val="21"/>
        </w:rPr>
        <w:t xml:space="preserve">, котельная № </w:t>
      </w:r>
      <w:r w:rsidR="00F75AB8" w:rsidRPr="006F5AA9">
        <w:rPr>
          <w:sz w:val="21"/>
          <w:szCs w:val="21"/>
        </w:rPr>
        <w:t>10</w:t>
      </w:r>
      <w:r w:rsidRPr="006F5AA9">
        <w:rPr>
          <w:sz w:val="21"/>
          <w:szCs w:val="21"/>
        </w:rPr>
        <w:t>.</w:t>
      </w:r>
    </w:p>
    <w:p w:rsidR="009D610F" w:rsidRPr="006F5AA9" w:rsidRDefault="009D610F" w:rsidP="009D610F">
      <w:pPr>
        <w:spacing w:line="276" w:lineRule="auto"/>
        <w:ind w:left="284" w:right="-2" w:firstLine="283"/>
        <w:jc w:val="both"/>
        <w:rPr>
          <w:bCs/>
          <w:sz w:val="21"/>
          <w:szCs w:val="21"/>
        </w:rPr>
      </w:pPr>
      <w:r w:rsidRPr="006F5AA9">
        <w:rPr>
          <w:sz w:val="21"/>
          <w:szCs w:val="21"/>
        </w:rPr>
        <w:t xml:space="preserve">2.2. </w:t>
      </w:r>
      <w:r w:rsidRPr="006F5AA9">
        <w:rPr>
          <w:bCs/>
          <w:sz w:val="21"/>
          <w:szCs w:val="21"/>
        </w:rPr>
        <w:t>Срок и условия поставки</w:t>
      </w:r>
      <w:r w:rsidRPr="006F5AA9">
        <w:rPr>
          <w:sz w:val="21"/>
          <w:szCs w:val="21"/>
        </w:rPr>
        <w:t>: с</w:t>
      </w:r>
      <w:r w:rsidRPr="006F5AA9">
        <w:rPr>
          <w:bCs/>
          <w:sz w:val="21"/>
          <w:szCs w:val="21"/>
        </w:rPr>
        <w:t xml:space="preserve"> момента заключения настоящего муниципального контракта </w:t>
      </w:r>
      <w:r w:rsidRPr="006F5AA9">
        <w:rPr>
          <w:b/>
          <w:bCs/>
          <w:sz w:val="21"/>
          <w:szCs w:val="21"/>
        </w:rPr>
        <w:t xml:space="preserve">до 31 </w:t>
      </w:r>
      <w:r w:rsidR="00F75AB8" w:rsidRPr="006F5AA9">
        <w:rPr>
          <w:b/>
          <w:bCs/>
          <w:sz w:val="21"/>
          <w:szCs w:val="21"/>
        </w:rPr>
        <w:t>августа 2016</w:t>
      </w:r>
      <w:r w:rsidRPr="006F5AA9">
        <w:rPr>
          <w:bCs/>
          <w:sz w:val="21"/>
          <w:szCs w:val="21"/>
        </w:rPr>
        <w:t>. Поставка осуществляется в один этап.</w:t>
      </w:r>
    </w:p>
    <w:p w:rsidR="009D610F" w:rsidRPr="006F5AA9" w:rsidRDefault="009D610F" w:rsidP="009D610F">
      <w:pPr>
        <w:spacing w:line="276" w:lineRule="auto"/>
        <w:ind w:left="284" w:right="-2" w:firstLine="283"/>
        <w:jc w:val="both"/>
        <w:rPr>
          <w:sz w:val="21"/>
          <w:szCs w:val="21"/>
        </w:rPr>
      </w:pPr>
      <w:r w:rsidRPr="006F5AA9">
        <w:rPr>
          <w:sz w:val="21"/>
          <w:szCs w:val="21"/>
        </w:rPr>
        <w:t xml:space="preserve">2.3. </w:t>
      </w:r>
      <w:proofErr w:type="gramStart"/>
      <w:r w:rsidRPr="006F5AA9">
        <w:rPr>
          <w:sz w:val="21"/>
          <w:szCs w:val="21"/>
        </w:rPr>
        <w:t xml:space="preserve">Доставка и разгрузка Товара осуществляются силами и за счет средств Поставщика в пределах режима работы Заказчика (в понедельник 8:00 до 17:00 часов, вторник-пятница  с 8:00 до 16:00 часов </w:t>
      </w:r>
      <w:r w:rsidRPr="006F5AA9">
        <w:rPr>
          <w:color w:val="000000" w:themeColor="text1"/>
          <w:sz w:val="21"/>
          <w:szCs w:val="21"/>
        </w:rPr>
        <w:t>(перерыв с 12:00 до 13:00)</w:t>
      </w:r>
      <w:r w:rsidRPr="006F5AA9">
        <w:rPr>
          <w:sz w:val="21"/>
          <w:szCs w:val="21"/>
        </w:rPr>
        <w:t>, кроме выходных и нерабочих праздничных дней.</w:t>
      </w:r>
      <w:proofErr w:type="gramEnd"/>
      <w:r w:rsidRPr="006F5AA9">
        <w:rPr>
          <w:sz w:val="21"/>
          <w:szCs w:val="21"/>
        </w:rPr>
        <w:t xml:space="preserve"> </w:t>
      </w:r>
      <w:proofErr w:type="gramStart"/>
      <w:r w:rsidRPr="006F5AA9">
        <w:rPr>
          <w:sz w:val="21"/>
          <w:szCs w:val="21"/>
        </w:rPr>
        <w:t>Указано местное время).</w:t>
      </w:r>
      <w:proofErr w:type="gramEnd"/>
    </w:p>
    <w:p w:rsidR="009D610F" w:rsidRPr="006F5AA9" w:rsidRDefault="009D610F" w:rsidP="009D610F">
      <w:pPr>
        <w:spacing w:line="276" w:lineRule="auto"/>
        <w:ind w:left="284" w:right="-2" w:firstLine="283"/>
        <w:jc w:val="both"/>
        <w:rPr>
          <w:sz w:val="21"/>
          <w:szCs w:val="21"/>
        </w:rPr>
      </w:pPr>
      <w:r w:rsidRPr="006F5AA9">
        <w:rPr>
          <w:sz w:val="21"/>
          <w:szCs w:val="21"/>
        </w:rPr>
        <w:t>2.4. Поставщик гарантирует, что поставляемый Товар является новым, не бывшим в употреблении, не заложен, не арестован и не является предметом притязаний третьих лиц.</w:t>
      </w:r>
    </w:p>
    <w:p w:rsidR="009D610F" w:rsidRPr="006F5AA9" w:rsidRDefault="00AE6632" w:rsidP="009D610F">
      <w:pPr>
        <w:spacing w:line="276" w:lineRule="auto"/>
        <w:ind w:left="284" w:right="-2" w:firstLine="256"/>
        <w:jc w:val="both"/>
        <w:rPr>
          <w:sz w:val="21"/>
          <w:szCs w:val="21"/>
        </w:rPr>
      </w:pPr>
      <w:r>
        <w:rPr>
          <w:sz w:val="21"/>
          <w:szCs w:val="21"/>
        </w:rPr>
        <w:t>2.5</w:t>
      </w:r>
      <w:r w:rsidR="009D610F" w:rsidRPr="006F5AA9">
        <w:rPr>
          <w:sz w:val="21"/>
          <w:szCs w:val="21"/>
        </w:rPr>
        <w:t>. Поставка Товара сопровождается предоставлением Поставщиком следующих обязательных документов:</w:t>
      </w:r>
    </w:p>
    <w:p w:rsidR="009D610F" w:rsidRPr="006F5AA9" w:rsidRDefault="009D610F" w:rsidP="009D610F">
      <w:pPr>
        <w:spacing w:line="276" w:lineRule="auto"/>
        <w:ind w:left="284" w:right="-2" w:firstLine="283"/>
        <w:jc w:val="both"/>
        <w:rPr>
          <w:sz w:val="21"/>
          <w:szCs w:val="21"/>
        </w:rPr>
      </w:pPr>
      <w:r w:rsidRPr="006F5AA9">
        <w:rPr>
          <w:sz w:val="21"/>
          <w:szCs w:val="21"/>
        </w:rPr>
        <w:t>- накладная, подтверждающая факт и срок передачи Товара от Поставщика к Заказчику;</w:t>
      </w:r>
    </w:p>
    <w:p w:rsidR="009D610F" w:rsidRPr="006F5AA9" w:rsidRDefault="009D610F" w:rsidP="009D610F">
      <w:pPr>
        <w:spacing w:line="276" w:lineRule="auto"/>
        <w:ind w:left="284" w:right="-2" w:firstLine="283"/>
        <w:jc w:val="both"/>
        <w:rPr>
          <w:sz w:val="21"/>
          <w:szCs w:val="21"/>
        </w:rPr>
      </w:pPr>
      <w:r w:rsidRPr="006F5AA9">
        <w:rPr>
          <w:sz w:val="21"/>
          <w:szCs w:val="21"/>
        </w:rPr>
        <w:t>- счет (счет на оплату);</w:t>
      </w:r>
    </w:p>
    <w:p w:rsidR="009D610F" w:rsidRPr="006F5AA9" w:rsidRDefault="009D610F" w:rsidP="009D610F">
      <w:pPr>
        <w:spacing w:line="276" w:lineRule="auto"/>
        <w:ind w:left="284" w:right="-2" w:firstLine="283"/>
        <w:jc w:val="both"/>
        <w:rPr>
          <w:sz w:val="21"/>
          <w:szCs w:val="21"/>
        </w:rPr>
      </w:pPr>
      <w:r w:rsidRPr="006F5AA9">
        <w:rPr>
          <w:sz w:val="21"/>
          <w:szCs w:val="21"/>
        </w:rPr>
        <w:t>- счет-фактура, оформленный в соответствии с законодательством и содержащий ссылку на контракт (номер, дата) (в случае, если законодательством  предусмотрено его предоставление);</w:t>
      </w:r>
    </w:p>
    <w:p w:rsidR="009D610F" w:rsidRPr="006F5AA9" w:rsidRDefault="009D610F" w:rsidP="009D610F">
      <w:pPr>
        <w:spacing w:line="276" w:lineRule="auto"/>
        <w:ind w:left="284" w:right="-2" w:firstLine="283"/>
        <w:jc w:val="both"/>
        <w:rPr>
          <w:sz w:val="21"/>
          <w:szCs w:val="21"/>
        </w:rPr>
      </w:pPr>
      <w:r w:rsidRPr="006F5AA9">
        <w:rPr>
          <w:sz w:val="21"/>
          <w:szCs w:val="21"/>
        </w:rPr>
        <w:t>- оформленный и подписанный со своей стороны акт приемки Товара;</w:t>
      </w:r>
    </w:p>
    <w:p w:rsidR="009D610F" w:rsidRPr="006F5AA9" w:rsidRDefault="009D610F" w:rsidP="009D610F">
      <w:pPr>
        <w:spacing w:line="276" w:lineRule="auto"/>
        <w:ind w:left="284" w:right="-2" w:firstLine="283"/>
        <w:jc w:val="both"/>
        <w:rPr>
          <w:sz w:val="21"/>
          <w:szCs w:val="21"/>
        </w:rPr>
      </w:pPr>
      <w:r w:rsidRPr="006F5AA9">
        <w:rPr>
          <w:sz w:val="21"/>
          <w:szCs w:val="21"/>
        </w:rPr>
        <w:t>- документы, подтверждающие качество Товара: сертификат (декларация) соответствия, в случае если Товар подлежит обязательной сертификации (обязательному декларированию соответствия) или их копии, заверенные надлежащим образом.</w:t>
      </w:r>
    </w:p>
    <w:p w:rsidR="009D610F" w:rsidRPr="006F5AA9" w:rsidRDefault="009D610F" w:rsidP="009D610F">
      <w:pPr>
        <w:spacing w:line="276" w:lineRule="auto"/>
        <w:ind w:left="284" w:right="-2" w:firstLine="283"/>
        <w:jc w:val="both"/>
        <w:rPr>
          <w:sz w:val="21"/>
          <w:szCs w:val="21"/>
        </w:rPr>
      </w:pPr>
      <w:r w:rsidRPr="006F5AA9">
        <w:rPr>
          <w:bCs/>
          <w:sz w:val="21"/>
          <w:szCs w:val="21"/>
        </w:rPr>
        <w:t>2.</w:t>
      </w:r>
      <w:r w:rsidR="00AE6632">
        <w:rPr>
          <w:bCs/>
          <w:sz w:val="21"/>
          <w:szCs w:val="21"/>
        </w:rPr>
        <w:t>6</w:t>
      </w:r>
      <w:r w:rsidRPr="006F5AA9">
        <w:rPr>
          <w:bCs/>
          <w:sz w:val="21"/>
          <w:szCs w:val="21"/>
        </w:rPr>
        <w:t xml:space="preserve">. </w:t>
      </w:r>
      <w:r w:rsidRPr="006F5AA9">
        <w:rPr>
          <w:sz w:val="21"/>
          <w:szCs w:val="21"/>
        </w:rPr>
        <w:t>Информация о поставляемом Товаре с учетом его вида и особенностей должна содержать сведения на русском языке, в том числе наименование Товара, основные свойства и характеристики; правила и условия эффективного и безопасного использования; иные сведения о Товаре в соответствии с законодательством Российской Федерации.</w:t>
      </w:r>
    </w:p>
    <w:p w:rsidR="009D610F" w:rsidRPr="006F5AA9" w:rsidRDefault="009D610F" w:rsidP="009D610F">
      <w:pPr>
        <w:autoSpaceDE w:val="0"/>
        <w:autoSpaceDN w:val="0"/>
        <w:adjustRightInd w:val="0"/>
        <w:spacing w:line="276" w:lineRule="auto"/>
        <w:ind w:left="284" w:right="-2" w:firstLine="283"/>
        <w:jc w:val="both"/>
        <w:rPr>
          <w:sz w:val="21"/>
          <w:szCs w:val="21"/>
        </w:rPr>
      </w:pPr>
      <w:r w:rsidRPr="006F5AA9">
        <w:rPr>
          <w:sz w:val="21"/>
          <w:szCs w:val="21"/>
        </w:rPr>
        <w:lastRenderedPageBreak/>
        <w:t>Информация должна быть размещена на упаковке, или этикетке Товара, или изложена в технической (эксплуатационной) документации, прилагаемой к Товару, или листках-вкладышах к каждой единице Товара, или иным способом, принятым для отдельного вида Товара.</w:t>
      </w:r>
    </w:p>
    <w:p w:rsidR="009D610F" w:rsidRPr="006F5AA9" w:rsidRDefault="009D610F" w:rsidP="009D610F">
      <w:pPr>
        <w:widowControl w:val="0"/>
        <w:shd w:val="clear" w:color="auto" w:fill="FFFFFF"/>
        <w:tabs>
          <w:tab w:val="left" w:pos="1075"/>
        </w:tabs>
        <w:autoSpaceDE w:val="0"/>
        <w:autoSpaceDN w:val="0"/>
        <w:adjustRightInd w:val="0"/>
        <w:spacing w:line="276" w:lineRule="auto"/>
        <w:ind w:left="284" w:right="-2" w:firstLine="283"/>
        <w:jc w:val="both"/>
        <w:rPr>
          <w:sz w:val="21"/>
          <w:szCs w:val="21"/>
        </w:rPr>
      </w:pPr>
      <w:r w:rsidRPr="006F5AA9">
        <w:rPr>
          <w:bCs/>
          <w:sz w:val="21"/>
          <w:szCs w:val="21"/>
        </w:rPr>
        <w:t>2.</w:t>
      </w:r>
      <w:r w:rsidR="00AE6632">
        <w:rPr>
          <w:bCs/>
          <w:sz w:val="21"/>
          <w:szCs w:val="21"/>
        </w:rPr>
        <w:t>7</w:t>
      </w:r>
      <w:r w:rsidRPr="006F5AA9">
        <w:rPr>
          <w:bCs/>
          <w:sz w:val="21"/>
          <w:szCs w:val="21"/>
        </w:rPr>
        <w:t>.</w:t>
      </w:r>
      <w:r w:rsidRPr="006F5AA9">
        <w:rPr>
          <w:sz w:val="21"/>
          <w:szCs w:val="21"/>
        </w:rPr>
        <w:t xml:space="preserve"> К поставке не допускается товар восстановленный, произведенный с заменой </w:t>
      </w:r>
      <w:proofErr w:type="gramStart"/>
      <w:r w:rsidRPr="006F5AA9">
        <w:rPr>
          <w:sz w:val="21"/>
          <w:szCs w:val="21"/>
        </w:rPr>
        <w:t>комплектующих</w:t>
      </w:r>
      <w:proofErr w:type="gramEnd"/>
      <w:r w:rsidRPr="006F5AA9">
        <w:rPr>
          <w:sz w:val="21"/>
          <w:szCs w:val="21"/>
        </w:rPr>
        <w:t xml:space="preserve">, подделки, контрафакт. </w:t>
      </w:r>
    </w:p>
    <w:p w:rsidR="009D610F" w:rsidRPr="006F5AA9" w:rsidRDefault="009D610F" w:rsidP="009D610F">
      <w:pPr>
        <w:widowControl w:val="0"/>
        <w:shd w:val="clear" w:color="auto" w:fill="FFFFFF"/>
        <w:tabs>
          <w:tab w:val="left" w:pos="1075"/>
        </w:tabs>
        <w:autoSpaceDE w:val="0"/>
        <w:autoSpaceDN w:val="0"/>
        <w:adjustRightInd w:val="0"/>
        <w:spacing w:line="276" w:lineRule="auto"/>
        <w:ind w:left="284" w:right="-2" w:firstLine="283"/>
        <w:jc w:val="both"/>
        <w:rPr>
          <w:bCs/>
          <w:spacing w:val="-2"/>
          <w:sz w:val="21"/>
          <w:szCs w:val="21"/>
        </w:rPr>
      </w:pPr>
      <w:r w:rsidRPr="006F5AA9">
        <w:rPr>
          <w:bCs/>
          <w:sz w:val="21"/>
          <w:szCs w:val="21"/>
        </w:rPr>
        <w:t>2.</w:t>
      </w:r>
      <w:r w:rsidR="00AE6632">
        <w:rPr>
          <w:bCs/>
          <w:sz w:val="21"/>
          <w:szCs w:val="21"/>
        </w:rPr>
        <w:t>8</w:t>
      </w:r>
      <w:r w:rsidRPr="006F5AA9">
        <w:rPr>
          <w:bCs/>
          <w:sz w:val="21"/>
          <w:szCs w:val="21"/>
        </w:rPr>
        <w:t xml:space="preserve">. Товар, не соответствующий требованиям контракта, не принимается и считается </w:t>
      </w:r>
      <w:r w:rsidR="007F002B" w:rsidRPr="006F5AA9">
        <w:rPr>
          <w:bCs/>
          <w:sz w:val="21"/>
          <w:szCs w:val="21"/>
        </w:rPr>
        <w:t>не поставленным</w:t>
      </w:r>
      <w:r w:rsidRPr="006F5AA9">
        <w:rPr>
          <w:bCs/>
          <w:sz w:val="21"/>
          <w:szCs w:val="21"/>
        </w:rPr>
        <w:t>.</w:t>
      </w:r>
    </w:p>
    <w:p w:rsidR="009D610F" w:rsidRPr="006F5AA9" w:rsidRDefault="009D610F" w:rsidP="009D610F">
      <w:pPr>
        <w:spacing w:line="276" w:lineRule="auto"/>
        <w:ind w:left="284" w:right="-2" w:firstLine="283"/>
        <w:jc w:val="center"/>
        <w:rPr>
          <w:b/>
          <w:sz w:val="21"/>
          <w:szCs w:val="21"/>
        </w:rPr>
      </w:pPr>
    </w:p>
    <w:p w:rsidR="00796F15" w:rsidRPr="006F5AA9" w:rsidRDefault="00796F15" w:rsidP="00796F15">
      <w:pPr>
        <w:suppressAutoHyphens w:val="0"/>
        <w:spacing w:line="276" w:lineRule="auto"/>
        <w:jc w:val="center"/>
        <w:rPr>
          <w:rFonts w:eastAsia="Calibri"/>
          <w:b/>
          <w:kern w:val="28"/>
          <w:sz w:val="21"/>
          <w:szCs w:val="21"/>
          <w:lang w:eastAsia="en-US"/>
        </w:rPr>
      </w:pPr>
      <w:r w:rsidRPr="006F5AA9">
        <w:rPr>
          <w:rFonts w:eastAsia="Calibri"/>
          <w:b/>
          <w:kern w:val="28"/>
          <w:sz w:val="21"/>
          <w:szCs w:val="21"/>
          <w:lang w:eastAsia="en-US"/>
        </w:rPr>
        <w:t>3. Цена контракта и порядок оплаты</w:t>
      </w:r>
    </w:p>
    <w:p w:rsidR="00796F15" w:rsidRPr="006F5AA9" w:rsidRDefault="00796F15" w:rsidP="00796F15">
      <w:pPr>
        <w:suppressAutoHyphens w:val="0"/>
        <w:spacing w:line="276" w:lineRule="auto"/>
        <w:ind w:firstLine="567"/>
        <w:jc w:val="both"/>
        <w:rPr>
          <w:rFonts w:eastAsia="Calibri"/>
          <w:kern w:val="28"/>
          <w:sz w:val="21"/>
          <w:szCs w:val="21"/>
          <w:lang w:eastAsia="en-US"/>
        </w:rPr>
      </w:pPr>
      <w:r w:rsidRPr="006F5AA9">
        <w:rPr>
          <w:rFonts w:eastAsia="Calibri"/>
          <w:kern w:val="28"/>
          <w:sz w:val="21"/>
          <w:szCs w:val="21"/>
          <w:lang w:eastAsia="en-US"/>
        </w:rPr>
        <w:t>3.1. Цена контракта составляет</w:t>
      </w:r>
      <w:proofErr w:type="gramStart"/>
      <w:r w:rsidRPr="006F5AA9">
        <w:rPr>
          <w:rFonts w:eastAsia="Calibri"/>
          <w:kern w:val="28"/>
          <w:sz w:val="21"/>
          <w:szCs w:val="21"/>
          <w:lang w:eastAsia="en-US"/>
        </w:rPr>
        <w:t xml:space="preserve">: __________(____________________________) </w:t>
      </w:r>
      <w:proofErr w:type="gramEnd"/>
      <w:r w:rsidRPr="006F5AA9">
        <w:rPr>
          <w:rFonts w:eastAsia="Calibri"/>
          <w:kern w:val="28"/>
          <w:sz w:val="21"/>
          <w:szCs w:val="21"/>
          <w:lang w:eastAsia="en-US"/>
        </w:rPr>
        <w:t xml:space="preserve">рублей __ копеек. </w:t>
      </w:r>
    </w:p>
    <w:p w:rsidR="00796F15" w:rsidRPr="006F5AA9" w:rsidRDefault="00796F15" w:rsidP="00796F15">
      <w:pPr>
        <w:tabs>
          <w:tab w:val="center" w:pos="7689"/>
        </w:tabs>
        <w:suppressAutoHyphens w:val="0"/>
        <w:spacing w:line="276" w:lineRule="auto"/>
        <w:ind w:firstLine="567"/>
        <w:jc w:val="both"/>
        <w:rPr>
          <w:rFonts w:eastAsia="Calibri"/>
          <w:kern w:val="28"/>
          <w:sz w:val="21"/>
          <w:szCs w:val="21"/>
          <w:lang w:eastAsia="ru-RU"/>
        </w:rPr>
      </w:pPr>
      <w:r w:rsidRPr="006F5AA9">
        <w:rPr>
          <w:rFonts w:eastAsia="Calibri"/>
          <w:kern w:val="28"/>
          <w:sz w:val="21"/>
          <w:szCs w:val="21"/>
          <w:lang w:eastAsia="en-US"/>
        </w:rPr>
        <w:t xml:space="preserve">3.2. </w:t>
      </w:r>
      <w:r w:rsidRPr="006F5AA9">
        <w:rPr>
          <w:rFonts w:eastAsia="Calibri"/>
          <w:bCs/>
          <w:kern w:val="28"/>
          <w:sz w:val="21"/>
          <w:szCs w:val="21"/>
          <w:lang w:eastAsia="en-US"/>
        </w:rPr>
        <w:t>Ц</w:t>
      </w:r>
      <w:r w:rsidRPr="006F5AA9">
        <w:rPr>
          <w:rFonts w:eastAsia="Calibri"/>
          <w:kern w:val="28"/>
          <w:sz w:val="21"/>
          <w:szCs w:val="21"/>
          <w:lang w:eastAsia="en-US"/>
        </w:rPr>
        <w:t xml:space="preserve">ена контракта включает в себя </w:t>
      </w:r>
      <w:r w:rsidRPr="006F5AA9">
        <w:rPr>
          <w:kern w:val="28"/>
          <w:sz w:val="21"/>
          <w:szCs w:val="21"/>
          <w:lang w:eastAsia="ru-RU"/>
        </w:rPr>
        <w:t xml:space="preserve">стоимость </w:t>
      </w:r>
      <w:r w:rsidRPr="006F5AA9">
        <w:rPr>
          <w:rFonts w:eastAsia="Calibri"/>
          <w:kern w:val="28"/>
          <w:sz w:val="21"/>
          <w:szCs w:val="21"/>
          <w:lang w:eastAsia="ru-RU"/>
        </w:rPr>
        <w:t xml:space="preserve">товара, его  изготовление, стоимость доставки, транспортные, таможенные расходы, стоимость тары, упаковки, уплата налогов (в </w:t>
      </w:r>
      <w:proofErr w:type="spellStart"/>
      <w:r w:rsidRPr="006F5AA9">
        <w:rPr>
          <w:rFonts w:eastAsia="Calibri"/>
          <w:kern w:val="28"/>
          <w:sz w:val="21"/>
          <w:szCs w:val="21"/>
          <w:lang w:eastAsia="ru-RU"/>
        </w:rPr>
        <w:t>т.ч</w:t>
      </w:r>
      <w:proofErr w:type="spellEnd"/>
      <w:r w:rsidRPr="006F5AA9">
        <w:rPr>
          <w:rFonts w:eastAsia="Calibri"/>
          <w:kern w:val="28"/>
          <w:sz w:val="21"/>
          <w:szCs w:val="21"/>
          <w:lang w:eastAsia="ru-RU"/>
        </w:rPr>
        <w:t xml:space="preserve">. НДС), стоимость погрузочно-разгрузочных работ и другие обязательные </w:t>
      </w:r>
      <w:proofErr w:type="gramStart"/>
      <w:r w:rsidRPr="006F5AA9">
        <w:rPr>
          <w:rFonts w:eastAsia="Calibri"/>
          <w:kern w:val="28"/>
          <w:sz w:val="21"/>
          <w:szCs w:val="21"/>
          <w:lang w:eastAsia="ru-RU"/>
        </w:rPr>
        <w:t>платежи</w:t>
      </w:r>
      <w:proofErr w:type="gramEnd"/>
      <w:r w:rsidRPr="006F5AA9">
        <w:rPr>
          <w:rFonts w:eastAsia="Calibri"/>
          <w:kern w:val="28"/>
          <w:sz w:val="21"/>
          <w:szCs w:val="21"/>
          <w:lang w:eastAsia="ru-RU"/>
        </w:rPr>
        <w:t xml:space="preserve"> и возможные накладные расходы поставщика, а также </w:t>
      </w:r>
      <w:r w:rsidRPr="006F5AA9">
        <w:rPr>
          <w:kern w:val="28"/>
          <w:sz w:val="21"/>
          <w:szCs w:val="21"/>
          <w:lang w:eastAsia="ru-RU"/>
        </w:rPr>
        <w:t>иные издержки, связанные с исполнением муниципального контракта.</w:t>
      </w:r>
    </w:p>
    <w:p w:rsidR="00796F15" w:rsidRPr="006F5AA9" w:rsidRDefault="00796F15" w:rsidP="00796F15">
      <w:pPr>
        <w:suppressAutoHyphens w:val="0"/>
        <w:spacing w:line="276" w:lineRule="auto"/>
        <w:ind w:firstLine="567"/>
        <w:jc w:val="both"/>
        <w:rPr>
          <w:rFonts w:eastAsia="Calibri"/>
          <w:kern w:val="28"/>
          <w:sz w:val="21"/>
          <w:szCs w:val="21"/>
          <w:lang w:eastAsia="en-US"/>
        </w:rPr>
      </w:pPr>
      <w:r w:rsidRPr="006F5AA9">
        <w:rPr>
          <w:rFonts w:eastAsia="Calibri"/>
          <w:kern w:val="28"/>
          <w:sz w:val="21"/>
          <w:szCs w:val="21"/>
          <w:lang w:eastAsia="en-US"/>
        </w:rPr>
        <w:t xml:space="preserve">3.3. Цена контракта является твердой и определяется на весь срок исполнения контракта. </w:t>
      </w:r>
    </w:p>
    <w:p w:rsidR="00796F15" w:rsidRPr="006F5AA9" w:rsidRDefault="00796F15" w:rsidP="00796F15">
      <w:pPr>
        <w:suppressAutoHyphens w:val="0"/>
        <w:spacing w:line="276" w:lineRule="auto"/>
        <w:ind w:firstLine="567"/>
        <w:jc w:val="both"/>
        <w:rPr>
          <w:rFonts w:eastAsia="Calibri"/>
          <w:bCs/>
          <w:kern w:val="28"/>
          <w:sz w:val="21"/>
          <w:szCs w:val="21"/>
          <w:lang w:eastAsia="en-US"/>
        </w:rPr>
      </w:pPr>
      <w:r w:rsidRPr="006F5AA9">
        <w:rPr>
          <w:rFonts w:eastAsia="Calibri"/>
          <w:kern w:val="28"/>
          <w:sz w:val="21"/>
          <w:szCs w:val="21"/>
          <w:lang w:eastAsia="en-US"/>
        </w:rPr>
        <w:t>3.4</w:t>
      </w:r>
      <w:r w:rsidRPr="006F5AA9">
        <w:rPr>
          <w:rFonts w:eastAsia="Calibri"/>
          <w:bCs/>
          <w:kern w:val="28"/>
          <w:sz w:val="21"/>
          <w:szCs w:val="21"/>
          <w:lang w:eastAsia="en-US"/>
        </w:rPr>
        <w:t xml:space="preserve"> Оплата за поставленный товар производится Заказчиком на основании  выставленных счетов-фактур, накладных не более чем в течение 30 дней </w:t>
      </w:r>
      <w:proofErr w:type="gramStart"/>
      <w:r w:rsidRPr="006F5AA9">
        <w:rPr>
          <w:rFonts w:eastAsia="Calibri"/>
          <w:bCs/>
          <w:kern w:val="28"/>
          <w:sz w:val="21"/>
          <w:szCs w:val="21"/>
          <w:lang w:eastAsia="en-US"/>
        </w:rPr>
        <w:t>с даты подписания</w:t>
      </w:r>
      <w:proofErr w:type="gramEnd"/>
      <w:r w:rsidRPr="006F5AA9">
        <w:rPr>
          <w:rFonts w:eastAsia="Calibri"/>
          <w:bCs/>
          <w:kern w:val="28"/>
          <w:sz w:val="21"/>
          <w:szCs w:val="21"/>
          <w:lang w:eastAsia="en-US"/>
        </w:rPr>
        <w:t xml:space="preserve"> заказчиком этих документов. Расчеты производятся перечислением денежных сре</w:t>
      </w:r>
      <w:proofErr w:type="gramStart"/>
      <w:r w:rsidRPr="006F5AA9">
        <w:rPr>
          <w:rFonts w:eastAsia="Calibri"/>
          <w:bCs/>
          <w:kern w:val="28"/>
          <w:sz w:val="21"/>
          <w:szCs w:val="21"/>
          <w:lang w:eastAsia="en-US"/>
        </w:rPr>
        <w:t>дств в б</w:t>
      </w:r>
      <w:proofErr w:type="gramEnd"/>
      <w:r w:rsidRPr="006F5AA9">
        <w:rPr>
          <w:rFonts w:eastAsia="Calibri"/>
          <w:bCs/>
          <w:kern w:val="28"/>
          <w:sz w:val="21"/>
          <w:szCs w:val="21"/>
          <w:lang w:eastAsia="en-US"/>
        </w:rPr>
        <w:t>езналичном порядке.</w:t>
      </w:r>
    </w:p>
    <w:p w:rsidR="00796F15" w:rsidRPr="006F5AA9" w:rsidRDefault="00EC7A7E" w:rsidP="00EC7A7E">
      <w:pPr>
        <w:suppressAutoHyphens w:val="0"/>
        <w:autoSpaceDE w:val="0"/>
        <w:autoSpaceDN w:val="0"/>
        <w:adjustRightInd w:val="0"/>
        <w:rPr>
          <w:rFonts w:eastAsia="Calibri"/>
          <w:bCs/>
          <w:kern w:val="28"/>
          <w:sz w:val="21"/>
          <w:szCs w:val="21"/>
          <w:lang w:eastAsia="en-US"/>
        </w:rPr>
      </w:pPr>
      <w:r w:rsidRPr="006F5AA9">
        <w:rPr>
          <w:rFonts w:eastAsia="Calibri"/>
          <w:kern w:val="28"/>
          <w:sz w:val="21"/>
          <w:szCs w:val="21"/>
          <w:lang w:eastAsia="en-US"/>
        </w:rPr>
        <w:t xml:space="preserve">         </w:t>
      </w:r>
      <w:r w:rsidR="00796F15" w:rsidRPr="006F5AA9">
        <w:rPr>
          <w:rFonts w:eastAsia="Calibri"/>
          <w:kern w:val="28"/>
          <w:sz w:val="21"/>
          <w:szCs w:val="21"/>
          <w:lang w:val="x-none" w:eastAsia="en-US"/>
        </w:rPr>
        <w:t>3.</w:t>
      </w:r>
      <w:r w:rsidR="00796F15" w:rsidRPr="006F5AA9">
        <w:rPr>
          <w:rFonts w:eastAsia="Calibri"/>
          <w:kern w:val="28"/>
          <w:sz w:val="21"/>
          <w:szCs w:val="21"/>
          <w:lang w:eastAsia="en-US"/>
        </w:rPr>
        <w:t>5</w:t>
      </w:r>
      <w:r w:rsidR="00796F15" w:rsidRPr="006F5AA9">
        <w:rPr>
          <w:rFonts w:eastAsia="Calibri"/>
          <w:kern w:val="28"/>
          <w:sz w:val="21"/>
          <w:szCs w:val="21"/>
          <w:lang w:val="x-none" w:eastAsia="en-US"/>
        </w:rPr>
        <w:t xml:space="preserve">. Оплата Товара осуществляется Заказчиком за счет средств </w:t>
      </w:r>
      <w:r w:rsidRPr="006F5AA9">
        <w:rPr>
          <w:bCs/>
          <w:sz w:val="21"/>
          <w:szCs w:val="21"/>
          <w:lang w:eastAsia="ru-RU"/>
        </w:rPr>
        <w:t>субсидии из  бюджета Удмуртской Республики  и  бюджета муниципального образования «Красногорский район</w:t>
      </w:r>
      <w:r w:rsidR="00796F15" w:rsidRPr="006F5AA9">
        <w:rPr>
          <w:rFonts w:eastAsia="Calibri"/>
          <w:bCs/>
          <w:kern w:val="28"/>
          <w:sz w:val="21"/>
          <w:szCs w:val="21"/>
          <w:lang w:eastAsia="en-US"/>
        </w:rPr>
        <w:t>.</w:t>
      </w:r>
    </w:p>
    <w:p w:rsidR="00796F15" w:rsidRPr="006F5AA9" w:rsidRDefault="00796F15" w:rsidP="00796F15">
      <w:pPr>
        <w:suppressAutoHyphens w:val="0"/>
        <w:spacing w:line="276" w:lineRule="auto"/>
        <w:ind w:firstLine="567"/>
        <w:jc w:val="both"/>
        <w:rPr>
          <w:rFonts w:eastAsia="Calibri"/>
          <w:kern w:val="28"/>
          <w:sz w:val="21"/>
          <w:szCs w:val="21"/>
          <w:lang w:eastAsia="en-US"/>
        </w:rPr>
      </w:pPr>
      <w:r w:rsidRPr="006F5AA9">
        <w:rPr>
          <w:rFonts w:eastAsia="Calibri"/>
          <w:kern w:val="28"/>
          <w:sz w:val="21"/>
          <w:szCs w:val="21"/>
          <w:lang w:eastAsia="en-US"/>
        </w:rPr>
        <w:t>3.6. Моментом исполнения обязанностей Заказчика по оплате Товара является дата фактического списания денежных средств со счета Заказчика, указанная в отметке органа казначейства.</w:t>
      </w:r>
    </w:p>
    <w:p w:rsidR="00796F15" w:rsidRPr="006F5AA9" w:rsidRDefault="00796F15" w:rsidP="00796F15">
      <w:pPr>
        <w:tabs>
          <w:tab w:val="left" w:pos="3686"/>
          <w:tab w:val="left" w:pos="3828"/>
        </w:tabs>
        <w:suppressAutoHyphens w:val="0"/>
        <w:spacing w:line="276" w:lineRule="auto"/>
        <w:ind w:firstLine="567"/>
        <w:jc w:val="both"/>
        <w:rPr>
          <w:color w:val="000080"/>
          <w:kern w:val="28"/>
          <w:sz w:val="21"/>
          <w:szCs w:val="21"/>
          <w:lang w:eastAsia="ru-RU"/>
        </w:rPr>
      </w:pPr>
      <w:r w:rsidRPr="006F5AA9">
        <w:rPr>
          <w:kern w:val="28"/>
          <w:sz w:val="21"/>
          <w:szCs w:val="21"/>
          <w:lang w:eastAsia="ru-RU"/>
        </w:rPr>
        <w:t>3.7. При заключении контракта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контракта.</w:t>
      </w:r>
    </w:p>
    <w:p w:rsidR="00796F15" w:rsidRPr="006F5AA9" w:rsidRDefault="00796F15" w:rsidP="00796F15">
      <w:pPr>
        <w:suppressAutoHyphens w:val="0"/>
        <w:ind w:firstLine="567"/>
        <w:rPr>
          <w:b/>
          <w:kern w:val="28"/>
          <w:sz w:val="21"/>
          <w:szCs w:val="21"/>
          <w:lang w:eastAsia="ru-RU"/>
        </w:rPr>
      </w:pPr>
    </w:p>
    <w:p w:rsidR="00796F15" w:rsidRPr="006F5AA9" w:rsidRDefault="00796F15" w:rsidP="00796F15">
      <w:pPr>
        <w:suppressAutoHyphens w:val="0"/>
        <w:spacing w:line="276" w:lineRule="auto"/>
        <w:ind w:firstLine="540"/>
        <w:jc w:val="center"/>
        <w:rPr>
          <w:b/>
          <w:bCs/>
          <w:color w:val="000000"/>
          <w:sz w:val="21"/>
          <w:szCs w:val="21"/>
          <w:lang w:eastAsia="ru-RU"/>
        </w:rPr>
      </w:pPr>
      <w:r w:rsidRPr="006F5AA9">
        <w:rPr>
          <w:b/>
          <w:bCs/>
          <w:color w:val="000000"/>
          <w:sz w:val="21"/>
          <w:szCs w:val="21"/>
          <w:lang w:eastAsia="ru-RU"/>
        </w:rPr>
        <w:t>4. Порядок  и сроки приемки. Порядок и сроки оформления приемки</w:t>
      </w:r>
    </w:p>
    <w:p w:rsidR="00796F15" w:rsidRPr="006F5AA9" w:rsidRDefault="00796F15" w:rsidP="00796F15">
      <w:pPr>
        <w:suppressAutoHyphens w:val="0"/>
        <w:spacing w:line="276" w:lineRule="auto"/>
        <w:ind w:firstLine="540"/>
        <w:jc w:val="both"/>
        <w:rPr>
          <w:sz w:val="21"/>
          <w:szCs w:val="21"/>
          <w:lang w:eastAsia="ru-RU"/>
        </w:rPr>
      </w:pPr>
      <w:r w:rsidRPr="006F5AA9">
        <w:rPr>
          <w:sz w:val="21"/>
          <w:szCs w:val="21"/>
          <w:lang w:eastAsia="ru-RU"/>
        </w:rPr>
        <w:t>4.1. По решению Заказчика для приемки поставленного товара, результатов отдельного этапа исполнения контракта может создаваться приемочная комиссия.</w:t>
      </w:r>
    </w:p>
    <w:p w:rsidR="00796F15" w:rsidRPr="006F5AA9" w:rsidRDefault="00796F15" w:rsidP="00796F15">
      <w:pPr>
        <w:suppressAutoHyphens w:val="0"/>
        <w:spacing w:line="276" w:lineRule="auto"/>
        <w:ind w:firstLine="540"/>
        <w:jc w:val="both"/>
        <w:rPr>
          <w:sz w:val="21"/>
          <w:szCs w:val="21"/>
          <w:lang w:eastAsia="ru-RU"/>
        </w:rPr>
      </w:pPr>
      <w:r w:rsidRPr="006F5AA9">
        <w:rPr>
          <w:sz w:val="21"/>
          <w:szCs w:val="21"/>
          <w:lang w:eastAsia="ru-RU"/>
        </w:rPr>
        <w:t xml:space="preserve">4.2. </w:t>
      </w:r>
      <w:r w:rsidRPr="006F5AA9">
        <w:rPr>
          <w:color w:val="000000"/>
          <w:sz w:val="21"/>
          <w:szCs w:val="21"/>
          <w:lang w:eastAsia="ru-RU"/>
        </w:rPr>
        <w:t>П</w:t>
      </w:r>
      <w:r w:rsidRPr="006F5AA9">
        <w:rPr>
          <w:sz w:val="21"/>
          <w:szCs w:val="21"/>
          <w:lang w:eastAsia="ru-RU"/>
        </w:rPr>
        <w:t>оставляемый товар должен быть новым товаром (товаром, который не был в употреблении у Поставщика и (или) третьих лиц, не прошел ремонт, в том числе восстановление, модернизацию замену составных частей, восстановление потребительских свойств).</w:t>
      </w:r>
      <w:r w:rsidRPr="006F5AA9">
        <w:rPr>
          <w:color w:val="000000"/>
          <w:sz w:val="21"/>
          <w:szCs w:val="21"/>
          <w:lang w:eastAsia="ru-RU"/>
        </w:rPr>
        <w:t xml:space="preserve"> </w:t>
      </w:r>
      <w:r w:rsidRPr="006F5AA9">
        <w:rPr>
          <w:sz w:val="21"/>
          <w:szCs w:val="21"/>
          <w:lang w:eastAsia="ru-RU"/>
        </w:rPr>
        <w:t>Товар не должен находиться в залоге, под арестом или под иным обременением.</w:t>
      </w:r>
    </w:p>
    <w:p w:rsidR="00796F15" w:rsidRPr="006F5AA9" w:rsidRDefault="00796F15" w:rsidP="00796F15">
      <w:pPr>
        <w:suppressAutoHyphens w:val="0"/>
        <w:spacing w:line="276" w:lineRule="auto"/>
        <w:ind w:firstLine="540"/>
        <w:jc w:val="both"/>
        <w:rPr>
          <w:sz w:val="21"/>
          <w:szCs w:val="21"/>
          <w:lang w:eastAsia="ru-RU"/>
        </w:rPr>
      </w:pPr>
      <w:r w:rsidRPr="006F5AA9">
        <w:rPr>
          <w:rFonts w:eastAsia="Calibri"/>
          <w:kern w:val="28"/>
          <w:sz w:val="21"/>
          <w:szCs w:val="21"/>
          <w:lang w:eastAsia="en-US"/>
        </w:rPr>
        <w:t>Информация о поставляемом Товаре должна содержать сведения на русском языке, в том числе: наименование Товара, наименование фирмы-изготовителя (производителя), юридический адрес изготовителя (производителя), дату выпуска, дату упаковки. Информация должна быть размещена на упаковке или вложена в упаковку.</w:t>
      </w:r>
    </w:p>
    <w:p w:rsidR="00796F15" w:rsidRPr="006F5AA9" w:rsidRDefault="00796F15" w:rsidP="00796F15">
      <w:pPr>
        <w:suppressAutoHyphens w:val="0"/>
        <w:spacing w:line="276" w:lineRule="auto"/>
        <w:ind w:firstLine="540"/>
        <w:jc w:val="both"/>
        <w:rPr>
          <w:sz w:val="21"/>
          <w:szCs w:val="21"/>
          <w:lang w:eastAsia="ru-RU"/>
        </w:rPr>
      </w:pPr>
      <w:r w:rsidRPr="006F5AA9">
        <w:rPr>
          <w:sz w:val="21"/>
          <w:szCs w:val="21"/>
          <w:lang w:eastAsia="ru-RU"/>
        </w:rPr>
        <w:t>4.3. Поставляемый товар должен соответствовать требованиям действующего законодательства, ГОСТ, ОСТ, нормативной и/или технической документации и сопровождаться документами, подтверждающими качество и безопасность.</w:t>
      </w:r>
    </w:p>
    <w:p w:rsidR="00796F15" w:rsidRPr="006F5AA9" w:rsidRDefault="00796F15" w:rsidP="00796F15">
      <w:pPr>
        <w:suppressAutoHyphens w:val="0"/>
        <w:spacing w:line="276" w:lineRule="auto"/>
        <w:ind w:firstLine="540"/>
        <w:jc w:val="both"/>
        <w:rPr>
          <w:sz w:val="21"/>
          <w:szCs w:val="21"/>
          <w:lang w:eastAsia="ru-RU"/>
        </w:rPr>
      </w:pPr>
      <w:r w:rsidRPr="006F5AA9">
        <w:rPr>
          <w:sz w:val="21"/>
          <w:szCs w:val="21"/>
          <w:lang w:eastAsia="ru-RU"/>
        </w:rPr>
        <w:t>4.4. Заказчик вправе привлекать экспертов, экспертные организации для принятия решения о приемке или об отказе в приемке результатов отдельного этапа исполнения контракта либо поставленного товара. При необходимости экспертизы поставляемого Товара, экспертиза осуществляется за счет Поставщика.</w:t>
      </w:r>
    </w:p>
    <w:p w:rsidR="00796F15" w:rsidRPr="006F5AA9" w:rsidRDefault="00796F15" w:rsidP="00796F15">
      <w:pPr>
        <w:tabs>
          <w:tab w:val="left" w:pos="7088"/>
        </w:tabs>
        <w:spacing w:line="276" w:lineRule="auto"/>
        <w:ind w:firstLine="540"/>
        <w:jc w:val="both"/>
        <w:rPr>
          <w:color w:val="000000"/>
          <w:sz w:val="21"/>
          <w:szCs w:val="21"/>
          <w:lang w:eastAsia="ru-RU"/>
        </w:rPr>
      </w:pPr>
      <w:r w:rsidRPr="006F5AA9">
        <w:rPr>
          <w:sz w:val="21"/>
          <w:szCs w:val="21"/>
        </w:rPr>
        <w:t xml:space="preserve">4.5. </w:t>
      </w:r>
      <w:r w:rsidRPr="006F5AA9">
        <w:rPr>
          <w:color w:val="000000"/>
          <w:sz w:val="21"/>
          <w:szCs w:val="21"/>
        </w:rPr>
        <w:t xml:space="preserve">Товар должен быть упакован и промаркирован в соответствии ГОСТом для данных видов товаров. Упаковки, в которые упаковывается товар, должны гарантировать целостность и сохранность при перевозке товара и при необходимости, последующем его хранении. </w:t>
      </w:r>
      <w:r w:rsidRPr="006F5AA9">
        <w:rPr>
          <w:color w:val="000000"/>
          <w:sz w:val="21"/>
          <w:szCs w:val="21"/>
          <w:lang w:eastAsia="ru-RU"/>
        </w:rPr>
        <w:t>Маркировка должна быть чётко читаемая, информация должна быть полная и достоверная.</w:t>
      </w:r>
    </w:p>
    <w:p w:rsidR="00796F15" w:rsidRPr="006F5AA9" w:rsidRDefault="00796F15" w:rsidP="00796F15">
      <w:pPr>
        <w:suppressAutoHyphens w:val="0"/>
        <w:spacing w:line="276" w:lineRule="auto"/>
        <w:jc w:val="both"/>
        <w:outlineLvl w:val="0"/>
        <w:rPr>
          <w:sz w:val="21"/>
          <w:szCs w:val="21"/>
          <w:lang w:eastAsia="ru-RU"/>
        </w:rPr>
      </w:pPr>
      <w:r w:rsidRPr="006F5AA9">
        <w:rPr>
          <w:bCs/>
          <w:sz w:val="21"/>
          <w:szCs w:val="21"/>
          <w:lang w:eastAsia="ru-RU"/>
        </w:rPr>
        <w:t xml:space="preserve">Товар должен поставляться </w:t>
      </w:r>
      <w:r w:rsidRPr="006F5AA9">
        <w:rPr>
          <w:sz w:val="21"/>
          <w:szCs w:val="21"/>
          <w:lang w:eastAsia="ru-RU"/>
        </w:rPr>
        <w:t>в оригинальной таре (</w:t>
      </w:r>
      <w:r w:rsidRPr="006F5AA9">
        <w:rPr>
          <w:bCs/>
          <w:sz w:val="21"/>
          <w:szCs w:val="21"/>
          <w:lang w:eastAsia="ru-RU"/>
        </w:rPr>
        <w:t xml:space="preserve">упаковке) производителя товара, обеспечивающей его сохранность, товарный вид и предохраняющей от </w:t>
      </w:r>
      <w:r w:rsidRPr="006F5AA9">
        <w:rPr>
          <w:sz w:val="21"/>
          <w:szCs w:val="21"/>
          <w:lang w:eastAsia="ru-RU"/>
        </w:rPr>
        <w:t xml:space="preserve">всякого рода </w:t>
      </w:r>
      <w:r w:rsidRPr="006F5AA9">
        <w:rPr>
          <w:bCs/>
          <w:sz w:val="21"/>
          <w:szCs w:val="21"/>
          <w:lang w:eastAsia="ru-RU"/>
        </w:rPr>
        <w:t>повреждений, порчи при транспортировке, погрузо-разгрузочных работах и хранении.</w:t>
      </w:r>
      <w:r w:rsidRPr="006F5AA9">
        <w:rPr>
          <w:sz w:val="21"/>
          <w:szCs w:val="21"/>
          <w:lang w:eastAsia="ru-RU"/>
        </w:rPr>
        <w:t xml:space="preserve"> Каждая товарная единица должна поставляться в оригинальной упаковке (в герметичном непрозрачном пакете), заложенная в картонную коробку (тару, упаковку), способной предотвратить ее повреждение или порчу во время перевозки, передачи Заказчику и при дальнейшем хранении. Тара (упаковка) товара должна быть без повреждений и следов вскрытия.</w:t>
      </w:r>
    </w:p>
    <w:p w:rsidR="00796F15" w:rsidRPr="006F5AA9" w:rsidRDefault="00796F15" w:rsidP="00796F15">
      <w:pPr>
        <w:suppressAutoHyphens w:val="0"/>
        <w:spacing w:line="276" w:lineRule="auto"/>
        <w:ind w:firstLine="540"/>
        <w:jc w:val="both"/>
        <w:rPr>
          <w:sz w:val="21"/>
          <w:szCs w:val="21"/>
          <w:lang w:eastAsia="ru-RU"/>
        </w:rPr>
      </w:pPr>
      <w:r w:rsidRPr="006F5AA9">
        <w:rPr>
          <w:sz w:val="21"/>
          <w:szCs w:val="21"/>
          <w:lang w:eastAsia="en-US" w:bidi="he-IL"/>
        </w:rPr>
        <w:t xml:space="preserve">4.6. </w:t>
      </w:r>
      <w:r w:rsidRPr="006F5AA9">
        <w:rPr>
          <w:sz w:val="21"/>
          <w:szCs w:val="21"/>
          <w:lang w:eastAsia="ru-RU"/>
        </w:rPr>
        <w:t xml:space="preserve">К поставке не допускается товар восстановленный, произведенный с заменой </w:t>
      </w:r>
      <w:proofErr w:type="gramStart"/>
      <w:r w:rsidRPr="006F5AA9">
        <w:rPr>
          <w:sz w:val="21"/>
          <w:szCs w:val="21"/>
          <w:lang w:eastAsia="ru-RU"/>
        </w:rPr>
        <w:t>комплектующих</w:t>
      </w:r>
      <w:proofErr w:type="gramEnd"/>
      <w:r w:rsidRPr="006F5AA9">
        <w:rPr>
          <w:sz w:val="21"/>
          <w:szCs w:val="21"/>
          <w:lang w:eastAsia="ru-RU"/>
        </w:rPr>
        <w:t xml:space="preserve">, подделки, контрафакт. </w:t>
      </w:r>
    </w:p>
    <w:p w:rsidR="00796F15" w:rsidRPr="006F5AA9" w:rsidRDefault="00796F15" w:rsidP="00796F15">
      <w:pPr>
        <w:tabs>
          <w:tab w:val="left" w:pos="7383"/>
          <w:tab w:val="left" w:pos="8550"/>
          <w:tab w:val="left" w:pos="10210"/>
        </w:tabs>
        <w:suppressAutoHyphens w:val="0"/>
        <w:spacing w:line="276" w:lineRule="auto"/>
        <w:ind w:firstLine="540"/>
        <w:jc w:val="both"/>
        <w:rPr>
          <w:sz w:val="21"/>
          <w:szCs w:val="21"/>
          <w:lang w:eastAsia="ru-RU"/>
        </w:rPr>
      </w:pPr>
      <w:r w:rsidRPr="006F5AA9">
        <w:rPr>
          <w:sz w:val="21"/>
          <w:szCs w:val="21"/>
          <w:lang w:eastAsia="ru-RU"/>
        </w:rPr>
        <w:t xml:space="preserve">4.7. Поставщик обязан поставить Товар своим транспортом или транспортом третьих лиц, но за свой счет. Поставщик обязан произвести разгрузку Товара в надлежащем помещении Заказчика своими силами или силами третьих лиц, но за свой счет. </w:t>
      </w:r>
    </w:p>
    <w:p w:rsidR="00796F15" w:rsidRPr="006F5AA9" w:rsidRDefault="00796F15" w:rsidP="00796F15">
      <w:pPr>
        <w:tabs>
          <w:tab w:val="left" w:pos="7088"/>
        </w:tabs>
        <w:spacing w:line="276" w:lineRule="auto"/>
        <w:ind w:firstLine="540"/>
        <w:jc w:val="both"/>
        <w:rPr>
          <w:sz w:val="21"/>
          <w:szCs w:val="21"/>
        </w:rPr>
      </w:pPr>
      <w:r w:rsidRPr="006F5AA9">
        <w:rPr>
          <w:sz w:val="21"/>
          <w:szCs w:val="21"/>
        </w:rPr>
        <w:lastRenderedPageBreak/>
        <w:t>4.8. Доставка и разгрузка товара осуществляется в рабочие дни  (кроме субботы, воскресения и праздничных дней, которые официально считаются выходными в РФ) с 08:00 до 16:00 (время местное). Предварительное извещение о поставке – не менее чем за 1 рабочий день.</w:t>
      </w:r>
    </w:p>
    <w:p w:rsidR="00796F15" w:rsidRPr="006F5AA9" w:rsidRDefault="00796F15" w:rsidP="00796F15">
      <w:pPr>
        <w:suppressAutoHyphens w:val="0"/>
        <w:spacing w:line="276" w:lineRule="auto"/>
        <w:contextualSpacing/>
        <w:jc w:val="both"/>
        <w:rPr>
          <w:sz w:val="21"/>
          <w:szCs w:val="21"/>
          <w:lang w:eastAsia="ru-RU"/>
        </w:rPr>
      </w:pPr>
      <w:r w:rsidRPr="006F5AA9">
        <w:rPr>
          <w:sz w:val="21"/>
          <w:szCs w:val="21"/>
          <w:lang w:eastAsia="ru-RU"/>
        </w:rPr>
        <w:t xml:space="preserve">         4.9. Поставка (транспортировка), разгрузка осуществляется в один этап за счет Поставщика.</w:t>
      </w:r>
    </w:p>
    <w:p w:rsidR="00796F15" w:rsidRPr="006F5AA9" w:rsidRDefault="00796F15" w:rsidP="00796F15">
      <w:pPr>
        <w:tabs>
          <w:tab w:val="left" w:pos="7088"/>
        </w:tabs>
        <w:spacing w:line="276" w:lineRule="auto"/>
        <w:ind w:firstLine="540"/>
        <w:jc w:val="both"/>
        <w:rPr>
          <w:sz w:val="21"/>
          <w:szCs w:val="21"/>
        </w:rPr>
      </w:pPr>
      <w:r w:rsidRPr="006F5AA9">
        <w:rPr>
          <w:sz w:val="21"/>
          <w:szCs w:val="21"/>
        </w:rPr>
        <w:t>4.10. Поставщик обязан одновременно с передачей товара передать Заказчику все относящиеся к нему документы, предусмотренные законодательством, иными правовыми актами и контрактом (сертификат соответствия или декларация о соответствии, документы, подтверждающие гарантийные обязательства (гарантия поставщика, гарантия производителя, гарантийный талон с отметкой о дате передачи товара), накладные, акты приема-передачи и др.).</w:t>
      </w:r>
    </w:p>
    <w:p w:rsidR="00796F15" w:rsidRPr="006F5AA9" w:rsidRDefault="00796F15" w:rsidP="00796F15">
      <w:pPr>
        <w:suppressAutoHyphens w:val="0"/>
        <w:spacing w:line="276" w:lineRule="auto"/>
        <w:ind w:firstLine="540"/>
        <w:jc w:val="both"/>
        <w:rPr>
          <w:sz w:val="21"/>
          <w:szCs w:val="21"/>
          <w:lang w:eastAsia="ru-RU"/>
        </w:rPr>
      </w:pPr>
      <w:r w:rsidRPr="006F5AA9">
        <w:rPr>
          <w:sz w:val="21"/>
          <w:szCs w:val="21"/>
          <w:lang w:eastAsia="ru-RU"/>
        </w:rPr>
        <w:t xml:space="preserve">4.11. В случае отсутствия документов на поставленный товар, Заказчик вправе отказаться от товара. </w:t>
      </w:r>
    </w:p>
    <w:p w:rsidR="00796F15" w:rsidRPr="006F5AA9" w:rsidRDefault="00796F15" w:rsidP="00796F15">
      <w:pPr>
        <w:suppressAutoHyphens w:val="0"/>
        <w:spacing w:line="276" w:lineRule="auto"/>
        <w:ind w:firstLine="540"/>
        <w:jc w:val="both"/>
        <w:rPr>
          <w:sz w:val="21"/>
          <w:szCs w:val="21"/>
          <w:lang w:eastAsia="ru-RU"/>
        </w:rPr>
      </w:pPr>
      <w:r w:rsidRPr="006F5AA9">
        <w:rPr>
          <w:sz w:val="21"/>
          <w:szCs w:val="21"/>
          <w:lang w:eastAsia="ru-RU"/>
        </w:rPr>
        <w:t xml:space="preserve">4.12. Приемка поставленного товара осуществляется в день поставки товара и оформляется документом о приемке (формирует Поставщик),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в те же сроки заказчиком направляется в письменной форме мотивированный отказ от подписания такого документа. </w:t>
      </w:r>
      <w:proofErr w:type="gramStart"/>
      <w:r w:rsidRPr="006F5AA9">
        <w:rPr>
          <w:sz w:val="21"/>
          <w:szCs w:val="21"/>
          <w:lang w:eastAsia="ru-RU"/>
        </w:rPr>
        <w:t>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выполненной работы или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roofErr w:type="gramEnd"/>
    </w:p>
    <w:p w:rsidR="00796F15" w:rsidRPr="006F5AA9" w:rsidRDefault="00796F15" w:rsidP="00796F15">
      <w:pPr>
        <w:suppressAutoHyphens w:val="0"/>
        <w:spacing w:line="276" w:lineRule="auto"/>
        <w:ind w:firstLine="540"/>
        <w:jc w:val="both"/>
        <w:rPr>
          <w:sz w:val="21"/>
          <w:szCs w:val="21"/>
          <w:lang w:eastAsia="ru-RU"/>
        </w:rPr>
      </w:pPr>
      <w:r w:rsidRPr="006F5AA9">
        <w:rPr>
          <w:sz w:val="21"/>
          <w:szCs w:val="21"/>
          <w:lang w:eastAsia="ru-RU"/>
        </w:rPr>
        <w:t xml:space="preserve">4.13. Приемка поставленного товара осуществляется в ходе передачи товара заказчику в месте поставки и включает в себя следующие этапы: </w:t>
      </w:r>
    </w:p>
    <w:p w:rsidR="00796F15" w:rsidRPr="006F5AA9" w:rsidRDefault="00796F15" w:rsidP="00796F15">
      <w:pPr>
        <w:suppressAutoHyphens w:val="0"/>
        <w:spacing w:line="276" w:lineRule="auto"/>
        <w:ind w:firstLine="540"/>
        <w:jc w:val="both"/>
        <w:rPr>
          <w:sz w:val="21"/>
          <w:szCs w:val="21"/>
          <w:lang w:eastAsia="ru-RU"/>
        </w:rPr>
      </w:pPr>
      <w:r w:rsidRPr="006F5AA9">
        <w:rPr>
          <w:sz w:val="21"/>
          <w:szCs w:val="21"/>
          <w:lang w:eastAsia="ru-RU"/>
        </w:rPr>
        <w:t>- проверка соответствия поставленного товара требованиям контракта по количеству, качеству.</w:t>
      </w:r>
    </w:p>
    <w:p w:rsidR="00796F15" w:rsidRPr="006F5AA9" w:rsidRDefault="00796F15" w:rsidP="00796F15">
      <w:pPr>
        <w:suppressAutoHyphens w:val="0"/>
        <w:spacing w:line="276" w:lineRule="auto"/>
        <w:ind w:firstLine="540"/>
        <w:jc w:val="both"/>
        <w:rPr>
          <w:sz w:val="21"/>
          <w:szCs w:val="21"/>
          <w:lang w:eastAsia="ru-RU"/>
        </w:rPr>
      </w:pPr>
      <w:r w:rsidRPr="006F5AA9">
        <w:rPr>
          <w:sz w:val="21"/>
          <w:szCs w:val="21"/>
          <w:lang w:eastAsia="ru-RU"/>
        </w:rPr>
        <w:t>- проверка сопроводительных документов товара на соответствие товара Техническому заданию контракта; проверяет комплектность и количество экземпляров представленной документации:</w:t>
      </w:r>
    </w:p>
    <w:p w:rsidR="00796F15" w:rsidRPr="006F5AA9" w:rsidRDefault="00796F15" w:rsidP="00796F15">
      <w:pPr>
        <w:suppressAutoHyphens w:val="0"/>
        <w:spacing w:line="276" w:lineRule="auto"/>
        <w:ind w:firstLine="540"/>
        <w:jc w:val="both"/>
        <w:rPr>
          <w:sz w:val="21"/>
          <w:szCs w:val="21"/>
          <w:lang w:eastAsia="ru-RU"/>
        </w:rPr>
      </w:pPr>
      <w:r w:rsidRPr="006F5AA9">
        <w:rPr>
          <w:sz w:val="21"/>
          <w:szCs w:val="21"/>
          <w:lang w:eastAsia="ru-RU"/>
        </w:rPr>
        <w:t>- проверка на предмет наличия или отсутствия внешних повреждений;</w:t>
      </w:r>
    </w:p>
    <w:p w:rsidR="00796F15" w:rsidRPr="006F5AA9" w:rsidRDefault="00796F15" w:rsidP="00796F15">
      <w:pPr>
        <w:suppressAutoHyphens w:val="0"/>
        <w:spacing w:line="276" w:lineRule="auto"/>
        <w:ind w:firstLine="540"/>
        <w:jc w:val="both"/>
        <w:rPr>
          <w:sz w:val="21"/>
          <w:szCs w:val="21"/>
          <w:lang w:eastAsia="ru-RU"/>
        </w:rPr>
      </w:pPr>
      <w:r w:rsidRPr="006F5AA9">
        <w:rPr>
          <w:sz w:val="21"/>
          <w:szCs w:val="21"/>
          <w:lang w:eastAsia="ru-RU"/>
        </w:rPr>
        <w:t>- осуществление иных действий для всесторонней оценки (проверки) соответствия Товара условиям Контракта и требованиям законодательства Российской Федерации.</w:t>
      </w:r>
    </w:p>
    <w:p w:rsidR="00796F15" w:rsidRPr="006F5AA9" w:rsidRDefault="00796F15" w:rsidP="00796F15">
      <w:pPr>
        <w:suppressAutoHyphens w:val="0"/>
        <w:spacing w:line="276" w:lineRule="auto"/>
        <w:ind w:firstLine="540"/>
        <w:jc w:val="both"/>
        <w:rPr>
          <w:sz w:val="21"/>
          <w:szCs w:val="21"/>
          <w:lang w:eastAsia="ru-RU"/>
        </w:rPr>
      </w:pPr>
      <w:r w:rsidRPr="006F5AA9">
        <w:rPr>
          <w:sz w:val="21"/>
          <w:szCs w:val="21"/>
          <w:lang w:eastAsia="ru-RU"/>
        </w:rPr>
        <w:t>При необходимости Заказчик запрашивает от Поставщика недостающие документы и материалы, а также получает разъяснения по представленным документам и материалам.</w:t>
      </w:r>
    </w:p>
    <w:p w:rsidR="00796F15" w:rsidRPr="006F5AA9" w:rsidRDefault="00796F15" w:rsidP="00796F15">
      <w:pPr>
        <w:suppressAutoHyphens w:val="0"/>
        <w:spacing w:line="276" w:lineRule="auto"/>
        <w:ind w:firstLine="540"/>
        <w:jc w:val="both"/>
        <w:rPr>
          <w:sz w:val="21"/>
          <w:szCs w:val="21"/>
          <w:lang w:eastAsia="ru-RU"/>
        </w:rPr>
      </w:pPr>
      <w:r w:rsidRPr="006F5AA9">
        <w:rPr>
          <w:sz w:val="21"/>
          <w:szCs w:val="21"/>
          <w:lang w:eastAsia="ru-RU"/>
        </w:rPr>
        <w:t>При выявлении несоответствий или недостатков поставленного Товара Заказчик незамедлительно оформляет Акт, перечисляющий недостатки и устанавливающий сроки их устранения, при устранении недостатков оформляет Акт устранения недостатков. В случае поставки товара, не соответствующего требованиям настоящего контракта по качеству (брак, фальсификация и т.д.), по техническим характеристикам, такой товар считается не поставленным.</w:t>
      </w:r>
    </w:p>
    <w:p w:rsidR="00796F15" w:rsidRPr="006F5AA9" w:rsidRDefault="00796F15" w:rsidP="00796F15">
      <w:pPr>
        <w:suppressAutoHyphens w:val="0"/>
        <w:spacing w:line="276" w:lineRule="auto"/>
        <w:ind w:firstLine="540"/>
        <w:jc w:val="both"/>
        <w:rPr>
          <w:sz w:val="21"/>
          <w:szCs w:val="21"/>
          <w:lang w:eastAsia="ru-RU"/>
        </w:rPr>
      </w:pPr>
      <w:r w:rsidRPr="006F5AA9">
        <w:rPr>
          <w:sz w:val="21"/>
          <w:szCs w:val="21"/>
          <w:lang w:eastAsia="ru-RU"/>
        </w:rPr>
        <w:t>4.14. Товар, не соответствующий требованиям, указанным в Техническом задании (Приложение №1 к настоящему контракту), считается не поставленным и оплате не подлежит.</w:t>
      </w:r>
    </w:p>
    <w:p w:rsidR="00796F15" w:rsidRPr="006F5AA9" w:rsidRDefault="00796F15" w:rsidP="00796F15">
      <w:pPr>
        <w:suppressAutoHyphens w:val="0"/>
        <w:spacing w:line="276" w:lineRule="auto"/>
        <w:ind w:firstLine="540"/>
        <w:jc w:val="both"/>
        <w:rPr>
          <w:sz w:val="21"/>
          <w:szCs w:val="21"/>
          <w:lang w:eastAsia="ru-RU"/>
        </w:rPr>
      </w:pPr>
      <w:r w:rsidRPr="006F5AA9">
        <w:rPr>
          <w:sz w:val="21"/>
          <w:szCs w:val="21"/>
          <w:lang w:eastAsia="ru-RU"/>
        </w:rPr>
        <w:t>4.15. Право собственности на отгруженный Товар от Поставщика Заказчику переходит с момента (даты) поставки товара в надлежащее помещение Заказчика и подписания Заказчиком Акта приёма-передачи товара.</w:t>
      </w:r>
    </w:p>
    <w:p w:rsidR="006F5AA9" w:rsidRPr="006F5AA9" w:rsidRDefault="006F5AA9" w:rsidP="00796F15">
      <w:pPr>
        <w:widowControl w:val="0"/>
        <w:suppressAutoHyphens w:val="0"/>
        <w:autoSpaceDE w:val="0"/>
        <w:autoSpaceDN w:val="0"/>
        <w:adjustRightInd w:val="0"/>
        <w:spacing w:line="276" w:lineRule="auto"/>
        <w:ind w:firstLine="540"/>
        <w:jc w:val="center"/>
        <w:rPr>
          <w:b/>
          <w:bCs/>
          <w:sz w:val="21"/>
          <w:szCs w:val="21"/>
          <w:lang w:eastAsia="ru-RU"/>
        </w:rPr>
      </w:pPr>
    </w:p>
    <w:p w:rsidR="00796F15" w:rsidRPr="006F5AA9" w:rsidRDefault="00796F15" w:rsidP="00796F15">
      <w:pPr>
        <w:widowControl w:val="0"/>
        <w:suppressAutoHyphens w:val="0"/>
        <w:autoSpaceDE w:val="0"/>
        <w:autoSpaceDN w:val="0"/>
        <w:adjustRightInd w:val="0"/>
        <w:spacing w:line="276" w:lineRule="auto"/>
        <w:ind w:firstLine="540"/>
        <w:jc w:val="center"/>
        <w:rPr>
          <w:b/>
          <w:bCs/>
          <w:sz w:val="21"/>
          <w:szCs w:val="21"/>
          <w:lang w:eastAsia="ru-RU"/>
        </w:rPr>
      </w:pPr>
      <w:r w:rsidRPr="006F5AA9">
        <w:rPr>
          <w:b/>
          <w:bCs/>
          <w:sz w:val="21"/>
          <w:szCs w:val="21"/>
          <w:lang w:eastAsia="ru-RU"/>
        </w:rPr>
        <w:t>5. Гарантии на поставляемый товар.</w:t>
      </w:r>
    </w:p>
    <w:p w:rsidR="00796F15" w:rsidRPr="006F5AA9" w:rsidRDefault="00796F15" w:rsidP="00796F15">
      <w:pPr>
        <w:suppressAutoHyphens w:val="0"/>
        <w:spacing w:line="276" w:lineRule="auto"/>
        <w:ind w:firstLine="540"/>
        <w:jc w:val="both"/>
        <w:rPr>
          <w:sz w:val="21"/>
          <w:szCs w:val="21"/>
          <w:lang w:eastAsia="ru-RU"/>
        </w:rPr>
      </w:pPr>
      <w:r w:rsidRPr="006F5AA9">
        <w:rPr>
          <w:color w:val="000000"/>
          <w:sz w:val="21"/>
          <w:szCs w:val="21"/>
          <w:lang w:eastAsia="ru-RU"/>
        </w:rPr>
        <w:t xml:space="preserve">5.1. Срок гарантии производителя на поставляемый товар - </w:t>
      </w:r>
      <w:r w:rsidRPr="006F5AA9">
        <w:rPr>
          <w:color w:val="FF0000"/>
          <w:sz w:val="21"/>
          <w:szCs w:val="21"/>
          <w:lang w:eastAsia="ru-RU"/>
        </w:rPr>
        <w:t xml:space="preserve"> </w:t>
      </w:r>
      <w:r w:rsidRPr="006F5AA9">
        <w:rPr>
          <w:sz w:val="21"/>
          <w:szCs w:val="21"/>
          <w:lang w:eastAsia="ru-RU"/>
        </w:rPr>
        <w:t>определен в соответствии с технической документацией завода-изготовителя и составляет 12 месяцев. Гарантийный срок начинает исчисляться со дня подписания соответствующего документа о передаче товара Заказчику в собственность.</w:t>
      </w:r>
    </w:p>
    <w:p w:rsidR="00796F15" w:rsidRPr="006F5AA9" w:rsidRDefault="00796F15" w:rsidP="00796F15">
      <w:pPr>
        <w:suppressAutoHyphens w:val="0"/>
        <w:spacing w:line="276" w:lineRule="auto"/>
        <w:ind w:firstLine="540"/>
        <w:jc w:val="both"/>
        <w:rPr>
          <w:sz w:val="21"/>
          <w:szCs w:val="21"/>
          <w:lang w:eastAsia="ru-RU"/>
        </w:rPr>
      </w:pPr>
      <w:r w:rsidRPr="006F5AA9">
        <w:rPr>
          <w:sz w:val="21"/>
          <w:szCs w:val="21"/>
          <w:lang w:eastAsia="ru-RU"/>
        </w:rPr>
        <w:t>5.2. Срок гарантии поставщика на поставляемый товар – 12 месяцев. Гарантийный срок начинает исчисляться со дня подписания соответствующего документа о передаче товара Заказчику в собственность. Одновременно с поставляемым товаром Поставщик передает документ, подтверждающий обязательства поставщика по гарантии качества на товар. Период гарантийного обслуживания все необходимые ремонтные работы, устранение дефектов, замена деталей должны осуществляться бесплатно для Заказчика, в случае если поломка произошла не по его вине.</w:t>
      </w:r>
    </w:p>
    <w:p w:rsidR="00796F15" w:rsidRPr="006F5AA9" w:rsidRDefault="00796F15" w:rsidP="00796F15">
      <w:pPr>
        <w:suppressAutoHyphens w:val="0"/>
        <w:spacing w:line="276" w:lineRule="auto"/>
        <w:ind w:firstLine="540"/>
        <w:jc w:val="both"/>
        <w:rPr>
          <w:sz w:val="21"/>
          <w:szCs w:val="21"/>
          <w:lang w:eastAsia="ru-RU"/>
        </w:rPr>
      </w:pPr>
      <w:r w:rsidRPr="006F5AA9">
        <w:rPr>
          <w:color w:val="000000"/>
          <w:sz w:val="21"/>
          <w:szCs w:val="21"/>
          <w:lang w:eastAsia="ru-RU"/>
        </w:rPr>
        <w:t xml:space="preserve">5.3. Поставщик обязуется в течение 10 дней с момента предъявления претензии Заказчиком произвести замену товара, не соответствующего требованиям настоящего </w:t>
      </w:r>
      <w:r w:rsidRPr="006F5AA9">
        <w:rPr>
          <w:sz w:val="21"/>
          <w:szCs w:val="21"/>
          <w:lang w:eastAsia="ru-RU"/>
        </w:rPr>
        <w:t>контракта</w:t>
      </w:r>
      <w:r w:rsidRPr="006F5AA9">
        <w:rPr>
          <w:color w:val="000000"/>
          <w:sz w:val="21"/>
          <w:szCs w:val="21"/>
          <w:lang w:eastAsia="ru-RU"/>
        </w:rPr>
        <w:t xml:space="preserve"> по качеству (брак, фальсификация и т.д.), на качественный товар </w:t>
      </w:r>
      <w:r w:rsidRPr="006F5AA9">
        <w:rPr>
          <w:sz w:val="21"/>
          <w:szCs w:val="21"/>
          <w:lang w:eastAsia="ru-RU"/>
        </w:rPr>
        <w:t>своими силами и за свой счет</w:t>
      </w:r>
      <w:r w:rsidRPr="006F5AA9">
        <w:rPr>
          <w:color w:val="000000"/>
          <w:sz w:val="21"/>
          <w:szCs w:val="21"/>
          <w:lang w:eastAsia="ru-RU"/>
        </w:rPr>
        <w:t>. При невозможности замены товара в установленный срок, заказчик вправе отказаться от поставленного товара. Все расходы по возврату некачественного товара и связанные с этим убытки возлагаются на Поставщика. При возникновении гарантийного случая не по вине Заказчика в течение гарантийного срока Поставщик обязан произвести замену некачественного товара за свой счет.</w:t>
      </w:r>
    </w:p>
    <w:p w:rsidR="00796F15" w:rsidRPr="006F5AA9" w:rsidRDefault="00796F15" w:rsidP="00796F15">
      <w:pPr>
        <w:suppressAutoHyphens w:val="0"/>
        <w:spacing w:line="276" w:lineRule="auto"/>
        <w:ind w:firstLine="540"/>
        <w:jc w:val="both"/>
        <w:rPr>
          <w:sz w:val="21"/>
          <w:szCs w:val="21"/>
          <w:lang w:eastAsia="ru-RU"/>
        </w:rPr>
      </w:pPr>
      <w:r w:rsidRPr="006F5AA9">
        <w:rPr>
          <w:sz w:val="21"/>
          <w:szCs w:val="21"/>
          <w:lang w:eastAsia="ru-RU"/>
        </w:rPr>
        <w:t>5.4. В период действия гарантийного срока товара, в случаях выявления его несоответствия надлежащему качеству, дефекта, определяемого в процессе эксплуатации товара, не позволяющего использовать товар по своему предназначению, последний должен быть заменён за счет Поставщика. О наступлении гарантийного случая</w:t>
      </w:r>
      <w:r w:rsidRPr="006F5AA9">
        <w:rPr>
          <w:color w:val="0000FF"/>
          <w:sz w:val="21"/>
          <w:szCs w:val="21"/>
          <w:lang w:eastAsia="ru-RU"/>
        </w:rPr>
        <w:t xml:space="preserve"> </w:t>
      </w:r>
      <w:r w:rsidRPr="006F5AA9">
        <w:rPr>
          <w:sz w:val="21"/>
          <w:szCs w:val="21"/>
          <w:lang w:eastAsia="ru-RU"/>
        </w:rPr>
        <w:t xml:space="preserve">Заказчик в </w:t>
      </w:r>
      <w:r w:rsidRPr="006F5AA9">
        <w:rPr>
          <w:sz w:val="21"/>
          <w:szCs w:val="21"/>
          <w:lang w:eastAsia="ru-RU"/>
        </w:rPr>
        <w:lastRenderedPageBreak/>
        <w:t>письменной форме уведомляет Поставщика в срок не позднее 10 (десяти)  календарных дней с момента обнаружения недостатка, дефекта. Недостатки по гарантии должны быть исправлены  в срок не позднее 5 дней. Срок гарантийного обязательства продлевается на время замены товара Поставщиком. Поставщик должен обеспечить прибытие уполномоченного представителя в течение 2 рабочих дней.</w:t>
      </w:r>
    </w:p>
    <w:p w:rsidR="00796F15" w:rsidRPr="006F5AA9" w:rsidRDefault="00796F15" w:rsidP="00796F15">
      <w:pPr>
        <w:widowControl w:val="0"/>
        <w:suppressAutoHyphens w:val="0"/>
        <w:autoSpaceDE w:val="0"/>
        <w:autoSpaceDN w:val="0"/>
        <w:adjustRightInd w:val="0"/>
        <w:spacing w:line="276" w:lineRule="auto"/>
        <w:ind w:left="900"/>
        <w:contextualSpacing/>
        <w:jc w:val="center"/>
        <w:rPr>
          <w:b/>
          <w:bCs/>
          <w:color w:val="000000"/>
          <w:kern w:val="28"/>
          <w:sz w:val="21"/>
          <w:szCs w:val="21"/>
          <w:lang w:eastAsia="ru-RU"/>
        </w:rPr>
      </w:pPr>
    </w:p>
    <w:p w:rsidR="00796F15" w:rsidRPr="006F5AA9" w:rsidRDefault="00796F15" w:rsidP="006F5AA9">
      <w:pPr>
        <w:widowControl w:val="0"/>
        <w:suppressAutoHyphens w:val="0"/>
        <w:autoSpaceDE w:val="0"/>
        <w:autoSpaceDN w:val="0"/>
        <w:adjustRightInd w:val="0"/>
        <w:spacing w:line="276" w:lineRule="auto"/>
        <w:contextualSpacing/>
        <w:jc w:val="center"/>
        <w:rPr>
          <w:b/>
          <w:bCs/>
          <w:color w:val="000000"/>
          <w:kern w:val="28"/>
          <w:sz w:val="21"/>
          <w:szCs w:val="21"/>
          <w:lang w:eastAsia="ru-RU"/>
        </w:rPr>
      </w:pPr>
      <w:r w:rsidRPr="006F5AA9">
        <w:rPr>
          <w:b/>
          <w:bCs/>
          <w:color w:val="000000"/>
          <w:kern w:val="28"/>
          <w:sz w:val="21"/>
          <w:szCs w:val="21"/>
          <w:lang w:eastAsia="ru-RU"/>
        </w:rPr>
        <w:t xml:space="preserve">6. Порядок предъявления требований, связанных с несоответствием Товара </w:t>
      </w:r>
    </w:p>
    <w:p w:rsidR="00796F15" w:rsidRPr="006F5AA9" w:rsidRDefault="00796F15" w:rsidP="00796F15">
      <w:pPr>
        <w:widowControl w:val="0"/>
        <w:suppressAutoHyphens w:val="0"/>
        <w:autoSpaceDE w:val="0"/>
        <w:autoSpaceDN w:val="0"/>
        <w:adjustRightInd w:val="0"/>
        <w:spacing w:line="276" w:lineRule="auto"/>
        <w:ind w:left="900"/>
        <w:contextualSpacing/>
        <w:jc w:val="center"/>
        <w:rPr>
          <w:b/>
          <w:bCs/>
          <w:color w:val="000000"/>
          <w:kern w:val="28"/>
          <w:sz w:val="21"/>
          <w:szCs w:val="21"/>
          <w:lang w:eastAsia="ru-RU"/>
        </w:rPr>
      </w:pPr>
      <w:r w:rsidRPr="006F5AA9">
        <w:rPr>
          <w:b/>
          <w:bCs/>
          <w:color w:val="000000"/>
          <w:kern w:val="28"/>
          <w:sz w:val="21"/>
          <w:szCs w:val="21"/>
          <w:lang w:eastAsia="ru-RU"/>
        </w:rPr>
        <w:t>условиям контракта</w:t>
      </w:r>
    </w:p>
    <w:p w:rsidR="00796F15" w:rsidRPr="006F5AA9" w:rsidRDefault="00796F15" w:rsidP="00796F15">
      <w:pPr>
        <w:suppressAutoHyphens w:val="0"/>
        <w:spacing w:line="276" w:lineRule="auto"/>
        <w:ind w:firstLine="567"/>
        <w:jc w:val="both"/>
        <w:rPr>
          <w:rFonts w:eastAsia="Calibri"/>
          <w:kern w:val="28"/>
          <w:sz w:val="21"/>
          <w:szCs w:val="21"/>
          <w:lang w:eastAsia="en-US"/>
        </w:rPr>
      </w:pPr>
      <w:r w:rsidRPr="006F5AA9">
        <w:rPr>
          <w:rFonts w:eastAsia="Calibri"/>
          <w:kern w:val="28"/>
          <w:sz w:val="21"/>
          <w:szCs w:val="21"/>
          <w:lang w:eastAsia="en-US"/>
        </w:rPr>
        <w:t>6.1. Сроки обнаружения несоответствия Товара требованиям контракта по количеству, ассортименту, качеству, комплектности:</w:t>
      </w:r>
    </w:p>
    <w:p w:rsidR="00796F15" w:rsidRPr="006F5AA9" w:rsidRDefault="00796F15" w:rsidP="00796F15">
      <w:pPr>
        <w:suppressAutoHyphens w:val="0"/>
        <w:spacing w:line="276" w:lineRule="auto"/>
        <w:ind w:firstLine="567"/>
        <w:jc w:val="both"/>
        <w:rPr>
          <w:rFonts w:eastAsia="Calibri"/>
          <w:kern w:val="28"/>
          <w:sz w:val="21"/>
          <w:szCs w:val="21"/>
          <w:lang w:eastAsia="en-US"/>
        </w:rPr>
      </w:pPr>
      <w:r w:rsidRPr="006F5AA9">
        <w:rPr>
          <w:rFonts w:eastAsia="Calibri"/>
          <w:kern w:val="28"/>
          <w:sz w:val="21"/>
          <w:szCs w:val="21"/>
          <w:lang w:eastAsia="en-US"/>
        </w:rPr>
        <w:t>6.1.1. Требования, связанные с нарушением условий контракта о количестве и/или об ассортименте Товара, могут быть предъявлены Заказчиком при условии, что такие нарушения обнаружены Заказчиком в ходе приемки Товара (до подписания акта приемки Товара), за исключением случаев, когда, исходя из характера и назначения Товара, Заказчик не имел возможности обнаружить такие нарушения.</w:t>
      </w:r>
    </w:p>
    <w:p w:rsidR="00796F15" w:rsidRPr="006F5AA9" w:rsidRDefault="00796F15" w:rsidP="00796F15">
      <w:pPr>
        <w:suppressAutoHyphens w:val="0"/>
        <w:spacing w:line="276" w:lineRule="auto"/>
        <w:ind w:firstLine="567"/>
        <w:jc w:val="both"/>
        <w:rPr>
          <w:b/>
          <w:kern w:val="28"/>
          <w:sz w:val="21"/>
          <w:szCs w:val="21"/>
          <w:lang w:eastAsia="ru-RU"/>
        </w:rPr>
      </w:pPr>
      <w:r w:rsidRPr="006F5AA9">
        <w:rPr>
          <w:rFonts w:eastAsia="Calibri"/>
          <w:kern w:val="28"/>
          <w:sz w:val="21"/>
          <w:szCs w:val="21"/>
          <w:lang w:eastAsia="en-US"/>
        </w:rPr>
        <w:t>6.2. В случаях обнаружения нарушений условий контракта о количестве, ассортименте, качестве, комплектности после подписания сторонами акта приемки Товара Заказчик обязан известить об этом Поставщика</w:t>
      </w:r>
      <w:r w:rsidRPr="006F5AA9">
        <w:rPr>
          <w:rFonts w:eastAsia="Calibri"/>
          <w:bCs/>
          <w:kern w:val="28"/>
          <w:sz w:val="21"/>
          <w:szCs w:val="21"/>
          <w:lang w:eastAsia="en-US"/>
        </w:rPr>
        <w:t xml:space="preserve">, а Поставщик обязан обеспечить </w:t>
      </w:r>
      <w:r w:rsidRPr="006F5AA9">
        <w:rPr>
          <w:rFonts w:eastAsia="Calibri"/>
          <w:kern w:val="28"/>
          <w:sz w:val="21"/>
          <w:szCs w:val="21"/>
          <w:lang w:eastAsia="en-US"/>
        </w:rPr>
        <w:t>прибытие своего уполномоченного представителя для составления соответствующего акта в порядке и сроки, предусмотренные в пункте 5.4 контракта. Требования, предусмотренные подпунктами 6.1.1  контракта, могут быть указаны Заказчиком в акте, составленном в соответствии с пунктом 5.4 контракта, либо оформлены в виде отдельного документа. Поставщик обязан удовлетворить требование Заказчика в течение 5 рабочих дней с момента его получения.</w:t>
      </w:r>
    </w:p>
    <w:p w:rsidR="00796F15" w:rsidRPr="006F5AA9" w:rsidRDefault="00796F15" w:rsidP="00796F15">
      <w:pPr>
        <w:widowControl w:val="0"/>
        <w:suppressAutoHyphens w:val="0"/>
        <w:autoSpaceDE w:val="0"/>
        <w:autoSpaceDN w:val="0"/>
        <w:adjustRightInd w:val="0"/>
        <w:spacing w:line="276" w:lineRule="auto"/>
        <w:ind w:firstLine="709"/>
        <w:jc w:val="center"/>
        <w:rPr>
          <w:b/>
          <w:bCs/>
          <w:color w:val="000000"/>
          <w:kern w:val="28"/>
          <w:sz w:val="21"/>
          <w:szCs w:val="21"/>
          <w:lang w:eastAsia="ru-RU"/>
        </w:rPr>
      </w:pPr>
    </w:p>
    <w:p w:rsidR="00796F15" w:rsidRPr="006F5AA9" w:rsidRDefault="00796F15" w:rsidP="006F5AA9">
      <w:pPr>
        <w:widowControl w:val="0"/>
        <w:suppressAutoHyphens w:val="0"/>
        <w:autoSpaceDE w:val="0"/>
        <w:autoSpaceDN w:val="0"/>
        <w:adjustRightInd w:val="0"/>
        <w:spacing w:line="276" w:lineRule="auto"/>
        <w:jc w:val="center"/>
        <w:rPr>
          <w:b/>
          <w:bCs/>
          <w:color w:val="000000"/>
          <w:kern w:val="28"/>
          <w:sz w:val="21"/>
          <w:szCs w:val="21"/>
          <w:lang w:eastAsia="ru-RU"/>
        </w:rPr>
      </w:pPr>
      <w:r w:rsidRPr="006F5AA9">
        <w:rPr>
          <w:b/>
          <w:bCs/>
          <w:color w:val="000000"/>
          <w:kern w:val="28"/>
          <w:sz w:val="21"/>
          <w:szCs w:val="21"/>
          <w:lang w:eastAsia="ru-RU"/>
        </w:rPr>
        <w:t xml:space="preserve">7. Ответственность сторон </w:t>
      </w:r>
    </w:p>
    <w:p w:rsidR="00796F15" w:rsidRPr="006F5AA9" w:rsidRDefault="00796F15" w:rsidP="00796F15">
      <w:pPr>
        <w:suppressAutoHyphens w:val="0"/>
        <w:autoSpaceDE w:val="0"/>
        <w:autoSpaceDN w:val="0"/>
        <w:adjustRightInd w:val="0"/>
        <w:spacing w:line="276" w:lineRule="auto"/>
        <w:ind w:firstLine="567"/>
        <w:jc w:val="both"/>
        <w:rPr>
          <w:kern w:val="28"/>
          <w:sz w:val="21"/>
          <w:szCs w:val="21"/>
          <w:lang w:eastAsia="ru-RU"/>
        </w:rPr>
      </w:pPr>
      <w:r w:rsidRPr="006F5AA9">
        <w:rPr>
          <w:kern w:val="28"/>
          <w:sz w:val="21"/>
          <w:szCs w:val="21"/>
          <w:lang w:eastAsia="ru-RU"/>
        </w:rPr>
        <w:t>7.1.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796F15" w:rsidRPr="006F5AA9" w:rsidRDefault="00796F15" w:rsidP="00796F15">
      <w:pPr>
        <w:suppressAutoHyphens w:val="0"/>
        <w:autoSpaceDE w:val="0"/>
        <w:autoSpaceDN w:val="0"/>
        <w:adjustRightInd w:val="0"/>
        <w:spacing w:line="276" w:lineRule="auto"/>
        <w:ind w:firstLine="567"/>
        <w:jc w:val="both"/>
        <w:rPr>
          <w:kern w:val="28"/>
          <w:sz w:val="21"/>
          <w:szCs w:val="21"/>
          <w:lang w:eastAsia="ru-RU"/>
        </w:rPr>
      </w:pPr>
      <w:r w:rsidRPr="006F5AA9">
        <w:rPr>
          <w:kern w:val="28"/>
          <w:sz w:val="21"/>
          <w:szCs w:val="21"/>
          <w:lang w:eastAsia="ru-RU"/>
        </w:rPr>
        <w:t>7.2.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w:t>
      </w:r>
    </w:p>
    <w:p w:rsidR="00796F15" w:rsidRPr="006F5AA9" w:rsidRDefault="00796F15" w:rsidP="00796F15">
      <w:pPr>
        <w:suppressAutoHyphens w:val="0"/>
        <w:autoSpaceDE w:val="0"/>
        <w:autoSpaceDN w:val="0"/>
        <w:adjustRightInd w:val="0"/>
        <w:spacing w:line="276" w:lineRule="auto"/>
        <w:ind w:firstLine="567"/>
        <w:jc w:val="both"/>
        <w:rPr>
          <w:kern w:val="28"/>
          <w:sz w:val="21"/>
          <w:szCs w:val="21"/>
          <w:lang w:eastAsia="ru-RU"/>
        </w:rPr>
      </w:pPr>
      <w:r w:rsidRPr="006F5AA9">
        <w:rPr>
          <w:kern w:val="28"/>
          <w:sz w:val="21"/>
          <w:szCs w:val="21"/>
          <w:lang w:eastAsia="ru-RU"/>
        </w:rPr>
        <w:t>7.3. В случае ненадлежащего исполнения Заказчиком обязательств, предусмотренных Контрактом, за исключением просрочки исполнения обязательств Поставщик вправе взыскать с Заказчика штраф в размере ___________________руб. *: 2,5 процентов цены Контракта в случае, если цена Контракта не превышает 3 млн. рублей.</w:t>
      </w:r>
    </w:p>
    <w:p w:rsidR="00796F15" w:rsidRPr="006F5AA9" w:rsidRDefault="00796F15" w:rsidP="00796F15">
      <w:pPr>
        <w:suppressAutoHyphens w:val="0"/>
        <w:autoSpaceDE w:val="0"/>
        <w:autoSpaceDN w:val="0"/>
        <w:adjustRightInd w:val="0"/>
        <w:spacing w:line="276" w:lineRule="auto"/>
        <w:ind w:firstLine="567"/>
        <w:jc w:val="both"/>
        <w:rPr>
          <w:kern w:val="28"/>
          <w:sz w:val="21"/>
          <w:szCs w:val="21"/>
          <w:lang w:eastAsia="ru-RU"/>
        </w:rPr>
      </w:pPr>
      <w:r w:rsidRPr="006F5AA9">
        <w:rPr>
          <w:kern w:val="28"/>
          <w:sz w:val="21"/>
          <w:szCs w:val="21"/>
          <w:lang w:eastAsia="ru-RU"/>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 1063.</w:t>
      </w:r>
    </w:p>
    <w:p w:rsidR="00796F15" w:rsidRPr="006F5AA9" w:rsidRDefault="00796F15" w:rsidP="00796F15">
      <w:pPr>
        <w:suppressAutoHyphens w:val="0"/>
        <w:autoSpaceDE w:val="0"/>
        <w:autoSpaceDN w:val="0"/>
        <w:adjustRightInd w:val="0"/>
        <w:spacing w:line="276" w:lineRule="auto"/>
        <w:ind w:firstLine="567"/>
        <w:jc w:val="both"/>
        <w:rPr>
          <w:kern w:val="28"/>
          <w:sz w:val="21"/>
          <w:szCs w:val="21"/>
          <w:lang w:eastAsia="ru-RU"/>
        </w:rPr>
      </w:pPr>
      <w:r w:rsidRPr="006F5AA9">
        <w:rPr>
          <w:kern w:val="28"/>
          <w:sz w:val="21"/>
          <w:szCs w:val="21"/>
          <w:lang w:eastAsia="ru-RU"/>
        </w:rPr>
        <w:t>7.4.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796F15" w:rsidRPr="006F5AA9" w:rsidRDefault="00796F15" w:rsidP="00796F15">
      <w:pPr>
        <w:suppressAutoHyphens w:val="0"/>
        <w:autoSpaceDE w:val="0"/>
        <w:autoSpaceDN w:val="0"/>
        <w:adjustRightInd w:val="0"/>
        <w:spacing w:line="276" w:lineRule="auto"/>
        <w:ind w:firstLine="567"/>
        <w:jc w:val="both"/>
        <w:rPr>
          <w:kern w:val="28"/>
          <w:sz w:val="21"/>
          <w:szCs w:val="21"/>
          <w:lang w:eastAsia="ru-RU"/>
        </w:rPr>
      </w:pPr>
      <w:r w:rsidRPr="006F5AA9">
        <w:rPr>
          <w:kern w:val="28"/>
          <w:sz w:val="21"/>
          <w:szCs w:val="21"/>
          <w:lang w:eastAsia="ru-RU"/>
        </w:rPr>
        <w:t xml:space="preserve">7.5. Пеня начисляется за каждый день просрочки исполнения Поставщиком 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и определяется по формуле </w:t>
      </w:r>
      <w:proofErr w:type="gramStart"/>
      <w:r w:rsidRPr="006F5AA9">
        <w:rPr>
          <w:kern w:val="28"/>
          <w:sz w:val="21"/>
          <w:szCs w:val="21"/>
          <w:lang w:eastAsia="ru-RU"/>
        </w:rPr>
        <w:t>П</w:t>
      </w:r>
      <w:proofErr w:type="gramEnd"/>
      <w:r w:rsidRPr="006F5AA9">
        <w:rPr>
          <w:kern w:val="28"/>
          <w:sz w:val="21"/>
          <w:szCs w:val="21"/>
          <w:lang w:eastAsia="ru-RU"/>
        </w:rPr>
        <w:t xml:space="preserve"> = (Ц – В) x С  (где Ц – цена Контракта; </w:t>
      </w:r>
      <w:proofErr w:type="gramStart"/>
      <w:r w:rsidRPr="006F5AA9">
        <w:rPr>
          <w:kern w:val="28"/>
          <w:sz w:val="21"/>
          <w:szCs w:val="21"/>
          <w:lang w:eastAsia="ru-RU"/>
        </w:rPr>
        <w:t>В – стоимость фактически исполненного в установленный срок Поставщиком обязательства по Контракту, определяемая на основании документа о приемке товаров, в том числе отдельных этапов исполнения Контракта; С – размер ставки).</w:t>
      </w:r>
      <w:proofErr w:type="gramEnd"/>
    </w:p>
    <w:p w:rsidR="00796F15" w:rsidRPr="006F5AA9" w:rsidRDefault="00796F15" w:rsidP="00796F15">
      <w:pPr>
        <w:suppressAutoHyphens w:val="0"/>
        <w:autoSpaceDE w:val="0"/>
        <w:autoSpaceDN w:val="0"/>
        <w:adjustRightInd w:val="0"/>
        <w:spacing w:line="276" w:lineRule="auto"/>
        <w:ind w:firstLine="567"/>
        <w:jc w:val="both"/>
        <w:rPr>
          <w:kern w:val="28"/>
          <w:sz w:val="21"/>
          <w:szCs w:val="21"/>
          <w:lang w:eastAsia="ru-RU"/>
        </w:rPr>
      </w:pPr>
      <w:r w:rsidRPr="006F5AA9">
        <w:rPr>
          <w:kern w:val="28"/>
          <w:sz w:val="21"/>
          <w:szCs w:val="21"/>
          <w:lang w:eastAsia="ru-RU"/>
        </w:rPr>
        <w:t>Размер ставки определяется по формуле</w:t>
      </w:r>
      <w:proofErr w:type="gramStart"/>
      <w:r w:rsidRPr="006F5AA9">
        <w:rPr>
          <w:kern w:val="28"/>
          <w:sz w:val="21"/>
          <w:szCs w:val="21"/>
          <w:lang w:eastAsia="ru-RU"/>
        </w:rPr>
        <w:t xml:space="preserve"> С</w:t>
      </w:r>
      <w:proofErr w:type="gramEnd"/>
      <w:r w:rsidRPr="006F5AA9">
        <w:rPr>
          <w:kern w:val="28"/>
          <w:sz w:val="21"/>
          <w:szCs w:val="21"/>
          <w:lang w:eastAsia="ru-RU"/>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796F15" w:rsidRPr="006F5AA9" w:rsidRDefault="00796F15" w:rsidP="00796F15">
      <w:pPr>
        <w:suppressAutoHyphens w:val="0"/>
        <w:autoSpaceDE w:val="0"/>
        <w:autoSpaceDN w:val="0"/>
        <w:adjustRightInd w:val="0"/>
        <w:spacing w:line="276" w:lineRule="auto"/>
        <w:ind w:firstLine="567"/>
        <w:jc w:val="both"/>
        <w:rPr>
          <w:kern w:val="28"/>
          <w:sz w:val="21"/>
          <w:szCs w:val="21"/>
          <w:lang w:eastAsia="ru-RU"/>
        </w:rPr>
      </w:pPr>
      <w:r w:rsidRPr="006F5AA9">
        <w:rPr>
          <w:kern w:val="28"/>
          <w:sz w:val="21"/>
          <w:szCs w:val="21"/>
          <w:lang w:eastAsia="ru-RU"/>
        </w:rPr>
        <w:t>Коэффициент</w:t>
      </w:r>
      <w:proofErr w:type="gramStart"/>
      <w:r w:rsidRPr="006F5AA9">
        <w:rPr>
          <w:kern w:val="28"/>
          <w:sz w:val="21"/>
          <w:szCs w:val="21"/>
          <w:lang w:eastAsia="ru-RU"/>
        </w:rPr>
        <w:t xml:space="preserve"> К</w:t>
      </w:r>
      <w:proofErr w:type="gramEnd"/>
      <w:r w:rsidRPr="006F5AA9">
        <w:rPr>
          <w:kern w:val="28"/>
          <w:sz w:val="21"/>
          <w:szCs w:val="21"/>
          <w:lang w:eastAsia="ru-RU"/>
        </w:rPr>
        <w:t xml:space="preserve"> определяется по формуле К = ДП/ДК х 100% (где ДП – количество дней просрочки;  ДК – срок исполнения обязательства по Контракту (количество дней).</w:t>
      </w:r>
    </w:p>
    <w:p w:rsidR="00796F15" w:rsidRPr="006F5AA9" w:rsidRDefault="00796F15" w:rsidP="00796F15">
      <w:pPr>
        <w:suppressAutoHyphens w:val="0"/>
        <w:autoSpaceDE w:val="0"/>
        <w:autoSpaceDN w:val="0"/>
        <w:adjustRightInd w:val="0"/>
        <w:spacing w:line="276" w:lineRule="auto"/>
        <w:ind w:firstLine="567"/>
        <w:jc w:val="both"/>
        <w:rPr>
          <w:kern w:val="28"/>
          <w:sz w:val="21"/>
          <w:szCs w:val="21"/>
          <w:lang w:eastAsia="ru-RU"/>
        </w:rPr>
      </w:pPr>
      <w:r w:rsidRPr="006F5AA9">
        <w:rPr>
          <w:kern w:val="28"/>
          <w:sz w:val="21"/>
          <w:szCs w:val="21"/>
          <w:lang w:eastAsia="ru-RU"/>
        </w:rPr>
        <w:t>При</w:t>
      </w:r>
      <w:proofErr w:type="gramStart"/>
      <w:r w:rsidRPr="006F5AA9">
        <w:rPr>
          <w:kern w:val="28"/>
          <w:sz w:val="21"/>
          <w:szCs w:val="21"/>
          <w:lang w:eastAsia="ru-RU"/>
        </w:rPr>
        <w:t xml:space="preserve"> К</w:t>
      </w:r>
      <w:proofErr w:type="gramEnd"/>
      <w:r w:rsidRPr="006F5AA9">
        <w:rPr>
          <w:kern w:val="28"/>
          <w:sz w:val="21"/>
          <w:szCs w:val="21"/>
          <w:lang w:eastAsia="ru-RU"/>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796F15" w:rsidRPr="006F5AA9" w:rsidRDefault="00796F15" w:rsidP="00796F15">
      <w:pPr>
        <w:suppressAutoHyphens w:val="0"/>
        <w:autoSpaceDE w:val="0"/>
        <w:autoSpaceDN w:val="0"/>
        <w:adjustRightInd w:val="0"/>
        <w:spacing w:line="276" w:lineRule="auto"/>
        <w:ind w:firstLine="567"/>
        <w:jc w:val="both"/>
        <w:rPr>
          <w:kern w:val="28"/>
          <w:sz w:val="21"/>
          <w:szCs w:val="21"/>
          <w:lang w:eastAsia="ru-RU"/>
        </w:rPr>
      </w:pPr>
      <w:r w:rsidRPr="006F5AA9">
        <w:rPr>
          <w:kern w:val="28"/>
          <w:sz w:val="21"/>
          <w:szCs w:val="21"/>
          <w:lang w:eastAsia="ru-RU"/>
        </w:rPr>
        <w:t>При</w:t>
      </w:r>
      <w:proofErr w:type="gramStart"/>
      <w:r w:rsidRPr="006F5AA9">
        <w:rPr>
          <w:kern w:val="28"/>
          <w:sz w:val="21"/>
          <w:szCs w:val="21"/>
          <w:lang w:eastAsia="ru-RU"/>
        </w:rPr>
        <w:t xml:space="preserve"> К</w:t>
      </w:r>
      <w:proofErr w:type="gramEnd"/>
      <w:r w:rsidRPr="006F5AA9">
        <w:rPr>
          <w:kern w:val="28"/>
          <w:sz w:val="21"/>
          <w:szCs w:val="21"/>
          <w:lang w:eastAsia="ru-RU"/>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796F15" w:rsidRPr="006F5AA9" w:rsidRDefault="00796F15" w:rsidP="00796F15">
      <w:pPr>
        <w:suppressAutoHyphens w:val="0"/>
        <w:autoSpaceDE w:val="0"/>
        <w:autoSpaceDN w:val="0"/>
        <w:adjustRightInd w:val="0"/>
        <w:spacing w:line="276" w:lineRule="auto"/>
        <w:ind w:firstLine="567"/>
        <w:jc w:val="both"/>
        <w:rPr>
          <w:kern w:val="28"/>
          <w:sz w:val="21"/>
          <w:szCs w:val="21"/>
          <w:lang w:eastAsia="ru-RU"/>
        </w:rPr>
      </w:pPr>
      <w:r w:rsidRPr="006F5AA9">
        <w:rPr>
          <w:kern w:val="28"/>
          <w:sz w:val="21"/>
          <w:szCs w:val="21"/>
          <w:lang w:eastAsia="ru-RU"/>
        </w:rPr>
        <w:lastRenderedPageBreak/>
        <w:t>При</w:t>
      </w:r>
      <w:proofErr w:type="gramStart"/>
      <w:r w:rsidRPr="006F5AA9">
        <w:rPr>
          <w:kern w:val="28"/>
          <w:sz w:val="21"/>
          <w:szCs w:val="21"/>
          <w:lang w:eastAsia="ru-RU"/>
        </w:rPr>
        <w:t xml:space="preserve"> К</w:t>
      </w:r>
      <w:proofErr w:type="gramEnd"/>
      <w:r w:rsidRPr="006F5AA9">
        <w:rPr>
          <w:kern w:val="28"/>
          <w:sz w:val="21"/>
          <w:szCs w:val="21"/>
          <w:lang w:eastAsia="ru-RU"/>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796F15" w:rsidRPr="006F5AA9" w:rsidRDefault="00796F15" w:rsidP="00796F15">
      <w:pPr>
        <w:suppressAutoHyphens w:val="0"/>
        <w:autoSpaceDE w:val="0"/>
        <w:autoSpaceDN w:val="0"/>
        <w:adjustRightInd w:val="0"/>
        <w:spacing w:line="276" w:lineRule="auto"/>
        <w:ind w:firstLine="567"/>
        <w:jc w:val="both"/>
        <w:rPr>
          <w:kern w:val="28"/>
          <w:sz w:val="21"/>
          <w:szCs w:val="21"/>
          <w:lang w:eastAsia="ru-RU"/>
        </w:rPr>
      </w:pPr>
      <w:r w:rsidRPr="006F5AA9">
        <w:rPr>
          <w:kern w:val="28"/>
          <w:sz w:val="21"/>
          <w:szCs w:val="21"/>
          <w:lang w:eastAsia="ru-RU"/>
        </w:rPr>
        <w:t>7.6. За ненадлежащее исполнение Поставщиком обязательств, предусмотренных Контрактом, за исключением просрочки исполнения Заказчиком, Поставщиком обязательств (в том числе гарантийного обязательства), предусмотренных Контрактом, Поставщик выплачивает Заказчику штраф в размере _________________ руб. *:</w:t>
      </w:r>
    </w:p>
    <w:p w:rsidR="00796F15" w:rsidRPr="006F5AA9" w:rsidRDefault="00796F15" w:rsidP="00796F15">
      <w:pPr>
        <w:suppressAutoHyphens w:val="0"/>
        <w:autoSpaceDE w:val="0"/>
        <w:autoSpaceDN w:val="0"/>
        <w:adjustRightInd w:val="0"/>
        <w:spacing w:line="276" w:lineRule="auto"/>
        <w:ind w:firstLine="567"/>
        <w:jc w:val="both"/>
        <w:rPr>
          <w:kern w:val="28"/>
          <w:sz w:val="21"/>
          <w:szCs w:val="21"/>
          <w:lang w:eastAsia="ru-RU"/>
        </w:rPr>
      </w:pPr>
      <w:r w:rsidRPr="006F5AA9">
        <w:rPr>
          <w:kern w:val="28"/>
          <w:sz w:val="21"/>
          <w:szCs w:val="21"/>
          <w:lang w:eastAsia="ru-RU"/>
        </w:rPr>
        <w:t>10 процентов цены Контракта в случае, если цена Контракта не превышает 3 млн. рублей.</w:t>
      </w:r>
    </w:p>
    <w:p w:rsidR="00796F15" w:rsidRPr="006F5AA9" w:rsidRDefault="00796F15" w:rsidP="00796F15">
      <w:pPr>
        <w:suppressAutoHyphens w:val="0"/>
        <w:autoSpaceDE w:val="0"/>
        <w:autoSpaceDN w:val="0"/>
        <w:adjustRightInd w:val="0"/>
        <w:spacing w:line="276" w:lineRule="auto"/>
        <w:ind w:firstLine="567"/>
        <w:jc w:val="both"/>
        <w:rPr>
          <w:kern w:val="28"/>
          <w:sz w:val="21"/>
          <w:szCs w:val="21"/>
          <w:lang w:eastAsia="ru-RU"/>
        </w:rPr>
      </w:pPr>
      <w:r w:rsidRPr="006F5AA9">
        <w:rPr>
          <w:kern w:val="28"/>
          <w:sz w:val="21"/>
          <w:szCs w:val="21"/>
          <w:lang w:eastAsia="ru-RU"/>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 1063.</w:t>
      </w:r>
    </w:p>
    <w:p w:rsidR="00796F15" w:rsidRPr="006F5AA9" w:rsidRDefault="00796F15" w:rsidP="00796F15">
      <w:pPr>
        <w:widowControl w:val="0"/>
        <w:suppressAutoHyphens w:val="0"/>
        <w:autoSpaceDE w:val="0"/>
        <w:autoSpaceDN w:val="0"/>
        <w:adjustRightInd w:val="0"/>
        <w:spacing w:line="276" w:lineRule="auto"/>
        <w:ind w:firstLine="567"/>
        <w:jc w:val="both"/>
        <w:rPr>
          <w:kern w:val="28"/>
          <w:sz w:val="21"/>
          <w:szCs w:val="21"/>
          <w:lang w:eastAsia="ru-RU"/>
        </w:rPr>
      </w:pPr>
      <w:r w:rsidRPr="006F5AA9">
        <w:rPr>
          <w:kern w:val="28"/>
          <w:sz w:val="21"/>
          <w:szCs w:val="21"/>
          <w:lang w:eastAsia="ru-RU"/>
        </w:rPr>
        <w:t>7.7.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96F15" w:rsidRPr="006F5AA9" w:rsidRDefault="00796F15" w:rsidP="00796F15">
      <w:pPr>
        <w:suppressAutoHyphens w:val="0"/>
        <w:autoSpaceDE w:val="0"/>
        <w:autoSpaceDN w:val="0"/>
        <w:adjustRightInd w:val="0"/>
        <w:spacing w:line="276" w:lineRule="auto"/>
        <w:ind w:firstLine="567"/>
        <w:jc w:val="both"/>
        <w:rPr>
          <w:rFonts w:eastAsia="Calibri"/>
          <w:b/>
          <w:bCs/>
          <w:kern w:val="28"/>
          <w:sz w:val="21"/>
          <w:szCs w:val="21"/>
          <w:lang w:eastAsia="en-US"/>
        </w:rPr>
      </w:pPr>
      <w:r w:rsidRPr="006F5AA9">
        <w:rPr>
          <w:kern w:val="28"/>
          <w:sz w:val="21"/>
          <w:szCs w:val="21"/>
          <w:lang w:eastAsia="ru-RU"/>
        </w:rPr>
        <w:t>7.8. Уплата неустойки (штрафа, пени) не освобождает стороны от исполнения принятых на себя обязательств по Контракту.</w:t>
      </w:r>
    </w:p>
    <w:p w:rsidR="00796F15" w:rsidRPr="006F5AA9" w:rsidRDefault="00796F15" w:rsidP="006F5AA9">
      <w:pPr>
        <w:widowControl w:val="0"/>
        <w:suppressAutoHyphens w:val="0"/>
        <w:autoSpaceDE w:val="0"/>
        <w:spacing w:line="276" w:lineRule="auto"/>
        <w:jc w:val="center"/>
        <w:rPr>
          <w:rFonts w:eastAsia="Calibri"/>
          <w:b/>
          <w:bCs/>
          <w:kern w:val="28"/>
          <w:sz w:val="21"/>
          <w:szCs w:val="21"/>
          <w:lang w:eastAsia="en-US"/>
        </w:rPr>
      </w:pPr>
      <w:r w:rsidRPr="006F5AA9">
        <w:rPr>
          <w:rFonts w:eastAsia="Calibri"/>
          <w:b/>
          <w:bCs/>
          <w:kern w:val="28"/>
          <w:sz w:val="21"/>
          <w:szCs w:val="21"/>
          <w:lang w:eastAsia="en-US"/>
        </w:rPr>
        <w:t>8. Обстоятельства непреодолимой силы</w:t>
      </w:r>
    </w:p>
    <w:p w:rsidR="00796F15" w:rsidRPr="006F5AA9" w:rsidRDefault="00796F15" w:rsidP="00796F15">
      <w:pPr>
        <w:suppressAutoHyphens w:val="0"/>
        <w:spacing w:line="276" w:lineRule="auto"/>
        <w:ind w:firstLine="567"/>
        <w:jc w:val="both"/>
        <w:rPr>
          <w:rFonts w:eastAsia="Calibri"/>
          <w:kern w:val="28"/>
          <w:sz w:val="21"/>
          <w:szCs w:val="21"/>
          <w:lang w:eastAsia="en-US"/>
        </w:rPr>
      </w:pPr>
      <w:r w:rsidRPr="006F5AA9">
        <w:rPr>
          <w:rFonts w:eastAsia="Calibri"/>
          <w:kern w:val="28"/>
          <w:sz w:val="21"/>
          <w:szCs w:val="21"/>
          <w:lang w:eastAsia="en-US"/>
        </w:rPr>
        <w:t>8.1.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контракту) сроки исполнения обязательств отодвигаются соразмерно времени, в течение которого будут иметь место такие обстоятельства.</w:t>
      </w:r>
    </w:p>
    <w:p w:rsidR="00796F15" w:rsidRPr="006F5AA9" w:rsidRDefault="00796F15" w:rsidP="00796F15">
      <w:pPr>
        <w:suppressAutoHyphens w:val="0"/>
        <w:spacing w:line="276" w:lineRule="auto"/>
        <w:ind w:firstLine="567"/>
        <w:jc w:val="both"/>
        <w:rPr>
          <w:rFonts w:eastAsia="Calibri"/>
          <w:kern w:val="28"/>
          <w:sz w:val="21"/>
          <w:szCs w:val="21"/>
          <w:lang w:eastAsia="en-US"/>
        </w:rPr>
      </w:pPr>
      <w:r w:rsidRPr="006F5AA9">
        <w:rPr>
          <w:rFonts w:eastAsia="Calibri"/>
          <w:kern w:val="28"/>
          <w:sz w:val="21"/>
          <w:szCs w:val="21"/>
          <w:lang w:eastAsia="en-US"/>
        </w:rPr>
        <w:t>8.2. К обстоятельствам, указанным в пункте 8.1 контракта,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rsidR="00796F15" w:rsidRPr="006F5AA9" w:rsidRDefault="00796F15" w:rsidP="00796F15">
      <w:pPr>
        <w:suppressAutoHyphens w:val="0"/>
        <w:spacing w:line="276" w:lineRule="auto"/>
        <w:ind w:firstLine="567"/>
        <w:jc w:val="both"/>
        <w:rPr>
          <w:rFonts w:eastAsia="Calibri"/>
          <w:kern w:val="28"/>
          <w:sz w:val="21"/>
          <w:szCs w:val="21"/>
          <w:lang w:eastAsia="en-US"/>
        </w:rPr>
      </w:pPr>
      <w:r w:rsidRPr="006F5AA9">
        <w:rPr>
          <w:rFonts w:eastAsia="Calibri"/>
          <w:kern w:val="28"/>
          <w:sz w:val="21"/>
          <w:szCs w:val="21"/>
          <w:lang w:eastAsia="en-US"/>
        </w:rPr>
        <w:t>8.3. Сторона, для которой создалась невозможность исполнения обязательств по контракту, должна незамедлительно известить другую сторону о наступлении и прекращении обстоятельств, указанных в пункте 8.2 контракта.</w:t>
      </w:r>
    </w:p>
    <w:p w:rsidR="00796F15" w:rsidRPr="006F5AA9" w:rsidRDefault="00796F15" w:rsidP="00796F15">
      <w:pPr>
        <w:suppressAutoHyphens w:val="0"/>
        <w:spacing w:line="276" w:lineRule="auto"/>
        <w:ind w:firstLine="567"/>
        <w:jc w:val="both"/>
        <w:rPr>
          <w:rFonts w:eastAsia="Calibri"/>
          <w:kern w:val="28"/>
          <w:sz w:val="21"/>
          <w:szCs w:val="21"/>
          <w:lang w:eastAsia="en-US"/>
        </w:rPr>
      </w:pPr>
      <w:r w:rsidRPr="006F5AA9">
        <w:rPr>
          <w:rFonts w:eastAsia="Calibri"/>
          <w:kern w:val="28"/>
          <w:sz w:val="21"/>
          <w:szCs w:val="21"/>
          <w:lang w:eastAsia="en-US"/>
        </w:rPr>
        <w:t>8.4. 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rsidR="00796F15" w:rsidRPr="006F5AA9" w:rsidRDefault="00796F15" w:rsidP="00796F15">
      <w:pPr>
        <w:suppressAutoHyphens w:val="0"/>
        <w:overflowPunct w:val="0"/>
        <w:autoSpaceDE w:val="0"/>
        <w:spacing w:line="276" w:lineRule="auto"/>
        <w:ind w:firstLine="709"/>
        <w:jc w:val="center"/>
        <w:textAlignment w:val="baseline"/>
        <w:rPr>
          <w:rFonts w:eastAsia="Calibri"/>
          <w:b/>
          <w:bCs/>
          <w:kern w:val="28"/>
          <w:sz w:val="21"/>
          <w:szCs w:val="21"/>
          <w:lang w:eastAsia="en-US"/>
        </w:rPr>
      </w:pPr>
    </w:p>
    <w:p w:rsidR="00796F15" w:rsidRPr="006F5AA9" w:rsidRDefault="00796F15" w:rsidP="006F5AA9">
      <w:pPr>
        <w:suppressAutoHyphens w:val="0"/>
        <w:overflowPunct w:val="0"/>
        <w:autoSpaceDE w:val="0"/>
        <w:spacing w:line="276" w:lineRule="auto"/>
        <w:jc w:val="center"/>
        <w:textAlignment w:val="baseline"/>
        <w:rPr>
          <w:rFonts w:eastAsia="Calibri"/>
          <w:b/>
          <w:bCs/>
          <w:kern w:val="28"/>
          <w:sz w:val="21"/>
          <w:szCs w:val="21"/>
          <w:lang w:eastAsia="en-US"/>
        </w:rPr>
      </w:pPr>
      <w:r w:rsidRPr="006F5AA9">
        <w:rPr>
          <w:rFonts w:eastAsia="Calibri"/>
          <w:b/>
          <w:bCs/>
          <w:kern w:val="28"/>
          <w:sz w:val="21"/>
          <w:szCs w:val="21"/>
          <w:lang w:eastAsia="en-US"/>
        </w:rPr>
        <w:t>9. Порядок рассмотрения споров</w:t>
      </w:r>
    </w:p>
    <w:p w:rsidR="00796F15" w:rsidRPr="006F5AA9" w:rsidRDefault="00796F15" w:rsidP="00796F15">
      <w:pPr>
        <w:suppressAutoHyphens w:val="0"/>
        <w:spacing w:line="276" w:lineRule="auto"/>
        <w:ind w:firstLine="709"/>
        <w:jc w:val="both"/>
        <w:rPr>
          <w:rFonts w:eastAsia="Calibri"/>
          <w:kern w:val="28"/>
          <w:sz w:val="21"/>
          <w:szCs w:val="21"/>
          <w:lang w:eastAsia="en-US"/>
        </w:rPr>
      </w:pPr>
      <w:r w:rsidRPr="006F5AA9">
        <w:rPr>
          <w:rFonts w:eastAsia="Calibri"/>
          <w:kern w:val="28"/>
          <w:sz w:val="21"/>
          <w:szCs w:val="21"/>
          <w:lang w:eastAsia="en-US"/>
        </w:rPr>
        <w:t>9.1. Споры и разногласия, возникающие при исполнении контракта, будут решаться сторонами путем переговоров, обмена письмами, обмена телеграммами, факсимильными сообщениями.</w:t>
      </w:r>
    </w:p>
    <w:p w:rsidR="00796F15" w:rsidRPr="006F5AA9" w:rsidRDefault="00796F15" w:rsidP="00796F15">
      <w:pPr>
        <w:suppressAutoHyphens w:val="0"/>
        <w:autoSpaceDE w:val="0"/>
        <w:spacing w:line="276" w:lineRule="auto"/>
        <w:ind w:firstLine="709"/>
        <w:jc w:val="both"/>
        <w:rPr>
          <w:rFonts w:eastAsia="Calibri"/>
          <w:kern w:val="28"/>
          <w:sz w:val="21"/>
          <w:szCs w:val="21"/>
          <w:lang w:eastAsia="en-US"/>
        </w:rPr>
      </w:pPr>
      <w:r w:rsidRPr="006F5AA9">
        <w:rPr>
          <w:rFonts w:eastAsia="Calibri"/>
          <w:kern w:val="28"/>
          <w:sz w:val="21"/>
          <w:szCs w:val="21"/>
          <w:lang w:eastAsia="en-US"/>
        </w:rPr>
        <w:t xml:space="preserve">9.2. В случае </w:t>
      </w:r>
      <w:proofErr w:type="gramStart"/>
      <w:r w:rsidRPr="006F5AA9">
        <w:rPr>
          <w:rFonts w:eastAsia="Calibri"/>
          <w:kern w:val="28"/>
          <w:sz w:val="21"/>
          <w:szCs w:val="21"/>
          <w:lang w:eastAsia="en-US"/>
        </w:rPr>
        <w:t>не достижения</w:t>
      </w:r>
      <w:proofErr w:type="gramEnd"/>
      <w:r w:rsidRPr="006F5AA9">
        <w:rPr>
          <w:rFonts w:eastAsia="Calibri"/>
          <w:kern w:val="28"/>
          <w:sz w:val="21"/>
          <w:szCs w:val="21"/>
          <w:lang w:eastAsia="en-US"/>
        </w:rPr>
        <w:t xml:space="preserve"> взаимоприемлемого решения стороны вправе передать спорный вопрос на разрешение в Арбитражный суд Удмуртской Республики в соответствии с законодательством Российской Федерации.</w:t>
      </w:r>
    </w:p>
    <w:p w:rsidR="00487F3E" w:rsidRDefault="00487F3E" w:rsidP="006F5AA9">
      <w:pPr>
        <w:suppressAutoHyphens w:val="0"/>
        <w:overflowPunct w:val="0"/>
        <w:autoSpaceDE w:val="0"/>
        <w:spacing w:line="276" w:lineRule="auto"/>
        <w:jc w:val="center"/>
        <w:textAlignment w:val="baseline"/>
        <w:rPr>
          <w:rFonts w:eastAsia="Calibri"/>
          <w:b/>
          <w:bCs/>
          <w:kern w:val="28"/>
          <w:sz w:val="21"/>
          <w:szCs w:val="21"/>
          <w:lang w:eastAsia="en-US"/>
        </w:rPr>
      </w:pPr>
    </w:p>
    <w:p w:rsidR="00796F15" w:rsidRPr="006F5AA9" w:rsidRDefault="00796F15" w:rsidP="006F5AA9">
      <w:pPr>
        <w:suppressAutoHyphens w:val="0"/>
        <w:overflowPunct w:val="0"/>
        <w:autoSpaceDE w:val="0"/>
        <w:spacing w:line="276" w:lineRule="auto"/>
        <w:jc w:val="center"/>
        <w:textAlignment w:val="baseline"/>
        <w:rPr>
          <w:rFonts w:eastAsia="Calibri"/>
          <w:b/>
          <w:bCs/>
          <w:kern w:val="28"/>
          <w:sz w:val="21"/>
          <w:szCs w:val="21"/>
          <w:lang w:eastAsia="en-US"/>
        </w:rPr>
      </w:pPr>
      <w:r w:rsidRPr="006F5AA9">
        <w:rPr>
          <w:rFonts w:eastAsia="Calibri"/>
          <w:b/>
          <w:bCs/>
          <w:kern w:val="28"/>
          <w:sz w:val="21"/>
          <w:szCs w:val="21"/>
          <w:lang w:eastAsia="en-US"/>
        </w:rPr>
        <w:t>10. Заключительные положения</w:t>
      </w:r>
    </w:p>
    <w:p w:rsidR="00796F15" w:rsidRPr="006F5AA9" w:rsidRDefault="00796F15" w:rsidP="00796F15">
      <w:pPr>
        <w:suppressAutoHyphens w:val="0"/>
        <w:spacing w:line="276" w:lineRule="auto"/>
        <w:ind w:firstLine="709"/>
        <w:jc w:val="both"/>
        <w:rPr>
          <w:rFonts w:eastAsia="Calibri"/>
          <w:kern w:val="28"/>
          <w:sz w:val="21"/>
          <w:szCs w:val="21"/>
          <w:lang w:eastAsia="en-US"/>
        </w:rPr>
      </w:pPr>
      <w:r w:rsidRPr="006F5AA9">
        <w:rPr>
          <w:rFonts w:eastAsia="Calibri"/>
          <w:kern w:val="28"/>
          <w:sz w:val="21"/>
          <w:szCs w:val="21"/>
          <w:lang w:eastAsia="en-US"/>
        </w:rPr>
        <w:t>10.1. Контра</w:t>
      </w:r>
      <w:proofErr w:type="gramStart"/>
      <w:r w:rsidRPr="006F5AA9">
        <w:rPr>
          <w:rFonts w:eastAsia="Calibri"/>
          <w:kern w:val="28"/>
          <w:sz w:val="21"/>
          <w:szCs w:val="21"/>
          <w:lang w:eastAsia="en-US"/>
        </w:rPr>
        <w:t>кт вст</w:t>
      </w:r>
      <w:proofErr w:type="gramEnd"/>
      <w:r w:rsidRPr="006F5AA9">
        <w:rPr>
          <w:rFonts w:eastAsia="Calibri"/>
          <w:kern w:val="28"/>
          <w:sz w:val="21"/>
          <w:szCs w:val="21"/>
          <w:lang w:eastAsia="en-US"/>
        </w:rPr>
        <w:t xml:space="preserve">упает в силу с момента его заключения в соответствии с законодательством Российской Федерации и действует до полного  исполнения сторонами своих обязательств, но не позднее </w:t>
      </w:r>
      <w:r w:rsidRPr="006F5AA9">
        <w:rPr>
          <w:rFonts w:eastAsia="Calibri"/>
          <w:bCs/>
          <w:kern w:val="28"/>
          <w:sz w:val="21"/>
          <w:szCs w:val="21"/>
          <w:lang w:eastAsia="en-US"/>
        </w:rPr>
        <w:t>30 сентября 201</w:t>
      </w:r>
      <w:r w:rsidR="00EC7A7E" w:rsidRPr="006F5AA9">
        <w:rPr>
          <w:rFonts w:eastAsia="Calibri"/>
          <w:bCs/>
          <w:kern w:val="28"/>
          <w:sz w:val="21"/>
          <w:szCs w:val="21"/>
          <w:lang w:eastAsia="en-US"/>
        </w:rPr>
        <w:t>6</w:t>
      </w:r>
      <w:r w:rsidRPr="006F5AA9">
        <w:rPr>
          <w:rFonts w:eastAsia="Calibri"/>
          <w:bCs/>
          <w:kern w:val="28"/>
          <w:sz w:val="21"/>
          <w:szCs w:val="21"/>
          <w:lang w:eastAsia="en-US"/>
        </w:rPr>
        <w:t xml:space="preserve"> года</w:t>
      </w:r>
      <w:r w:rsidRPr="006F5AA9">
        <w:rPr>
          <w:rFonts w:eastAsia="Calibri"/>
          <w:kern w:val="28"/>
          <w:sz w:val="21"/>
          <w:szCs w:val="21"/>
          <w:lang w:eastAsia="en-US"/>
        </w:rPr>
        <w:t xml:space="preserve">  (включительно).</w:t>
      </w:r>
    </w:p>
    <w:p w:rsidR="00796F15" w:rsidRPr="006F5AA9" w:rsidRDefault="00796F15" w:rsidP="00796F15">
      <w:pPr>
        <w:suppressAutoHyphens w:val="0"/>
        <w:spacing w:line="276" w:lineRule="auto"/>
        <w:ind w:firstLine="709"/>
        <w:jc w:val="both"/>
        <w:rPr>
          <w:rFonts w:eastAsia="Calibri"/>
          <w:kern w:val="28"/>
          <w:sz w:val="21"/>
          <w:szCs w:val="21"/>
          <w:lang w:eastAsia="en-US"/>
        </w:rPr>
      </w:pPr>
      <w:r w:rsidRPr="006F5AA9">
        <w:rPr>
          <w:rFonts w:eastAsia="Calibri"/>
          <w:kern w:val="28"/>
          <w:sz w:val="21"/>
          <w:szCs w:val="21"/>
          <w:lang w:eastAsia="en-US"/>
        </w:rPr>
        <w:t xml:space="preserve">10.2. </w:t>
      </w:r>
      <w:proofErr w:type="gramStart"/>
      <w:r w:rsidRPr="006F5AA9">
        <w:rPr>
          <w:rFonts w:eastAsia="Calibri"/>
          <w:kern w:val="28"/>
          <w:sz w:val="21"/>
          <w:szCs w:val="21"/>
          <w:lang w:eastAsia="en-US"/>
        </w:rPr>
        <w:t>Контракт</w:t>
      </w:r>
      <w:proofErr w:type="gramEnd"/>
      <w:r w:rsidRPr="006F5AA9">
        <w:rPr>
          <w:rFonts w:eastAsia="Calibri"/>
          <w:kern w:val="28"/>
          <w:sz w:val="21"/>
          <w:szCs w:val="21"/>
          <w:lang w:eastAsia="en-US"/>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796F15" w:rsidRPr="006F5AA9" w:rsidRDefault="00796F15" w:rsidP="00796F15">
      <w:pPr>
        <w:suppressAutoHyphens w:val="0"/>
        <w:autoSpaceDE w:val="0"/>
        <w:autoSpaceDN w:val="0"/>
        <w:adjustRightInd w:val="0"/>
        <w:spacing w:line="276" w:lineRule="auto"/>
        <w:ind w:firstLine="709"/>
        <w:jc w:val="both"/>
        <w:rPr>
          <w:rFonts w:eastAsia="Calibri"/>
          <w:kern w:val="28"/>
          <w:sz w:val="21"/>
          <w:szCs w:val="21"/>
          <w:lang w:eastAsia="en-US"/>
        </w:rPr>
      </w:pPr>
      <w:r w:rsidRPr="006F5AA9">
        <w:rPr>
          <w:rFonts w:eastAsia="Calibri"/>
          <w:kern w:val="28"/>
          <w:sz w:val="21"/>
          <w:szCs w:val="21"/>
          <w:lang w:eastAsia="en-US"/>
        </w:rPr>
        <w:t>10.3.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796F15" w:rsidRPr="006F5AA9" w:rsidRDefault="00796F15" w:rsidP="00796F15">
      <w:pPr>
        <w:suppressAutoHyphens w:val="0"/>
        <w:spacing w:line="276" w:lineRule="auto"/>
        <w:ind w:firstLine="709"/>
        <w:jc w:val="both"/>
        <w:rPr>
          <w:rFonts w:eastAsia="Calibri"/>
          <w:kern w:val="28"/>
          <w:sz w:val="21"/>
          <w:szCs w:val="21"/>
          <w:lang w:eastAsia="en-US"/>
        </w:rPr>
      </w:pPr>
      <w:r w:rsidRPr="006F5AA9">
        <w:rPr>
          <w:rFonts w:eastAsia="Calibri"/>
          <w:kern w:val="28"/>
          <w:sz w:val="21"/>
          <w:szCs w:val="21"/>
          <w:lang w:eastAsia="en-US"/>
        </w:rPr>
        <w:t>10.4. Окончание срока действия контракта влечет прекращение обязатель</w:t>
      </w:r>
      <w:proofErr w:type="gramStart"/>
      <w:r w:rsidRPr="006F5AA9">
        <w:rPr>
          <w:rFonts w:eastAsia="Calibri"/>
          <w:kern w:val="28"/>
          <w:sz w:val="21"/>
          <w:szCs w:val="21"/>
          <w:lang w:eastAsia="en-US"/>
        </w:rPr>
        <w:t>ств ст</w:t>
      </w:r>
      <w:proofErr w:type="gramEnd"/>
      <w:r w:rsidRPr="006F5AA9">
        <w:rPr>
          <w:rFonts w:eastAsia="Calibri"/>
          <w:kern w:val="28"/>
          <w:sz w:val="21"/>
          <w:szCs w:val="21"/>
          <w:lang w:eastAsia="en-US"/>
        </w:rPr>
        <w:t>орон по контракту, за исключением обязательств, связанных с недостатками поставленного Товара.</w:t>
      </w:r>
    </w:p>
    <w:p w:rsidR="00796F15" w:rsidRPr="006F5AA9" w:rsidRDefault="00796F15" w:rsidP="00796F15">
      <w:pPr>
        <w:suppressAutoHyphens w:val="0"/>
        <w:spacing w:line="276" w:lineRule="auto"/>
        <w:ind w:firstLine="709"/>
        <w:jc w:val="both"/>
        <w:rPr>
          <w:rFonts w:eastAsia="Calibri"/>
          <w:kern w:val="28"/>
          <w:sz w:val="21"/>
          <w:szCs w:val="21"/>
          <w:lang w:eastAsia="en-US"/>
        </w:rPr>
      </w:pPr>
      <w:r w:rsidRPr="006F5AA9">
        <w:rPr>
          <w:rFonts w:eastAsia="Calibri"/>
          <w:kern w:val="28"/>
          <w:sz w:val="21"/>
          <w:szCs w:val="21"/>
          <w:lang w:eastAsia="en-US"/>
        </w:rPr>
        <w:t xml:space="preserve">10.5. Адреса сторон, указанные в контракте, являются надлежащими для любых уведомлений и сообщений. Стороны обязуются письменно извещать друг друга об изменениях реквизитов, указанных в контракте, в течение </w:t>
      </w:r>
      <w:r w:rsidRPr="006F5AA9">
        <w:rPr>
          <w:rFonts w:eastAsia="Calibri"/>
          <w:bCs/>
          <w:kern w:val="28"/>
          <w:sz w:val="21"/>
          <w:szCs w:val="21"/>
          <w:lang w:eastAsia="en-US"/>
        </w:rPr>
        <w:t>5 рабочих дней</w:t>
      </w:r>
      <w:r w:rsidRPr="006F5AA9">
        <w:rPr>
          <w:rFonts w:eastAsia="Calibri"/>
          <w:kern w:val="28"/>
          <w:sz w:val="21"/>
          <w:szCs w:val="21"/>
          <w:lang w:eastAsia="en-US"/>
        </w:rPr>
        <w:t xml:space="preserve">. Такие изменения считаются вступившими в силу </w:t>
      </w:r>
      <w:proofErr w:type="gramStart"/>
      <w:r w:rsidRPr="006F5AA9">
        <w:rPr>
          <w:rFonts w:eastAsia="Calibri"/>
          <w:kern w:val="28"/>
          <w:sz w:val="21"/>
          <w:szCs w:val="21"/>
          <w:lang w:eastAsia="en-US"/>
        </w:rPr>
        <w:t>с даты получения</w:t>
      </w:r>
      <w:proofErr w:type="gramEnd"/>
      <w:r w:rsidRPr="006F5AA9">
        <w:rPr>
          <w:rFonts w:eastAsia="Calibri"/>
          <w:kern w:val="28"/>
          <w:sz w:val="21"/>
          <w:szCs w:val="21"/>
          <w:lang w:eastAsia="en-US"/>
        </w:rPr>
        <w:t xml:space="preserve"> другой стороной уведомления об этом изменении. Все риски, связанные с </w:t>
      </w:r>
      <w:proofErr w:type="spellStart"/>
      <w:r w:rsidRPr="006F5AA9">
        <w:rPr>
          <w:rFonts w:eastAsia="Calibri"/>
          <w:kern w:val="28"/>
          <w:sz w:val="21"/>
          <w:szCs w:val="21"/>
          <w:lang w:eastAsia="en-US"/>
        </w:rPr>
        <w:t>неуведомлением</w:t>
      </w:r>
      <w:proofErr w:type="spellEnd"/>
      <w:r w:rsidRPr="006F5AA9">
        <w:rPr>
          <w:rFonts w:eastAsia="Calibri"/>
          <w:kern w:val="28"/>
          <w:sz w:val="21"/>
          <w:szCs w:val="21"/>
          <w:lang w:eastAsia="en-US"/>
        </w:rPr>
        <w:t xml:space="preserve"> или возникшие в результате </w:t>
      </w:r>
      <w:proofErr w:type="spellStart"/>
      <w:r w:rsidRPr="006F5AA9">
        <w:rPr>
          <w:rFonts w:eastAsia="Calibri"/>
          <w:kern w:val="28"/>
          <w:sz w:val="21"/>
          <w:szCs w:val="21"/>
          <w:lang w:eastAsia="en-US"/>
        </w:rPr>
        <w:t>неуведомления</w:t>
      </w:r>
      <w:proofErr w:type="spellEnd"/>
      <w:r w:rsidRPr="006F5AA9">
        <w:rPr>
          <w:rFonts w:eastAsia="Calibri"/>
          <w:kern w:val="28"/>
          <w:sz w:val="21"/>
          <w:szCs w:val="21"/>
          <w:lang w:eastAsia="en-US"/>
        </w:rPr>
        <w:t>, несет сторона, не исполнившая свои обязательства в соответствии с настоящим пунктом.</w:t>
      </w:r>
    </w:p>
    <w:p w:rsidR="00C41595" w:rsidRDefault="00796F15" w:rsidP="00796F15">
      <w:pPr>
        <w:suppressAutoHyphens w:val="0"/>
        <w:spacing w:line="276" w:lineRule="auto"/>
        <w:ind w:firstLine="709"/>
        <w:jc w:val="both"/>
        <w:rPr>
          <w:rFonts w:eastAsia="Calibri"/>
          <w:kern w:val="28"/>
          <w:sz w:val="21"/>
          <w:szCs w:val="21"/>
          <w:lang w:eastAsia="en-US"/>
        </w:rPr>
      </w:pPr>
      <w:r w:rsidRPr="006F5AA9">
        <w:rPr>
          <w:rFonts w:eastAsia="Calibri"/>
          <w:kern w:val="28"/>
          <w:sz w:val="21"/>
          <w:szCs w:val="21"/>
          <w:lang w:eastAsia="en-US"/>
        </w:rPr>
        <w:t>10.6. По соглашению сторон допускается изменение существенных условий контракта в случаях и в порядке, предусмотренном</w:t>
      </w:r>
      <w:r w:rsidR="00C41595">
        <w:rPr>
          <w:rFonts w:eastAsia="Calibri"/>
          <w:kern w:val="28"/>
          <w:sz w:val="21"/>
          <w:szCs w:val="21"/>
          <w:lang w:eastAsia="en-US"/>
        </w:rPr>
        <w:t>:</w:t>
      </w:r>
    </w:p>
    <w:p w:rsidR="00796F15" w:rsidRDefault="00C41595" w:rsidP="00796F15">
      <w:pPr>
        <w:suppressAutoHyphens w:val="0"/>
        <w:spacing w:line="276" w:lineRule="auto"/>
        <w:ind w:firstLine="709"/>
        <w:jc w:val="both"/>
        <w:rPr>
          <w:rFonts w:eastAsia="Calibri"/>
          <w:kern w:val="28"/>
          <w:sz w:val="21"/>
          <w:szCs w:val="21"/>
          <w:lang w:eastAsia="en-US"/>
        </w:rPr>
      </w:pPr>
      <w:r>
        <w:rPr>
          <w:rFonts w:eastAsia="Calibri"/>
          <w:kern w:val="28"/>
          <w:sz w:val="21"/>
          <w:szCs w:val="21"/>
          <w:lang w:eastAsia="en-US"/>
        </w:rPr>
        <w:lastRenderedPageBreak/>
        <w:t>-</w:t>
      </w:r>
      <w:r w:rsidR="00796F15" w:rsidRPr="006F5AA9">
        <w:rPr>
          <w:rFonts w:eastAsia="Calibri"/>
          <w:kern w:val="28"/>
          <w:sz w:val="21"/>
          <w:szCs w:val="21"/>
          <w:lang w:eastAsia="en-US"/>
        </w:rPr>
        <w:t xml:space="preserve"> пунктом 6 части 1  статьи 95 Федерального закона от 05.04.2013 № 44-ФЗ «О контрактной системе в сфере закупок товаров, работ, услуг для обеспечения госуда</w:t>
      </w:r>
      <w:r>
        <w:rPr>
          <w:rFonts w:eastAsia="Calibri"/>
          <w:kern w:val="28"/>
          <w:sz w:val="21"/>
          <w:szCs w:val="21"/>
          <w:lang w:eastAsia="en-US"/>
        </w:rPr>
        <w:t>рственных и муниципальных нужд»;</w:t>
      </w:r>
    </w:p>
    <w:p w:rsidR="00C41595" w:rsidRPr="00C41595" w:rsidRDefault="00C41595" w:rsidP="00C41595">
      <w:pPr>
        <w:suppressAutoHyphens w:val="0"/>
        <w:spacing w:line="276" w:lineRule="auto"/>
        <w:ind w:firstLine="709"/>
        <w:jc w:val="both"/>
        <w:rPr>
          <w:rFonts w:eastAsia="Calibri"/>
          <w:kern w:val="28"/>
          <w:sz w:val="21"/>
          <w:szCs w:val="21"/>
          <w:lang w:eastAsia="en-US"/>
        </w:rPr>
      </w:pPr>
      <w:r w:rsidRPr="00C41595">
        <w:rPr>
          <w:rFonts w:eastAsia="Calibri"/>
          <w:kern w:val="28"/>
          <w:sz w:val="21"/>
          <w:szCs w:val="21"/>
          <w:lang w:eastAsia="en-US"/>
        </w:rPr>
        <w:t>-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C41595" w:rsidRPr="00C41595" w:rsidRDefault="00C41595" w:rsidP="00C41595">
      <w:pPr>
        <w:suppressAutoHyphens w:val="0"/>
        <w:spacing w:line="276" w:lineRule="auto"/>
        <w:ind w:firstLine="709"/>
        <w:jc w:val="both"/>
        <w:rPr>
          <w:rFonts w:eastAsia="Calibri"/>
          <w:kern w:val="28"/>
          <w:sz w:val="21"/>
          <w:szCs w:val="21"/>
          <w:lang w:eastAsia="en-US"/>
        </w:rPr>
      </w:pPr>
      <w:r w:rsidRPr="00C41595">
        <w:rPr>
          <w:rFonts w:eastAsia="Calibri"/>
          <w:kern w:val="28"/>
          <w:sz w:val="21"/>
          <w:szCs w:val="21"/>
          <w:lang w:eastAsia="en-US"/>
        </w:rPr>
        <w:t xml:space="preserve">-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w:t>
      </w:r>
      <w:proofErr w:type="gramStart"/>
      <w:r w:rsidRPr="00C41595">
        <w:rPr>
          <w:rFonts w:eastAsia="Calibri"/>
          <w:kern w:val="28"/>
          <w:sz w:val="21"/>
          <w:szCs w:val="21"/>
          <w:lang w:eastAsia="en-US"/>
        </w:rPr>
        <w:t>положений бюджетного законодательства Российской Федерации цены контракта</w:t>
      </w:r>
      <w:proofErr w:type="gramEnd"/>
      <w:r w:rsidRPr="00C41595">
        <w:rPr>
          <w:rFonts w:eastAsia="Calibri"/>
          <w:kern w:val="28"/>
          <w:sz w:val="21"/>
          <w:szCs w:val="21"/>
          <w:lang w:eastAsia="en-US"/>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C41595">
        <w:rPr>
          <w:rFonts w:eastAsia="Calibri"/>
          <w:kern w:val="28"/>
          <w:sz w:val="21"/>
          <w:szCs w:val="21"/>
          <w:lang w:eastAsia="en-US"/>
        </w:rPr>
        <w:t>предусмотренных</w:t>
      </w:r>
      <w:proofErr w:type="gramEnd"/>
      <w:r w:rsidRPr="00C41595">
        <w:rPr>
          <w:rFonts w:eastAsia="Calibri"/>
          <w:kern w:val="28"/>
          <w:sz w:val="21"/>
          <w:szCs w:val="21"/>
          <w:lang w:eastAsia="en-US"/>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796F15" w:rsidRPr="006F5AA9" w:rsidRDefault="00796F15" w:rsidP="00796F15">
      <w:pPr>
        <w:suppressAutoHyphens w:val="0"/>
        <w:spacing w:line="276" w:lineRule="auto"/>
        <w:ind w:firstLine="709"/>
        <w:jc w:val="both"/>
        <w:rPr>
          <w:rFonts w:eastAsia="Calibri"/>
          <w:kern w:val="28"/>
          <w:sz w:val="21"/>
          <w:szCs w:val="21"/>
          <w:lang w:eastAsia="en-US"/>
        </w:rPr>
      </w:pPr>
      <w:r w:rsidRPr="006F5AA9">
        <w:rPr>
          <w:rFonts w:eastAsia="Calibri"/>
          <w:kern w:val="28"/>
          <w:sz w:val="21"/>
          <w:szCs w:val="21"/>
          <w:lang w:eastAsia="en-US"/>
        </w:rPr>
        <w:t>10.7.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796F15" w:rsidRPr="006F5AA9" w:rsidRDefault="00796F15" w:rsidP="00796F15">
      <w:pPr>
        <w:suppressAutoHyphens w:val="0"/>
        <w:spacing w:line="276" w:lineRule="auto"/>
        <w:ind w:firstLine="709"/>
        <w:jc w:val="both"/>
        <w:rPr>
          <w:rFonts w:eastAsia="Calibri"/>
          <w:kern w:val="28"/>
          <w:sz w:val="21"/>
          <w:szCs w:val="21"/>
          <w:lang w:eastAsia="en-US"/>
        </w:rPr>
      </w:pPr>
      <w:r w:rsidRPr="006F5AA9">
        <w:rPr>
          <w:rFonts w:eastAsia="Calibri"/>
          <w:kern w:val="28"/>
          <w:sz w:val="21"/>
          <w:szCs w:val="21"/>
          <w:lang w:eastAsia="en-US"/>
        </w:rPr>
        <w:t>10.8. Все изменения и дополнения к контракту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796F15" w:rsidRPr="006F5AA9" w:rsidRDefault="00796F15" w:rsidP="00796F15">
      <w:pPr>
        <w:widowControl w:val="0"/>
        <w:tabs>
          <w:tab w:val="left" w:pos="3828"/>
        </w:tabs>
        <w:suppressAutoHyphens w:val="0"/>
        <w:autoSpaceDE w:val="0"/>
        <w:autoSpaceDN w:val="0"/>
        <w:adjustRightInd w:val="0"/>
        <w:spacing w:line="276" w:lineRule="auto"/>
        <w:ind w:firstLine="709"/>
        <w:jc w:val="both"/>
        <w:rPr>
          <w:rFonts w:eastAsia="Calibri"/>
          <w:kern w:val="28"/>
          <w:sz w:val="21"/>
          <w:szCs w:val="21"/>
          <w:lang w:eastAsia="en-US"/>
        </w:rPr>
      </w:pPr>
      <w:r w:rsidRPr="006F5AA9">
        <w:rPr>
          <w:rFonts w:eastAsia="Calibri"/>
          <w:kern w:val="28"/>
          <w:sz w:val="21"/>
          <w:szCs w:val="21"/>
          <w:lang w:eastAsia="en-US"/>
        </w:rPr>
        <w:t>10.9. По требованию Заказчика Поставщик обязан предоставлять достоверную информацию о ходе исполнения своих обязательств по контракту в течение 3 рабочих дней</w:t>
      </w:r>
      <w:r w:rsidRPr="006F5AA9">
        <w:rPr>
          <w:rFonts w:eastAsia="Calibri"/>
          <w:bCs/>
          <w:i/>
          <w:kern w:val="28"/>
          <w:sz w:val="21"/>
          <w:szCs w:val="21"/>
          <w:lang w:eastAsia="en-US"/>
        </w:rPr>
        <w:t xml:space="preserve"> </w:t>
      </w:r>
      <w:r w:rsidRPr="006F5AA9">
        <w:rPr>
          <w:rFonts w:eastAsia="Calibri"/>
          <w:kern w:val="28"/>
          <w:sz w:val="21"/>
          <w:szCs w:val="21"/>
          <w:lang w:eastAsia="en-US"/>
        </w:rPr>
        <w:t>со дня получения такого требования.</w:t>
      </w:r>
    </w:p>
    <w:p w:rsidR="00796F15" w:rsidRPr="006F5AA9" w:rsidRDefault="00796F15" w:rsidP="00796F15">
      <w:pPr>
        <w:widowControl w:val="0"/>
        <w:suppressAutoHyphens w:val="0"/>
        <w:autoSpaceDE w:val="0"/>
        <w:autoSpaceDN w:val="0"/>
        <w:adjustRightInd w:val="0"/>
        <w:spacing w:line="276" w:lineRule="auto"/>
        <w:ind w:firstLine="709"/>
        <w:jc w:val="both"/>
        <w:rPr>
          <w:rFonts w:eastAsia="Calibri"/>
          <w:kern w:val="28"/>
          <w:sz w:val="21"/>
          <w:szCs w:val="21"/>
          <w:lang w:eastAsia="en-US"/>
        </w:rPr>
      </w:pPr>
      <w:r w:rsidRPr="006F5AA9">
        <w:rPr>
          <w:rFonts w:eastAsia="Calibri"/>
          <w:kern w:val="28"/>
          <w:sz w:val="21"/>
          <w:szCs w:val="21"/>
          <w:lang w:eastAsia="en-US"/>
        </w:rPr>
        <w:t>10.10. В случае возникновения сложностей при исполнении контракта Поставщик обязан незамедлительно уведомить об этом Заказчика в письменной форме с указанием характера сложностей и причин их возникновения.</w:t>
      </w:r>
    </w:p>
    <w:p w:rsidR="00796F15" w:rsidRPr="006F5AA9" w:rsidRDefault="00796F15" w:rsidP="00796F15">
      <w:pPr>
        <w:suppressAutoHyphens w:val="0"/>
        <w:spacing w:line="276" w:lineRule="auto"/>
        <w:ind w:firstLine="709"/>
        <w:jc w:val="both"/>
        <w:rPr>
          <w:rFonts w:eastAsia="Calibri"/>
          <w:kern w:val="28"/>
          <w:sz w:val="21"/>
          <w:szCs w:val="21"/>
          <w:lang w:eastAsia="en-US"/>
        </w:rPr>
      </w:pPr>
      <w:r w:rsidRPr="006F5AA9">
        <w:rPr>
          <w:rFonts w:eastAsia="Calibri"/>
          <w:kern w:val="28"/>
          <w:sz w:val="21"/>
          <w:szCs w:val="21"/>
          <w:lang w:eastAsia="en-US"/>
        </w:rPr>
        <w:t>10.11. Во всем остальном, не предусмотренном контрактом, стороны будут руководствоваться законодательством Российской Федерации.</w:t>
      </w:r>
    </w:p>
    <w:p w:rsidR="00796F15" w:rsidRPr="006F5AA9" w:rsidRDefault="00796F15" w:rsidP="00796F15">
      <w:pPr>
        <w:suppressAutoHyphens w:val="0"/>
        <w:spacing w:line="276" w:lineRule="auto"/>
        <w:ind w:firstLine="709"/>
        <w:jc w:val="both"/>
        <w:rPr>
          <w:b/>
          <w:bCs/>
          <w:kern w:val="28"/>
          <w:sz w:val="21"/>
          <w:szCs w:val="21"/>
          <w:lang w:eastAsia="ru-RU"/>
        </w:rPr>
      </w:pPr>
      <w:r w:rsidRPr="006F5AA9">
        <w:rPr>
          <w:rFonts w:eastAsia="Calibri"/>
          <w:kern w:val="28"/>
          <w:sz w:val="21"/>
          <w:szCs w:val="21"/>
          <w:lang w:eastAsia="en-US"/>
        </w:rPr>
        <w:t>10.12. Техническое задание (Приложение №1 к контракту) является неотъемлемой частью контракта.</w:t>
      </w:r>
    </w:p>
    <w:p w:rsidR="00796F15" w:rsidRPr="006F5AA9" w:rsidRDefault="00796F15" w:rsidP="00796F15">
      <w:pPr>
        <w:suppressAutoHyphens w:val="0"/>
        <w:spacing w:line="276" w:lineRule="auto"/>
        <w:jc w:val="center"/>
        <w:rPr>
          <w:b/>
          <w:bCs/>
          <w:kern w:val="28"/>
          <w:sz w:val="21"/>
          <w:szCs w:val="21"/>
          <w:lang w:eastAsia="ru-RU"/>
        </w:rPr>
      </w:pPr>
    </w:p>
    <w:p w:rsidR="00796F15" w:rsidRPr="006F5AA9" w:rsidRDefault="00796F15" w:rsidP="00796F15">
      <w:pPr>
        <w:suppressAutoHyphens w:val="0"/>
        <w:spacing w:line="276" w:lineRule="auto"/>
        <w:jc w:val="center"/>
        <w:rPr>
          <w:b/>
          <w:bCs/>
          <w:kern w:val="28"/>
          <w:sz w:val="21"/>
          <w:szCs w:val="21"/>
          <w:lang w:eastAsia="ru-RU"/>
        </w:rPr>
      </w:pPr>
      <w:r w:rsidRPr="006F5AA9">
        <w:rPr>
          <w:b/>
          <w:bCs/>
          <w:kern w:val="28"/>
          <w:sz w:val="21"/>
          <w:szCs w:val="21"/>
          <w:lang w:eastAsia="ru-RU"/>
        </w:rPr>
        <w:t>11. Реквизиты и подписи сторон</w:t>
      </w:r>
    </w:p>
    <w:p w:rsidR="009D610F" w:rsidRPr="00E1605A" w:rsidRDefault="009D610F" w:rsidP="009D610F">
      <w:pPr>
        <w:spacing w:line="276" w:lineRule="auto"/>
        <w:ind w:left="284" w:right="-2" w:firstLine="283"/>
        <w:jc w:val="center"/>
        <w:rPr>
          <w:b/>
          <w:bCs/>
          <w:sz w:val="21"/>
          <w:szCs w:val="21"/>
        </w:rPr>
      </w:pPr>
    </w:p>
    <w:tbl>
      <w:tblPr>
        <w:tblW w:w="10224" w:type="dxa"/>
        <w:jc w:val="center"/>
        <w:tblInd w:w="-265" w:type="dxa"/>
        <w:tblLook w:val="01E0" w:firstRow="1" w:lastRow="1" w:firstColumn="1" w:lastColumn="1" w:noHBand="0" w:noVBand="0"/>
      </w:tblPr>
      <w:tblGrid>
        <w:gridCol w:w="5113"/>
        <w:gridCol w:w="5111"/>
      </w:tblGrid>
      <w:tr w:rsidR="009D610F" w:rsidRPr="00732BA0" w:rsidTr="00E0426C">
        <w:trPr>
          <w:trHeight w:val="370"/>
          <w:jc w:val="center"/>
        </w:trPr>
        <w:tc>
          <w:tcPr>
            <w:tcW w:w="5113" w:type="dxa"/>
          </w:tcPr>
          <w:p w:rsidR="009D610F" w:rsidRPr="00732BA0" w:rsidRDefault="009D610F" w:rsidP="00E0426C">
            <w:pPr>
              <w:tabs>
                <w:tab w:val="left" w:pos="2268"/>
              </w:tabs>
              <w:ind w:left="-567" w:right="-284" w:firstLine="283"/>
              <w:jc w:val="center"/>
              <w:rPr>
                <w:sz w:val="20"/>
              </w:rPr>
            </w:pPr>
            <w:r w:rsidRPr="00732BA0">
              <w:rPr>
                <w:b/>
                <w:bCs/>
                <w:sz w:val="20"/>
              </w:rPr>
              <w:t>Заказчик:</w:t>
            </w:r>
          </w:p>
        </w:tc>
        <w:tc>
          <w:tcPr>
            <w:tcW w:w="5111" w:type="dxa"/>
          </w:tcPr>
          <w:p w:rsidR="009D610F" w:rsidRPr="00732BA0" w:rsidRDefault="009D610F" w:rsidP="00E0426C">
            <w:pPr>
              <w:tabs>
                <w:tab w:val="left" w:pos="2268"/>
              </w:tabs>
              <w:ind w:left="-567" w:right="-284" w:firstLine="283"/>
              <w:jc w:val="center"/>
              <w:rPr>
                <w:sz w:val="20"/>
              </w:rPr>
            </w:pPr>
            <w:r>
              <w:rPr>
                <w:b/>
                <w:bCs/>
                <w:sz w:val="20"/>
              </w:rPr>
              <w:t>Поставщик</w:t>
            </w:r>
            <w:r w:rsidRPr="00732BA0">
              <w:rPr>
                <w:b/>
                <w:bCs/>
                <w:sz w:val="20"/>
              </w:rPr>
              <w:t>:</w:t>
            </w:r>
          </w:p>
        </w:tc>
      </w:tr>
      <w:tr w:rsidR="009D610F" w:rsidRPr="00732BA0" w:rsidTr="00E0426C">
        <w:trPr>
          <w:trHeight w:val="2849"/>
          <w:jc w:val="center"/>
        </w:trPr>
        <w:tc>
          <w:tcPr>
            <w:tcW w:w="5113" w:type="dxa"/>
          </w:tcPr>
          <w:p w:rsidR="009D610F" w:rsidRPr="00732BA0" w:rsidRDefault="009D610F" w:rsidP="00E0426C">
            <w:pPr>
              <w:autoSpaceDN w:val="0"/>
              <w:adjustRightInd w:val="0"/>
              <w:ind w:left="-90" w:right="-107" w:firstLine="90"/>
              <w:jc w:val="center"/>
              <w:rPr>
                <w:b/>
                <w:sz w:val="18"/>
                <w:szCs w:val="18"/>
              </w:rPr>
            </w:pPr>
            <w:r w:rsidRPr="00732BA0">
              <w:rPr>
                <w:b/>
                <w:sz w:val="18"/>
                <w:szCs w:val="18"/>
              </w:rPr>
              <w:t xml:space="preserve">Администрация муниципального образования </w:t>
            </w:r>
          </w:p>
          <w:p w:rsidR="009D610F" w:rsidRPr="00732BA0" w:rsidRDefault="009D610F" w:rsidP="00E0426C">
            <w:pPr>
              <w:autoSpaceDN w:val="0"/>
              <w:adjustRightInd w:val="0"/>
              <w:ind w:left="-90" w:right="-107" w:firstLine="90"/>
              <w:jc w:val="center"/>
              <w:rPr>
                <w:b/>
                <w:sz w:val="18"/>
                <w:szCs w:val="18"/>
              </w:rPr>
            </w:pPr>
            <w:r w:rsidRPr="00732BA0">
              <w:rPr>
                <w:b/>
                <w:sz w:val="18"/>
                <w:szCs w:val="18"/>
              </w:rPr>
              <w:t>«Красногорский район»</w:t>
            </w:r>
          </w:p>
          <w:p w:rsidR="009D610F" w:rsidRPr="00732BA0" w:rsidRDefault="009D610F" w:rsidP="00E0426C">
            <w:pPr>
              <w:autoSpaceDN w:val="0"/>
              <w:adjustRightInd w:val="0"/>
              <w:ind w:left="52" w:right="-107"/>
              <w:rPr>
                <w:sz w:val="20"/>
              </w:rPr>
            </w:pPr>
            <w:r w:rsidRPr="00732BA0">
              <w:rPr>
                <w:sz w:val="20"/>
              </w:rPr>
              <w:t xml:space="preserve">ИНН 1815001093,  КПП 183701001                          Адрес:427650, УР, с. Красногорское, ул. Ленина, 64                                     </w:t>
            </w:r>
          </w:p>
          <w:p w:rsidR="009D610F" w:rsidRPr="00732BA0" w:rsidRDefault="009D610F" w:rsidP="00E0426C">
            <w:pPr>
              <w:autoSpaceDN w:val="0"/>
              <w:adjustRightInd w:val="0"/>
              <w:ind w:left="52" w:right="-107"/>
              <w:rPr>
                <w:sz w:val="20"/>
              </w:rPr>
            </w:pPr>
            <w:r w:rsidRPr="00732BA0">
              <w:rPr>
                <w:sz w:val="20"/>
              </w:rPr>
              <w:t xml:space="preserve">Тел.\факс 8 (34164) 2-16-00, 2-17-51 </w:t>
            </w:r>
          </w:p>
          <w:p w:rsidR="009D610F" w:rsidRPr="00732BA0" w:rsidRDefault="009D610F" w:rsidP="00E0426C">
            <w:pPr>
              <w:autoSpaceDN w:val="0"/>
              <w:adjustRightInd w:val="0"/>
              <w:ind w:left="52" w:right="-107"/>
              <w:rPr>
                <w:sz w:val="20"/>
              </w:rPr>
            </w:pPr>
            <w:r w:rsidRPr="00732BA0">
              <w:rPr>
                <w:sz w:val="20"/>
              </w:rPr>
              <w:t xml:space="preserve">УФК по Удмуртской Республике (ОФК 15,УФ Администрации Красногорского  района </w:t>
            </w:r>
            <w:proofErr w:type="gramStart"/>
            <w:r w:rsidRPr="00732BA0">
              <w:rPr>
                <w:sz w:val="20"/>
              </w:rPr>
              <w:t>л</w:t>
            </w:r>
            <w:proofErr w:type="gramEnd"/>
            <w:r w:rsidRPr="00732BA0">
              <w:rPr>
                <w:sz w:val="20"/>
              </w:rPr>
              <w:t>/с 02133025810, Администрация муниципального образования «Красногорский район» л/с 03526140001)</w:t>
            </w:r>
          </w:p>
          <w:p w:rsidR="009D610F" w:rsidRPr="00732BA0" w:rsidRDefault="009D610F" w:rsidP="00E0426C">
            <w:pPr>
              <w:autoSpaceDN w:val="0"/>
              <w:adjustRightInd w:val="0"/>
              <w:ind w:left="52" w:right="-107"/>
              <w:rPr>
                <w:sz w:val="20"/>
              </w:rPr>
            </w:pPr>
            <w:proofErr w:type="gramStart"/>
            <w:r w:rsidRPr="00732BA0">
              <w:rPr>
                <w:sz w:val="20"/>
              </w:rPr>
              <w:t>р</w:t>
            </w:r>
            <w:proofErr w:type="gramEnd"/>
            <w:r w:rsidRPr="00732BA0">
              <w:rPr>
                <w:sz w:val="20"/>
              </w:rPr>
              <w:t>/с 40204810500000000016</w:t>
            </w:r>
          </w:p>
          <w:p w:rsidR="009D610F" w:rsidRPr="00732BA0" w:rsidRDefault="009D610F" w:rsidP="00E0426C">
            <w:pPr>
              <w:autoSpaceDN w:val="0"/>
              <w:adjustRightInd w:val="0"/>
              <w:ind w:left="52" w:right="-107"/>
              <w:rPr>
                <w:sz w:val="20"/>
              </w:rPr>
            </w:pPr>
            <w:r w:rsidRPr="00732BA0">
              <w:rPr>
                <w:sz w:val="20"/>
              </w:rPr>
              <w:t xml:space="preserve"> </w:t>
            </w:r>
            <w:r w:rsidR="00EC7A7E" w:rsidRPr="00732BA0">
              <w:rPr>
                <w:sz w:val="20"/>
              </w:rPr>
              <w:t xml:space="preserve">ОТДЕЛЕНИЕ - НБ УДМУРТСКАЯ РЕСПУБЛИКА  Г. ИЖЕВСК </w:t>
            </w:r>
          </w:p>
          <w:p w:rsidR="009D610F" w:rsidRPr="00732BA0" w:rsidRDefault="009D610F" w:rsidP="00E0426C">
            <w:pPr>
              <w:autoSpaceDN w:val="0"/>
              <w:adjustRightInd w:val="0"/>
              <w:ind w:left="52" w:right="-107"/>
              <w:rPr>
                <w:sz w:val="20"/>
              </w:rPr>
            </w:pPr>
            <w:r w:rsidRPr="00732BA0">
              <w:rPr>
                <w:sz w:val="20"/>
              </w:rPr>
              <w:t>БИК 049401001</w:t>
            </w:r>
          </w:p>
          <w:p w:rsidR="009D610F" w:rsidRPr="00732BA0" w:rsidRDefault="009D610F" w:rsidP="00E0426C">
            <w:pPr>
              <w:autoSpaceDN w:val="0"/>
              <w:adjustRightInd w:val="0"/>
              <w:ind w:left="52" w:right="-107"/>
              <w:rPr>
                <w:color w:val="000080"/>
                <w:sz w:val="20"/>
                <w:u w:val="single"/>
              </w:rPr>
            </w:pPr>
            <w:r w:rsidRPr="00732BA0">
              <w:rPr>
                <w:sz w:val="20"/>
              </w:rPr>
              <w:t xml:space="preserve">Адрес эл. почты: </w:t>
            </w:r>
            <w:hyperlink r:id="rId19" w:history="1">
              <w:r w:rsidRPr="00732BA0">
                <w:rPr>
                  <w:color w:val="000080"/>
                  <w:sz w:val="20"/>
                  <w:u w:val="single"/>
                  <w:lang w:val="en-US"/>
                </w:rPr>
                <w:t>krasno</w:t>
              </w:r>
              <w:r w:rsidRPr="00732BA0">
                <w:rPr>
                  <w:color w:val="000080"/>
                  <w:sz w:val="20"/>
                  <w:u w:val="single"/>
                </w:rPr>
                <w:t>2@</w:t>
              </w:r>
              <w:r w:rsidRPr="00732BA0">
                <w:rPr>
                  <w:color w:val="000080"/>
                  <w:sz w:val="20"/>
                  <w:u w:val="single"/>
                  <w:lang w:val="en-US"/>
                </w:rPr>
                <w:t>udm</w:t>
              </w:r>
              <w:r w:rsidRPr="00732BA0">
                <w:rPr>
                  <w:color w:val="000080"/>
                  <w:sz w:val="20"/>
                  <w:u w:val="single"/>
                </w:rPr>
                <w:t>.</w:t>
              </w:r>
              <w:r w:rsidRPr="00732BA0">
                <w:rPr>
                  <w:color w:val="000080"/>
                  <w:sz w:val="20"/>
                  <w:u w:val="single"/>
                  <w:lang w:val="en-US"/>
                </w:rPr>
                <w:t>net</w:t>
              </w:r>
            </w:hyperlink>
          </w:p>
          <w:p w:rsidR="009D610F" w:rsidRPr="00732BA0" w:rsidRDefault="009D610F" w:rsidP="00E0426C">
            <w:pPr>
              <w:autoSpaceDN w:val="0"/>
              <w:adjustRightInd w:val="0"/>
              <w:ind w:left="52" w:right="-107"/>
              <w:rPr>
                <w:sz w:val="20"/>
              </w:rPr>
            </w:pPr>
          </w:p>
          <w:p w:rsidR="009D610F" w:rsidRPr="00732BA0" w:rsidRDefault="009D610F" w:rsidP="00E0426C">
            <w:pPr>
              <w:autoSpaceDN w:val="0"/>
              <w:adjustRightInd w:val="0"/>
              <w:ind w:left="52" w:right="-107"/>
              <w:rPr>
                <w:sz w:val="20"/>
              </w:rPr>
            </w:pPr>
            <w:r w:rsidRPr="00732BA0">
              <w:rPr>
                <w:sz w:val="20"/>
              </w:rPr>
              <w:t xml:space="preserve"> Гла</w:t>
            </w:r>
            <w:r w:rsidR="006F5AA9">
              <w:rPr>
                <w:sz w:val="20"/>
              </w:rPr>
              <w:t>ва Администрации ______________И.Б.Прокашев</w:t>
            </w:r>
          </w:p>
          <w:p w:rsidR="009D610F" w:rsidRPr="00732BA0" w:rsidRDefault="009D610F" w:rsidP="00E0426C">
            <w:pPr>
              <w:autoSpaceDN w:val="0"/>
              <w:adjustRightInd w:val="0"/>
              <w:ind w:left="52" w:right="-107"/>
              <w:rPr>
                <w:sz w:val="18"/>
                <w:szCs w:val="18"/>
              </w:rPr>
            </w:pPr>
            <w:r w:rsidRPr="00732BA0">
              <w:rPr>
                <w:sz w:val="20"/>
              </w:rPr>
              <w:t xml:space="preserve">                                                      </w:t>
            </w:r>
            <w:proofErr w:type="spellStart"/>
            <w:r w:rsidRPr="00732BA0">
              <w:rPr>
                <w:sz w:val="20"/>
              </w:rPr>
              <w:t>м.п</w:t>
            </w:r>
            <w:proofErr w:type="spellEnd"/>
            <w:r w:rsidRPr="00732BA0">
              <w:rPr>
                <w:sz w:val="20"/>
              </w:rPr>
              <w:t>.</w:t>
            </w:r>
          </w:p>
        </w:tc>
        <w:tc>
          <w:tcPr>
            <w:tcW w:w="5111" w:type="dxa"/>
          </w:tcPr>
          <w:p w:rsidR="009D610F" w:rsidRDefault="009D610F" w:rsidP="00E0426C">
            <w:pPr>
              <w:rPr>
                <w:b/>
                <w:sz w:val="20"/>
              </w:rPr>
            </w:pPr>
          </w:p>
          <w:p w:rsidR="009D610F" w:rsidRDefault="009D610F" w:rsidP="00E0426C">
            <w:pPr>
              <w:rPr>
                <w:b/>
                <w:sz w:val="20"/>
              </w:rPr>
            </w:pPr>
          </w:p>
          <w:p w:rsidR="009D610F" w:rsidRDefault="009D610F" w:rsidP="00E0426C">
            <w:pPr>
              <w:rPr>
                <w:b/>
                <w:sz w:val="20"/>
              </w:rPr>
            </w:pPr>
          </w:p>
          <w:p w:rsidR="009D610F" w:rsidRDefault="009D610F" w:rsidP="00E0426C">
            <w:pPr>
              <w:rPr>
                <w:b/>
                <w:sz w:val="20"/>
              </w:rPr>
            </w:pPr>
          </w:p>
          <w:p w:rsidR="009D610F" w:rsidRDefault="009D610F" w:rsidP="00E0426C">
            <w:pPr>
              <w:rPr>
                <w:b/>
                <w:sz w:val="20"/>
              </w:rPr>
            </w:pPr>
          </w:p>
          <w:p w:rsidR="009D610F" w:rsidRDefault="009D610F" w:rsidP="00E0426C">
            <w:pPr>
              <w:rPr>
                <w:b/>
                <w:sz w:val="20"/>
              </w:rPr>
            </w:pPr>
          </w:p>
          <w:p w:rsidR="009D610F" w:rsidRDefault="009D610F" w:rsidP="00E0426C">
            <w:pPr>
              <w:rPr>
                <w:b/>
                <w:sz w:val="20"/>
              </w:rPr>
            </w:pPr>
          </w:p>
          <w:p w:rsidR="009D610F" w:rsidRDefault="009D610F" w:rsidP="00E0426C">
            <w:pPr>
              <w:rPr>
                <w:b/>
                <w:sz w:val="20"/>
              </w:rPr>
            </w:pPr>
          </w:p>
          <w:p w:rsidR="009D610F" w:rsidRDefault="009D610F" w:rsidP="00E0426C">
            <w:pPr>
              <w:rPr>
                <w:b/>
                <w:sz w:val="20"/>
              </w:rPr>
            </w:pPr>
          </w:p>
          <w:p w:rsidR="009D610F" w:rsidRDefault="009D610F" w:rsidP="00E0426C">
            <w:pPr>
              <w:rPr>
                <w:b/>
                <w:sz w:val="20"/>
              </w:rPr>
            </w:pPr>
          </w:p>
          <w:p w:rsidR="009D610F" w:rsidRDefault="009D610F" w:rsidP="00E0426C">
            <w:pPr>
              <w:rPr>
                <w:b/>
                <w:sz w:val="20"/>
              </w:rPr>
            </w:pPr>
          </w:p>
          <w:p w:rsidR="009D610F" w:rsidRDefault="009D610F" w:rsidP="00E0426C">
            <w:pPr>
              <w:rPr>
                <w:b/>
                <w:sz w:val="20"/>
              </w:rPr>
            </w:pPr>
          </w:p>
          <w:p w:rsidR="009D610F" w:rsidRPr="00732BA0" w:rsidRDefault="009D610F" w:rsidP="00E0426C">
            <w:pPr>
              <w:rPr>
                <w:sz w:val="20"/>
              </w:rPr>
            </w:pPr>
          </w:p>
          <w:p w:rsidR="009D610F" w:rsidRPr="00732BA0" w:rsidRDefault="009D610F" w:rsidP="00E0426C">
            <w:pPr>
              <w:rPr>
                <w:sz w:val="20"/>
              </w:rPr>
            </w:pPr>
          </w:p>
        </w:tc>
      </w:tr>
    </w:tbl>
    <w:p w:rsidR="009D610F" w:rsidRDefault="009D610F" w:rsidP="009D610F">
      <w:pPr>
        <w:autoSpaceDE w:val="0"/>
        <w:autoSpaceDN w:val="0"/>
        <w:adjustRightInd w:val="0"/>
        <w:rPr>
          <w:b/>
          <w:bCs/>
          <w:color w:val="000000"/>
          <w:sz w:val="20"/>
        </w:rPr>
      </w:pPr>
    </w:p>
    <w:p w:rsidR="009D610F" w:rsidRDefault="009D610F" w:rsidP="009D610F">
      <w:pPr>
        <w:autoSpaceDE w:val="0"/>
        <w:autoSpaceDN w:val="0"/>
        <w:adjustRightInd w:val="0"/>
        <w:jc w:val="center"/>
        <w:rPr>
          <w:b/>
          <w:bCs/>
          <w:color w:val="000000"/>
          <w:sz w:val="20"/>
        </w:rPr>
      </w:pPr>
      <w:r>
        <w:rPr>
          <w:b/>
          <w:bCs/>
          <w:color w:val="000000"/>
          <w:sz w:val="20"/>
        </w:rPr>
        <w:t xml:space="preserve">                                                                                                          </w:t>
      </w:r>
    </w:p>
    <w:p w:rsidR="009D610F" w:rsidRDefault="009D610F" w:rsidP="009D610F">
      <w:pPr>
        <w:autoSpaceDE w:val="0"/>
        <w:autoSpaceDN w:val="0"/>
        <w:adjustRightInd w:val="0"/>
        <w:jc w:val="center"/>
        <w:rPr>
          <w:b/>
          <w:bCs/>
          <w:color w:val="000000"/>
          <w:sz w:val="20"/>
        </w:rPr>
      </w:pPr>
    </w:p>
    <w:p w:rsidR="009D610F" w:rsidRDefault="009D610F" w:rsidP="009D610F">
      <w:pPr>
        <w:autoSpaceDE w:val="0"/>
        <w:autoSpaceDN w:val="0"/>
        <w:adjustRightInd w:val="0"/>
        <w:rPr>
          <w:b/>
          <w:bCs/>
          <w:color w:val="000000"/>
          <w:sz w:val="20"/>
        </w:rPr>
      </w:pPr>
    </w:p>
    <w:p w:rsidR="009D610F" w:rsidRDefault="009D610F" w:rsidP="009D610F">
      <w:pPr>
        <w:autoSpaceDE w:val="0"/>
        <w:autoSpaceDN w:val="0"/>
        <w:adjustRightInd w:val="0"/>
        <w:rPr>
          <w:b/>
          <w:bCs/>
          <w:color w:val="000000"/>
          <w:sz w:val="20"/>
        </w:rPr>
      </w:pPr>
    </w:p>
    <w:p w:rsidR="009D610F" w:rsidRDefault="009D610F" w:rsidP="009D610F">
      <w:pPr>
        <w:autoSpaceDE w:val="0"/>
        <w:autoSpaceDN w:val="0"/>
        <w:adjustRightInd w:val="0"/>
        <w:rPr>
          <w:b/>
          <w:bCs/>
          <w:color w:val="000000"/>
          <w:sz w:val="20"/>
        </w:rPr>
      </w:pPr>
    </w:p>
    <w:p w:rsidR="009D610F" w:rsidRDefault="009D610F" w:rsidP="009D610F">
      <w:pPr>
        <w:autoSpaceDE w:val="0"/>
        <w:autoSpaceDN w:val="0"/>
        <w:adjustRightInd w:val="0"/>
        <w:rPr>
          <w:b/>
          <w:bCs/>
          <w:color w:val="000000"/>
          <w:sz w:val="20"/>
        </w:rPr>
      </w:pPr>
    </w:p>
    <w:p w:rsidR="009D610F" w:rsidRDefault="009D610F" w:rsidP="009D610F">
      <w:pPr>
        <w:autoSpaceDE w:val="0"/>
        <w:autoSpaceDN w:val="0"/>
        <w:adjustRightInd w:val="0"/>
        <w:rPr>
          <w:b/>
          <w:bCs/>
          <w:color w:val="000000"/>
          <w:sz w:val="20"/>
        </w:rPr>
      </w:pPr>
    </w:p>
    <w:p w:rsidR="009D610F" w:rsidRDefault="009D610F" w:rsidP="009D610F">
      <w:pPr>
        <w:autoSpaceDE w:val="0"/>
        <w:autoSpaceDN w:val="0"/>
        <w:adjustRightInd w:val="0"/>
        <w:rPr>
          <w:b/>
          <w:bCs/>
          <w:color w:val="000000"/>
          <w:sz w:val="20"/>
        </w:rPr>
      </w:pPr>
    </w:p>
    <w:p w:rsidR="009D610F" w:rsidRDefault="009D610F" w:rsidP="009D610F">
      <w:pPr>
        <w:autoSpaceDE w:val="0"/>
        <w:autoSpaceDN w:val="0"/>
        <w:adjustRightInd w:val="0"/>
        <w:rPr>
          <w:b/>
          <w:bCs/>
          <w:color w:val="000000"/>
          <w:sz w:val="20"/>
        </w:rPr>
      </w:pPr>
    </w:p>
    <w:p w:rsidR="009D610F" w:rsidRDefault="009D610F" w:rsidP="009D610F">
      <w:pPr>
        <w:autoSpaceDE w:val="0"/>
        <w:autoSpaceDN w:val="0"/>
        <w:adjustRightInd w:val="0"/>
        <w:rPr>
          <w:b/>
          <w:bCs/>
          <w:color w:val="000000"/>
          <w:sz w:val="20"/>
        </w:rPr>
      </w:pPr>
    </w:p>
    <w:p w:rsidR="009D610F" w:rsidRDefault="009D610F" w:rsidP="009D610F">
      <w:pPr>
        <w:autoSpaceDE w:val="0"/>
        <w:autoSpaceDN w:val="0"/>
        <w:adjustRightInd w:val="0"/>
        <w:rPr>
          <w:b/>
          <w:bCs/>
          <w:color w:val="000000"/>
          <w:sz w:val="20"/>
        </w:rPr>
      </w:pPr>
    </w:p>
    <w:p w:rsidR="009D610F" w:rsidRDefault="009D610F" w:rsidP="009D610F">
      <w:pPr>
        <w:autoSpaceDE w:val="0"/>
        <w:autoSpaceDN w:val="0"/>
        <w:adjustRightInd w:val="0"/>
        <w:jc w:val="center"/>
        <w:rPr>
          <w:b/>
          <w:bCs/>
          <w:color w:val="000000"/>
          <w:sz w:val="20"/>
        </w:rPr>
      </w:pPr>
      <w:r>
        <w:rPr>
          <w:b/>
          <w:bCs/>
          <w:color w:val="000000"/>
          <w:sz w:val="20"/>
        </w:rPr>
        <w:lastRenderedPageBreak/>
        <w:t xml:space="preserve">                                                                                                        </w:t>
      </w:r>
      <w:r w:rsidRPr="00D66F18">
        <w:rPr>
          <w:b/>
          <w:bCs/>
          <w:color w:val="000000"/>
          <w:sz w:val="20"/>
        </w:rPr>
        <w:t>Приложение № 1</w:t>
      </w:r>
    </w:p>
    <w:p w:rsidR="009D610F" w:rsidRPr="00D66F18" w:rsidRDefault="009D610F" w:rsidP="009D610F">
      <w:pPr>
        <w:autoSpaceDE w:val="0"/>
        <w:autoSpaceDN w:val="0"/>
        <w:adjustRightInd w:val="0"/>
        <w:jc w:val="center"/>
        <w:rPr>
          <w:b/>
          <w:bCs/>
          <w:color w:val="000000"/>
          <w:sz w:val="20"/>
        </w:rPr>
      </w:pPr>
      <w:r>
        <w:rPr>
          <w:b/>
          <w:bCs/>
          <w:color w:val="000000"/>
          <w:sz w:val="20"/>
        </w:rPr>
        <w:t xml:space="preserve">                                                                                                                        </w:t>
      </w:r>
      <w:r w:rsidRPr="00D66F18">
        <w:rPr>
          <w:b/>
          <w:bCs/>
          <w:color w:val="000000"/>
          <w:sz w:val="20"/>
        </w:rPr>
        <w:t xml:space="preserve"> </w:t>
      </w:r>
      <w:r>
        <w:rPr>
          <w:b/>
          <w:bCs/>
          <w:color w:val="000000"/>
          <w:sz w:val="20"/>
        </w:rPr>
        <w:t xml:space="preserve">        </w:t>
      </w:r>
      <w:r w:rsidRPr="00D66F18">
        <w:rPr>
          <w:b/>
          <w:bCs/>
          <w:color w:val="000000"/>
          <w:sz w:val="20"/>
        </w:rPr>
        <w:t xml:space="preserve">к </w:t>
      </w:r>
      <w:r>
        <w:rPr>
          <w:b/>
          <w:bCs/>
          <w:color w:val="000000"/>
          <w:sz w:val="20"/>
        </w:rPr>
        <w:t>муниципальному контракту</w:t>
      </w:r>
    </w:p>
    <w:p w:rsidR="009D610F" w:rsidRDefault="009D610F" w:rsidP="009D610F">
      <w:pPr>
        <w:autoSpaceDE w:val="0"/>
        <w:autoSpaceDN w:val="0"/>
        <w:adjustRightInd w:val="0"/>
        <w:jc w:val="center"/>
        <w:rPr>
          <w:b/>
          <w:bCs/>
          <w:color w:val="000000"/>
          <w:sz w:val="20"/>
        </w:rPr>
      </w:pPr>
      <w:r>
        <w:rPr>
          <w:b/>
          <w:bCs/>
          <w:color w:val="000000"/>
          <w:sz w:val="20"/>
        </w:rPr>
        <w:t xml:space="preserve">                                                                                                                                 №___</w:t>
      </w:r>
      <w:r w:rsidRPr="00D66F18">
        <w:rPr>
          <w:b/>
          <w:bCs/>
          <w:color w:val="000000"/>
          <w:sz w:val="20"/>
        </w:rPr>
        <w:t xml:space="preserve"> </w:t>
      </w:r>
      <w:r>
        <w:rPr>
          <w:b/>
          <w:bCs/>
          <w:color w:val="000000"/>
          <w:sz w:val="20"/>
        </w:rPr>
        <w:t xml:space="preserve"> от «__»_</w:t>
      </w:r>
      <w:r w:rsidRPr="00D66F18">
        <w:rPr>
          <w:b/>
          <w:bCs/>
          <w:color w:val="000000"/>
          <w:sz w:val="20"/>
        </w:rPr>
        <w:t>_</w:t>
      </w:r>
      <w:r>
        <w:rPr>
          <w:b/>
          <w:bCs/>
          <w:color w:val="000000"/>
          <w:sz w:val="20"/>
        </w:rPr>
        <w:t>__</w:t>
      </w:r>
      <w:r w:rsidRPr="00D66F18">
        <w:rPr>
          <w:b/>
          <w:bCs/>
          <w:color w:val="000000"/>
          <w:sz w:val="20"/>
        </w:rPr>
        <w:t>_____ 201</w:t>
      </w:r>
      <w:r>
        <w:rPr>
          <w:b/>
          <w:bCs/>
          <w:color w:val="000000"/>
          <w:sz w:val="20"/>
        </w:rPr>
        <w:t>6</w:t>
      </w:r>
      <w:r w:rsidRPr="00D66F18">
        <w:rPr>
          <w:b/>
          <w:bCs/>
          <w:color w:val="000000"/>
          <w:sz w:val="20"/>
        </w:rPr>
        <w:t xml:space="preserve"> г.</w:t>
      </w:r>
    </w:p>
    <w:p w:rsidR="009D610F" w:rsidRDefault="009D610F" w:rsidP="009D610F">
      <w:pPr>
        <w:autoSpaceDE w:val="0"/>
        <w:autoSpaceDN w:val="0"/>
        <w:adjustRightInd w:val="0"/>
        <w:jc w:val="center"/>
        <w:rPr>
          <w:b/>
          <w:bCs/>
          <w:color w:val="000000"/>
          <w:sz w:val="20"/>
        </w:rPr>
      </w:pPr>
    </w:p>
    <w:p w:rsidR="009D610F" w:rsidRDefault="009D610F" w:rsidP="009D610F">
      <w:pPr>
        <w:spacing w:line="276" w:lineRule="auto"/>
        <w:jc w:val="center"/>
        <w:rPr>
          <w:rFonts w:eastAsiaTheme="minorEastAsia"/>
          <w:b/>
        </w:rPr>
      </w:pPr>
    </w:p>
    <w:p w:rsidR="009D610F" w:rsidRPr="00FB1A61" w:rsidRDefault="009D610F" w:rsidP="009D610F">
      <w:pPr>
        <w:spacing w:line="276" w:lineRule="auto"/>
        <w:jc w:val="center"/>
        <w:rPr>
          <w:rFonts w:eastAsiaTheme="minorEastAsia"/>
          <w:b/>
        </w:rPr>
      </w:pPr>
      <w:r w:rsidRPr="00FB1A61">
        <w:rPr>
          <w:rFonts w:eastAsiaTheme="minorEastAsia"/>
          <w:b/>
        </w:rPr>
        <w:t>Техническое задание</w:t>
      </w:r>
    </w:p>
    <w:p w:rsidR="009D610F" w:rsidRDefault="009D610F" w:rsidP="00487F3E">
      <w:pPr>
        <w:widowControl w:val="0"/>
        <w:ind w:left="140" w:right="17"/>
        <w:jc w:val="center"/>
        <w:rPr>
          <w:rFonts w:eastAsiaTheme="minorEastAsia"/>
          <w:color w:val="000000"/>
          <w:sz w:val="22"/>
          <w:szCs w:val="22"/>
          <w:shd w:val="clear" w:color="auto" w:fill="FFFFFF"/>
        </w:rPr>
      </w:pPr>
      <w:proofErr w:type="gramStart"/>
      <w:r w:rsidRPr="00FB1A61">
        <w:rPr>
          <w:rFonts w:eastAsiaTheme="minorEastAsia"/>
          <w:color w:val="000000"/>
          <w:sz w:val="22"/>
          <w:szCs w:val="22"/>
          <w:shd w:val="clear" w:color="auto" w:fill="FFFFFF"/>
        </w:rPr>
        <w:t xml:space="preserve">на </w:t>
      </w:r>
      <w:r>
        <w:rPr>
          <w:rFonts w:eastAsiaTheme="minorEastAsia"/>
          <w:color w:val="000000"/>
          <w:sz w:val="22"/>
          <w:szCs w:val="22"/>
          <w:shd w:val="clear" w:color="auto" w:fill="FFFFFF"/>
        </w:rPr>
        <w:t xml:space="preserve">приобретение котла «_____» </w:t>
      </w:r>
      <w:r w:rsidR="00487F3E">
        <w:rPr>
          <w:rFonts w:eastAsiaTheme="minorEastAsia"/>
          <w:color w:val="000000"/>
          <w:sz w:val="22"/>
          <w:szCs w:val="22"/>
          <w:shd w:val="clear" w:color="auto" w:fill="FFFFFF"/>
        </w:rPr>
        <w:t>без</w:t>
      </w:r>
      <w:r>
        <w:rPr>
          <w:rFonts w:eastAsiaTheme="minorEastAsia"/>
          <w:color w:val="000000"/>
          <w:sz w:val="22"/>
          <w:szCs w:val="22"/>
          <w:shd w:val="clear" w:color="auto" w:fill="FFFFFF"/>
        </w:rPr>
        <w:t xml:space="preserve"> горелк</w:t>
      </w:r>
      <w:r w:rsidR="00487F3E">
        <w:rPr>
          <w:rFonts w:eastAsiaTheme="minorEastAsia"/>
          <w:color w:val="000000"/>
          <w:sz w:val="22"/>
          <w:szCs w:val="22"/>
          <w:shd w:val="clear" w:color="auto" w:fill="FFFFFF"/>
        </w:rPr>
        <w:t xml:space="preserve">и </w:t>
      </w:r>
      <w:r>
        <w:rPr>
          <w:rFonts w:eastAsiaTheme="minorEastAsia"/>
          <w:color w:val="000000"/>
          <w:sz w:val="22"/>
          <w:szCs w:val="22"/>
          <w:shd w:val="clear" w:color="auto" w:fill="FFFFFF"/>
        </w:rPr>
        <w:t xml:space="preserve"> </w:t>
      </w:r>
      <w:r w:rsidR="00487F3E" w:rsidRPr="00487F3E">
        <w:rPr>
          <w:rFonts w:eastAsiaTheme="minorEastAsia"/>
          <w:color w:val="000000"/>
          <w:sz w:val="22"/>
          <w:szCs w:val="22"/>
          <w:shd w:val="clear" w:color="auto" w:fill="FFFFFF"/>
        </w:rPr>
        <w:t xml:space="preserve">в котельную №10 в с. Васильевское </w:t>
      </w:r>
      <w:r w:rsidR="00487F3E">
        <w:rPr>
          <w:rFonts w:eastAsiaTheme="minorEastAsia"/>
          <w:color w:val="000000"/>
          <w:sz w:val="22"/>
          <w:szCs w:val="22"/>
          <w:shd w:val="clear" w:color="auto" w:fill="FFFFFF"/>
        </w:rPr>
        <w:t xml:space="preserve">                                         </w:t>
      </w:r>
      <w:r w:rsidR="00487F3E" w:rsidRPr="00487F3E">
        <w:rPr>
          <w:rFonts w:eastAsiaTheme="minorEastAsia"/>
          <w:color w:val="000000"/>
          <w:sz w:val="22"/>
          <w:szCs w:val="22"/>
          <w:shd w:val="clear" w:color="auto" w:fill="FFFFFF"/>
        </w:rPr>
        <w:t>Красногорского района Удмуртской Республики</w:t>
      </w:r>
      <w:proofErr w:type="gramEnd"/>
    </w:p>
    <w:p w:rsidR="009D610F" w:rsidRDefault="009D610F" w:rsidP="009D610F">
      <w:pPr>
        <w:widowControl w:val="0"/>
        <w:ind w:left="140" w:right="17"/>
        <w:jc w:val="both"/>
        <w:rPr>
          <w:rFonts w:eastAsiaTheme="minorEastAsia"/>
          <w:color w:val="000000"/>
          <w:sz w:val="22"/>
          <w:szCs w:val="22"/>
          <w:shd w:val="clear" w:color="auto" w:fill="FFFFFF"/>
        </w:rPr>
      </w:pPr>
    </w:p>
    <w:p w:rsidR="00487F3E" w:rsidRDefault="00487F3E" w:rsidP="009D610F">
      <w:pPr>
        <w:widowControl w:val="0"/>
        <w:ind w:left="140" w:right="17"/>
        <w:jc w:val="both"/>
        <w:rPr>
          <w:rFonts w:eastAsiaTheme="minorEastAsia"/>
          <w:color w:val="000000"/>
          <w:sz w:val="22"/>
          <w:szCs w:val="22"/>
          <w:shd w:val="clear" w:color="auto" w:fill="FFFFFF"/>
        </w:rPr>
      </w:pPr>
    </w:p>
    <w:tbl>
      <w:tblPr>
        <w:tblW w:w="10348" w:type="dxa"/>
        <w:tblInd w:w="108" w:type="dxa"/>
        <w:tblLayout w:type="fixed"/>
        <w:tblLook w:val="0000" w:firstRow="0" w:lastRow="0" w:firstColumn="0" w:lastColumn="0" w:noHBand="0" w:noVBand="0"/>
      </w:tblPr>
      <w:tblGrid>
        <w:gridCol w:w="648"/>
        <w:gridCol w:w="7574"/>
        <w:gridCol w:w="2126"/>
      </w:tblGrid>
      <w:tr w:rsidR="00487F3E" w:rsidRPr="00487F3E" w:rsidTr="00E00EED">
        <w:tc>
          <w:tcPr>
            <w:tcW w:w="648" w:type="dxa"/>
            <w:tcBorders>
              <w:top w:val="single" w:sz="4" w:space="0" w:color="auto"/>
              <w:left w:val="single" w:sz="4" w:space="0" w:color="auto"/>
              <w:bottom w:val="single" w:sz="4" w:space="0" w:color="auto"/>
              <w:right w:val="single" w:sz="4" w:space="0" w:color="auto"/>
            </w:tcBorders>
            <w:shd w:val="clear" w:color="auto" w:fill="auto"/>
          </w:tcPr>
          <w:p w:rsidR="00487F3E" w:rsidRPr="00487F3E" w:rsidRDefault="00487F3E" w:rsidP="00487F3E">
            <w:pPr>
              <w:widowControl w:val="0"/>
              <w:ind w:left="140" w:right="17"/>
              <w:jc w:val="center"/>
              <w:rPr>
                <w:rFonts w:eastAsiaTheme="minorEastAsia"/>
                <w:b/>
                <w:color w:val="000000"/>
                <w:sz w:val="22"/>
                <w:szCs w:val="22"/>
                <w:shd w:val="clear" w:color="auto" w:fill="FFFFFF"/>
              </w:rPr>
            </w:pPr>
            <w:r w:rsidRPr="00487F3E">
              <w:rPr>
                <w:rFonts w:eastAsiaTheme="minorEastAsia"/>
                <w:b/>
                <w:color w:val="000000"/>
                <w:sz w:val="22"/>
                <w:szCs w:val="22"/>
                <w:shd w:val="clear" w:color="auto" w:fill="FFFFFF"/>
              </w:rPr>
              <w:t>№</w:t>
            </w:r>
          </w:p>
          <w:p w:rsidR="00487F3E" w:rsidRPr="00487F3E" w:rsidRDefault="00487F3E" w:rsidP="00487F3E">
            <w:pPr>
              <w:widowControl w:val="0"/>
              <w:ind w:left="140" w:right="17"/>
              <w:jc w:val="center"/>
              <w:rPr>
                <w:rFonts w:eastAsiaTheme="minorEastAsia"/>
                <w:b/>
                <w:color w:val="000000"/>
                <w:sz w:val="22"/>
                <w:szCs w:val="22"/>
                <w:shd w:val="clear" w:color="auto" w:fill="FFFFFF"/>
              </w:rPr>
            </w:pPr>
            <w:proofErr w:type="gramStart"/>
            <w:r w:rsidRPr="00487F3E">
              <w:rPr>
                <w:rFonts w:eastAsiaTheme="minorEastAsia"/>
                <w:b/>
                <w:color w:val="000000"/>
                <w:sz w:val="22"/>
                <w:szCs w:val="22"/>
                <w:shd w:val="clear" w:color="auto" w:fill="FFFFFF"/>
              </w:rPr>
              <w:t>п</w:t>
            </w:r>
            <w:proofErr w:type="gramEnd"/>
            <w:r w:rsidRPr="00487F3E">
              <w:rPr>
                <w:rFonts w:eastAsiaTheme="minorEastAsia"/>
                <w:b/>
                <w:color w:val="000000"/>
                <w:sz w:val="22"/>
                <w:szCs w:val="22"/>
                <w:shd w:val="clear" w:color="auto" w:fill="FFFFFF"/>
              </w:rPr>
              <w:t>/п</w:t>
            </w:r>
          </w:p>
        </w:tc>
        <w:tc>
          <w:tcPr>
            <w:tcW w:w="7574" w:type="dxa"/>
            <w:tcBorders>
              <w:top w:val="single" w:sz="4" w:space="0" w:color="000000"/>
              <w:left w:val="single" w:sz="4" w:space="0" w:color="auto"/>
              <w:bottom w:val="single" w:sz="4" w:space="0" w:color="000000"/>
            </w:tcBorders>
            <w:shd w:val="clear" w:color="auto" w:fill="auto"/>
          </w:tcPr>
          <w:p w:rsidR="00487F3E" w:rsidRPr="00487F3E" w:rsidRDefault="00487F3E" w:rsidP="00487F3E">
            <w:pPr>
              <w:widowControl w:val="0"/>
              <w:ind w:left="140" w:right="17"/>
              <w:jc w:val="center"/>
              <w:rPr>
                <w:rFonts w:eastAsiaTheme="minorEastAsia"/>
                <w:b/>
                <w:color w:val="000000"/>
                <w:sz w:val="22"/>
                <w:szCs w:val="22"/>
                <w:shd w:val="clear" w:color="auto" w:fill="FFFFFF"/>
              </w:rPr>
            </w:pPr>
            <w:r w:rsidRPr="00487F3E">
              <w:rPr>
                <w:rFonts w:eastAsiaTheme="minorEastAsia"/>
                <w:b/>
                <w:color w:val="000000"/>
                <w:sz w:val="22"/>
                <w:szCs w:val="22"/>
                <w:shd w:val="clear" w:color="auto" w:fill="FFFFFF"/>
              </w:rPr>
              <w:t>Наименования параметра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487F3E" w:rsidRPr="00487F3E" w:rsidRDefault="00487F3E" w:rsidP="00487F3E">
            <w:pPr>
              <w:widowControl w:val="0"/>
              <w:ind w:left="140" w:right="17"/>
              <w:jc w:val="center"/>
              <w:rPr>
                <w:rFonts w:eastAsiaTheme="minorEastAsia"/>
                <w:b/>
                <w:color w:val="000000"/>
                <w:sz w:val="22"/>
                <w:szCs w:val="22"/>
                <w:shd w:val="clear" w:color="auto" w:fill="FFFFFF"/>
              </w:rPr>
            </w:pPr>
            <w:r w:rsidRPr="00487F3E">
              <w:rPr>
                <w:rFonts w:eastAsiaTheme="minorEastAsia"/>
                <w:b/>
                <w:color w:val="000000"/>
                <w:sz w:val="22"/>
                <w:szCs w:val="22"/>
                <w:shd w:val="clear" w:color="auto" w:fill="FFFFFF"/>
              </w:rPr>
              <w:t>Типоразмеры</w:t>
            </w:r>
          </w:p>
          <w:p w:rsidR="00487F3E" w:rsidRPr="00487F3E" w:rsidRDefault="00487F3E" w:rsidP="00487F3E">
            <w:pPr>
              <w:widowControl w:val="0"/>
              <w:ind w:left="140" w:right="17"/>
              <w:jc w:val="center"/>
              <w:rPr>
                <w:rFonts w:eastAsiaTheme="minorEastAsia"/>
                <w:b/>
                <w:color w:val="000000"/>
                <w:sz w:val="22"/>
                <w:szCs w:val="22"/>
                <w:shd w:val="clear" w:color="auto" w:fill="FFFFFF"/>
              </w:rPr>
            </w:pPr>
            <w:r w:rsidRPr="00487F3E">
              <w:rPr>
                <w:rFonts w:eastAsiaTheme="minorEastAsia"/>
                <w:b/>
                <w:color w:val="000000"/>
                <w:sz w:val="22"/>
                <w:szCs w:val="22"/>
                <w:shd w:val="clear" w:color="auto" w:fill="FFFFFF"/>
              </w:rPr>
              <w:t>котла</w:t>
            </w:r>
          </w:p>
        </w:tc>
      </w:tr>
      <w:tr w:rsidR="00487F3E" w:rsidRPr="00487F3E" w:rsidTr="00E00EED">
        <w:tc>
          <w:tcPr>
            <w:tcW w:w="648" w:type="dxa"/>
            <w:tcBorders>
              <w:top w:val="single" w:sz="4" w:space="0" w:color="auto"/>
              <w:left w:val="single" w:sz="4" w:space="0" w:color="000000"/>
              <w:bottom w:val="single" w:sz="4" w:space="0" w:color="000000"/>
            </w:tcBorders>
            <w:shd w:val="clear" w:color="auto" w:fill="auto"/>
          </w:tcPr>
          <w:p w:rsidR="00487F3E" w:rsidRPr="00487F3E" w:rsidRDefault="00487F3E" w:rsidP="00487F3E">
            <w:pPr>
              <w:widowControl w:val="0"/>
              <w:ind w:left="140" w:right="17"/>
              <w:jc w:val="both"/>
              <w:rPr>
                <w:rFonts w:eastAsiaTheme="minorEastAsia"/>
                <w:color w:val="000000"/>
                <w:sz w:val="22"/>
                <w:szCs w:val="22"/>
                <w:shd w:val="clear" w:color="auto" w:fill="FFFFFF"/>
              </w:rPr>
            </w:pPr>
            <w:r w:rsidRPr="00487F3E">
              <w:rPr>
                <w:rFonts w:eastAsiaTheme="minorEastAsia"/>
                <w:color w:val="000000"/>
                <w:sz w:val="22"/>
                <w:szCs w:val="22"/>
                <w:shd w:val="clear" w:color="auto" w:fill="FFFFFF"/>
              </w:rPr>
              <w:t>1</w:t>
            </w:r>
          </w:p>
        </w:tc>
        <w:tc>
          <w:tcPr>
            <w:tcW w:w="7574" w:type="dxa"/>
            <w:tcBorders>
              <w:top w:val="single" w:sz="4" w:space="0" w:color="000000"/>
              <w:left w:val="single" w:sz="4" w:space="0" w:color="000000"/>
              <w:bottom w:val="single" w:sz="4" w:space="0" w:color="000000"/>
            </w:tcBorders>
            <w:shd w:val="clear" w:color="auto" w:fill="auto"/>
          </w:tcPr>
          <w:p w:rsidR="00487F3E" w:rsidRPr="00487F3E" w:rsidRDefault="00487F3E" w:rsidP="00487F3E">
            <w:pPr>
              <w:widowControl w:val="0"/>
              <w:ind w:left="140" w:right="17"/>
              <w:jc w:val="both"/>
              <w:rPr>
                <w:rFonts w:eastAsiaTheme="minorEastAsia"/>
                <w:color w:val="000000"/>
                <w:sz w:val="22"/>
                <w:szCs w:val="22"/>
                <w:shd w:val="clear" w:color="auto" w:fill="FFFFFF"/>
              </w:rPr>
            </w:pPr>
            <w:r w:rsidRPr="00487F3E">
              <w:rPr>
                <w:rFonts w:eastAsiaTheme="minorEastAsia"/>
                <w:color w:val="000000"/>
                <w:sz w:val="22"/>
                <w:szCs w:val="22"/>
                <w:shd w:val="clear" w:color="auto" w:fill="FFFFFF"/>
              </w:rPr>
              <w:t xml:space="preserve">Теплопроизводительность </w:t>
            </w:r>
            <w:proofErr w:type="spellStart"/>
            <w:r w:rsidRPr="00487F3E">
              <w:rPr>
                <w:rFonts w:eastAsiaTheme="minorEastAsia"/>
                <w:color w:val="000000"/>
                <w:sz w:val="22"/>
                <w:szCs w:val="22"/>
                <w:shd w:val="clear" w:color="auto" w:fill="FFFFFF"/>
              </w:rPr>
              <w:t>номинальная</w:t>
            </w:r>
            <w:proofErr w:type="gramStart"/>
            <w:r w:rsidRPr="00487F3E">
              <w:rPr>
                <w:rFonts w:eastAsiaTheme="minorEastAsia"/>
                <w:color w:val="000000"/>
                <w:sz w:val="22"/>
                <w:szCs w:val="22"/>
                <w:shd w:val="clear" w:color="auto" w:fill="FFFFFF"/>
              </w:rPr>
              <w:t>,М</w:t>
            </w:r>
            <w:proofErr w:type="gramEnd"/>
            <w:r w:rsidRPr="00487F3E">
              <w:rPr>
                <w:rFonts w:eastAsiaTheme="minorEastAsia"/>
                <w:color w:val="000000"/>
                <w:sz w:val="22"/>
                <w:szCs w:val="22"/>
                <w:shd w:val="clear" w:color="auto" w:fill="FFFFFF"/>
              </w:rPr>
              <w:t>Вт</w:t>
            </w:r>
            <w:proofErr w:type="spellEnd"/>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487F3E" w:rsidRPr="00487F3E" w:rsidRDefault="00487F3E" w:rsidP="00487F3E">
            <w:pPr>
              <w:widowControl w:val="0"/>
              <w:ind w:left="140" w:right="17"/>
              <w:jc w:val="both"/>
              <w:rPr>
                <w:rFonts w:eastAsiaTheme="minorEastAsia"/>
                <w:color w:val="000000"/>
                <w:sz w:val="22"/>
                <w:szCs w:val="22"/>
                <w:shd w:val="clear" w:color="auto" w:fill="FFFFFF"/>
              </w:rPr>
            </w:pPr>
          </w:p>
        </w:tc>
      </w:tr>
      <w:tr w:rsidR="00487F3E" w:rsidRPr="00487F3E" w:rsidTr="00E00EED">
        <w:tc>
          <w:tcPr>
            <w:tcW w:w="648" w:type="dxa"/>
            <w:tcBorders>
              <w:top w:val="single" w:sz="4" w:space="0" w:color="000000"/>
              <w:left w:val="single" w:sz="4" w:space="0" w:color="000000"/>
              <w:bottom w:val="single" w:sz="4" w:space="0" w:color="000000"/>
            </w:tcBorders>
            <w:shd w:val="clear" w:color="auto" w:fill="auto"/>
          </w:tcPr>
          <w:p w:rsidR="00487F3E" w:rsidRPr="00487F3E" w:rsidRDefault="00487F3E" w:rsidP="00487F3E">
            <w:pPr>
              <w:widowControl w:val="0"/>
              <w:ind w:left="140" w:right="17"/>
              <w:jc w:val="both"/>
              <w:rPr>
                <w:rFonts w:eastAsiaTheme="minorEastAsia"/>
                <w:color w:val="000000"/>
                <w:sz w:val="22"/>
                <w:szCs w:val="22"/>
                <w:shd w:val="clear" w:color="auto" w:fill="FFFFFF"/>
              </w:rPr>
            </w:pPr>
            <w:r w:rsidRPr="00487F3E">
              <w:rPr>
                <w:rFonts w:eastAsiaTheme="minorEastAsia"/>
                <w:color w:val="000000"/>
                <w:sz w:val="22"/>
                <w:szCs w:val="22"/>
                <w:shd w:val="clear" w:color="auto" w:fill="FFFFFF"/>
              </w:rPr>
              <w:t>2</w:t>
            </w:r>
          </w:p>
        </w:tc>
        <w:tc>
          <w:tcPr>
            <w:tcW w:w="7574" w:type="dxa"/>
            <w:tcBorders>
              <w:top w:val="single" w:sz="4" w:space="0" w:color="000000"/>
              <w:left w:val="single" w:sz="4" w:space="0" w:color="000000"/>
              <w:bottom w:val="single" w:sz="4" w:space="0" w:color="000000"/>
            </w:tcBorders>
            <w:shd w:val="clear" w:color="auto" w:fill="auto"/>
          </w:tcPr>
          <w:p w:rsidR="00487F3E" w:rsidRPr="00487F3E" w:rsidRDefault="00487F3E" w:rsidP="00487F3E">
            <w:pPr>
              <w:widowControl w:val="0"/>
              <w:ind w:left="140" w:right="17"/>
              <w:jc w:val="both"/>
              <w:rPr>
                <w:rFonts w:eastAsiaTheme="minorEastAsia"/>
                <w:color w:val="000000"/>
                <w:sz w:val="22"/>
                <w:szCs w:val="22"/>
                <w:shd w:val="clear" w:color="auto" w:fill="FFFFFF"/>
              </w:rPr>
            </w:pPr>
            <w:r w:rsidRPr="00487F3E">
              <w:rPr>
                <w:rFonts w:eastAsiaTheme="minorEastAsia"/>
                <w:color w:val="000000"/>
                <w:sz w:val="22"/>
                <w:szCs w:val="22"/>
                <w:shd w:val="clear" w:color="auto" w:fill="FFFFFF"/>
              </w:rPr>
              <w:t xml:space="preserve">Рабочее давление воды, </w:t>
            </w:r>
            <w:proofErr w:type="spellStart"/>
            <w:r w:rsidRPr="00487F3E">
              <w:rPr>
                <w:rFonts w:eastAsiaTheme="minorEastAsia"/>
                <w:color w:val="000000"/>
                <w:sz w:val="22"/>
                <w:szCs w:val="22"/>
                <w:shd w:val="clear" w:color="auto" w:fill="FFFFFF"/>
              </w:rPr>
              <w:t>Мпа</w:t>
            </w:r>
            <w:proofErr w:type="gramStart"/>
            <w:r w:rsidRPr="00487F3E">
              <w:rPr>
                <w:rFonts w:eastAsiaTheme="minorEastAsia"/>
                <w:color w:val="000000"/>
                <w:sz w:val="22"/>
                <w:szCs w:val="22"/>
                <w:shd w:val="clear" w:color="auto" w:fill="FFFFFF"/>
              </w:rPr>
              <w:t>,н</w:t>
            </w:r>
            <w:proofErr w:type="gramEnd"/>
            <w:r w:rsidRPr="00487F3E">
              <w:rPr>
                <w:rFonts w:eastAsiaTheme="minorEastAsia"/>
                <w:color w:val="000000"/>
                <w:sz w:val="22"/>
                <w:szCs w:val="22"/>
                <w:shd w:val="clear" w:color="auto" w:fill="FFFFFF"/>
              </w:rPr>
              <w:t>е</w:t>
            </w:r>
            <w:proofErr w:type="spellEnd"/>
            <w:r w:rsidRPr="00487F3E">
              <w:rPr>
                <w:rFonts w:eastAsiaTheme="minorEastAsia"/>
                <w:color w:val="000000"/>
                <w:sz w:val="22"/>
                <w:szCs w:val="22"/>
                <w:shd w:val="clear" w:color="auto" w:fill="FFFFFF"/>
              </w:rPr>
              <w:t xml:space="preserve"> более</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487F3E" w:rsidRPr="00487F3E" w:rsidRDefault="00487F3E" w:rsidP="00487F3E">
            <w:pPr>
              <w:widowControl w:val="0"/>
              <w:ind w:left="140" w:right="17"/>
              <w:jc w:val="both"/>
              <w:rPr>
                <w:rFonts w:eastAsiaTheme="minorEastAsia"/>
                <w:color w:val="000000"/>
                <w:sz w:val="22"/>
                <w:szCs w:val="22"/>
                <w:shd w:val="clear" w:color="auto" w:fill="FFFFFF"/>
              </w:rPr>
            </w:pPr>
          </w:p>
        </w:tc>
      </w:tr>
      <w:tr w:rsidR="00487F3E" w:rsidRPr="00487F3E" w:rsidTr="00E00EED">
        <w:tc>
          <w:tcPr>
            <w:tcW w:w="648" w:type="dxa"/>
            <w:tcBorders>
              <w:top w:val="single" w:sz="4" w:space="0" w:color="000000"/>
              <w:left w:val="single" w:sz="4" w:space="0" w:color="000000"/>
              <w:bottom w:val="single" w:sz="4" w:space="0" w:color="000000"/>
            </w:tcBorders>
            <w:shd w:val="clear" w:color="auto" w:fill="auto"/>
          </w:tcPr>
          <w:p w:rsidR="00487F3E" w:rsidRPr="00487F3E" w:rsidRDefault="00487F3E" w:rsidP="00487F3E">
            <w:pPr>
              <w:widowControl w:val="0"/>
              <w:ind w:left="140" w:right="17"/>
              <w:jc w:val="both"/>
              <w:rPr>
                <w:rFonts w:eastAsiaTheme="minorEastAsia"/>
                <w:color w:val="000000"/>
                <w:sz w:val="22"/>
                <w:szCs w:val="22"/>
                <w:shd w:val="clear" w:color="auto" w:fill="FFFFFF"/>
              </w:rPr>
            </w:pPr>
            <w:r w:rsidRPr="00487F3E">
              <w:rPr>
                <w:rFonts w:eastAsiaTheme="minorEastAsia"/>
                <w:color w:val="000000"/>
                <w:sz w:val="22"/>
                <w:szCs w:val="22"/>
                <w:shd w:val="clear" w:color="auto" w:fill="FFFFFF"/>
              </w:rPr>
              <w:t>3</w:t>
            </w:r>
          </w:p>
        </w:tc>
        <w:tc>
          <w:tcPr>
            <w:tcW w:w="7574" w:type="dxa"/>
            <w:tcBorders>
              <w:top w:val="single" w:sz="4" w:space="0" w:color="000000"/>
              <w:left w:val="single" w:sz="4" w:space="0" w:color="000000"/>
              <w:bottom w:val="single" w:sz="4" w:space="0" w:color="000000"/>
            </w:tcBorders>
            <w:shd w:val="clear" w:color="auto" w:fill="auto"/>
          </w:tcPr>
          <w:p w:rsidR="00487F3E" w:rsidRPr="00487F3E" w:rsidRDefault="00487F3E" w:rsidP="00487F3E">
            <w:pPr>
              <w:widowControl w:val="0"/>
              <w:ind w:left="140" w:right="17"/>
              <w:jc w:val="both"/>
              <w:rPr>
                <w:rFonts w:eastAsiaTheme="minorEastAsia"/>
                <w:color w:val="000000"/>
                <w:sz w:val="22"/>
                <w:szCs w:val="22"/>
                <w:shd w:val="clear" w:color="auto" w:fill="FFFFFF"/>
              </w:rPr>
            </w:pPr>
            <w:r w:rsidRPr="00487F3E">
              <w:rPr>
                <w:rFonts w:eastAsiaTheme="minorEastAsia"/>
                <w:color w:val="000000"/>
                <w:sz w:val="22"/>
                <w:szCs w:val="22"/>
                <w:shd w:val="clear" w:color="auto" w:fill="FFFFFF"/>
              </w:rPr>
              <w:t>Температура воды,</w:t>
            </w:r>
            <w:r w:rsidRPr="00487F3E">
              <w:rPr>
                <w:rFonts w:eastAsiaTheme="minorEastAsia"/>
                <w:color w:val="000000"/>
                <w:sz w:val="22"/>
                <w:szCs w:val="22"/>
                <w:shd w:val="clear" w:color="auto" w:fill="FFFFFF"/>
                <w:vertAlign w:val="superscript"/>
              </w:rPr>
              <w:t>0</w:t>
            </w:r>
            <w:proofErr w:type="gramStart"/>
            <w:r w:rsidRPr="00487F3E">
              <w:rPr>
                <w:rFonts w:eastAsiaTheme="minorEastAsia"/>
                <w:color w:val="000000"/>
                <w:sz w:val="22"/>
                <w:szCs w:val="22"/>
                <w:shd w:val="clear" w:color="auto" w:fill="FFFFFF"/>
              </w:rPr>
              <w:t xml:space="preserve"> С</w:t>
            </w:r>
            <w:proofErr w:type="gramEnd"/>
          </w:p>
          <w:p w:rsidR="00487F3E" w:rsidRPr="00487F3E" w:rsidRDefault="00487F3E" w:rsidP="00487F3E">
            <w:pPr>
              <w:widowControl w:val="0"/>
              <w:ind w:left="140" w:right="17"/>
              <w:jc w:val="both"/>
              <w:rPr>
                <w:rFonts w:eastAsiaTheme="minorEastAsia"/>
                <w:color w:val="000000"/>
                <w:sz w:val="22"/>
                <w:szCs w:val="22"/>
                <w:shd w:val="clear" w:color="auto" w:fill="FFFFFF"/>
              </w:rPr>
            </w:pPr>
            <w:r w:rsidRPr="00487F3E">
              <w:rPr>
                <w:rFonts w:eastAsiaTheme="minorEastAsia"/>
                <w:color w:val="000000"/>
                <w:sz w:val="22"/>
                <w:szCs w:val="22"/>
                <w:shd w:val="clear" w:color="auto" w:fill="FFFFFF"/>
              </w:rPr>
              <w:t>-</w:t>
            </w:r>
            <w:proofErr w:type="gramStart"/>
            <w:r w:rsidRPr="00487F3E">
              <w:rPr>
                <w:rFonts w:eastAsiaTheme="minorEastAsia"/>
                <w:color w:val="000000"/>
                <w:sz w:val="22"/>
                <w:szCs w:val="22"/>
                <w:shd w:val="clear" w:color="auto" w:fill="FFFFFF"/>
              </w:rPr>
              <w:t>минимальная</w:t>
            </w:r>
            <w:proofErr w:type="gramEnd"/>
            <w:r w:rsidRPr="00487F3E">
              <w:rPr>
                <w:rFonts w:eastAsiaTheme="minorEastAsia"/>
                <w:color w:val="000000"/>
                <w:sz w:val="22"/>
                <w:szCs w:val="22"/>
                <w:shd w:val="clear" w:color="auto" w:fill="FFFFFF"/>
              </w:rPr>
              <w:t xml:space="preserve"> на входе в котел</w:t>
            </w:r>
          </w:p>
          <w:p w:rsidR="00487F3E" w:rsidRPr="00487F3E" w:rsidRDefault="00487F3E" w:rsidP="00487F3E">
            <w:pPr>
              <w:widowControl w:val="0"/>
              <w:ind w:left="140" w:right="17"/>
              <w:jc w:val="both"/>
              <w:rPr>
                <w:rFonts w:eastAsiaTheme="minorEastAsia"/>
                <w:color w:val="000000"/>
                <w:sz w:val="22"/>
                <w:szCs w:val="22"/>
                <w:shd w:val="clear" w:color="auto" w:fill="FFFFFF"/>
              </w:rPr>
            </w:pPr>
            <w:r w:rsidRPr="00487F3E">
              <w:rPr>
                <w:rFonts w:eastAsiaTheme="minorEastAsia"/>
                <w:color w:val="000000"/>
                <w:sz w:val="22"/>
                <w:szCs w:val="22"/>
                <w:shd w:val="clear" w:color="auto" w:fill="FFFFFF"/>
              </w:rPr>
              <w:t>-</w:t>
            </w:r>
            <w:proofErr w:type="gramStart"/>
            <w:r w:rsidRPr="00487F3E">
              <w:rPr>
                <w:rFonts w:eastAsiaTheme="minorEastAsia"/>
                <w:color w:val="000000"/>
                <w:sz w:val="22"/>
                <w:szCs w:val="22"/>
                <w:shd w:val="clear" w:color="auto" w:fill="FFFFFF"/>
              </w:rPr>
              <w:t>максимальная</w:t>
            </w:r>
            <w:proofErr w:type="gramEnd"/>
            <w:r w:rsidRPr="00487F3E">
              <w:rPr>
                <w:rFonts w:eastAsiaTheme="minorEastAsia"/>
                <w:color w:val="000000"/>
                <w:sz w:val="22"/>
                <w:szCs w:val="22"/>
                <w:shd w:val="clear" w:color="auto" w:fill="FFFFFF"/>
              </w:rPr>
              <w:t xml:space="preserve"> на выходе из котла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487F3E" w:rsidRPr="00487F3E" w:rsidRDefault="00487F3E" w:rsidP="00487F3E">
            <w:pPr>
              <w:widowControl w:val="0"/>
              <w:ind w:left="140" w:right="17"/>
              <w:jc w:val="both"/>
              <w:rPr>
                <w:rFonts w:eastAsiaTheme="minorEastAsia"/>
                <w:color w:val="000000"/>
                <w:sz w:val="22"/>
                <w:szCs w:val="22"/>
                <w:shd w:val="clear" w:color="auto" w:fill="FFFFFF"/>
              </w:rPr>
            </w:pPr>
          </w:p>
        </w:tc>
      </w:tr>
      <w:tr w:rsidR="00487F3E" w:rsidRPr="00487F3E" w:rsidTr="00E00EED">
        <w:tc>
          <w:tcPr>
            <w:tcW w:w="648" w:type="dxa"/>
            <w:tcBorders>
              <w:top w:val="single" w:sz="4" w:space="0" w:color="000000"/>
              <w:left w:val="single" w:sz="4" w:space="0" w:color="000000"/>
              <w:bottom w:val="single" w:sz="4" w:space="0" w:color="000000"/>
            </w:tcBorders>
            <w:shd w:val="clear" w:color="auto" w:fill="auto"/>
          </w:tcPr>
          <w:p w:rsidR="00487F3E" w:rsidRPr="00487F3E" w:rsidRDefault="00487F3E" w:rsidP="00487F3E">
            <w:pPr>
              <w:widowControl w:val="0"/>
              <w:ind w:left="140" w:right="17"/>
              <w:jc w:val="both"/>
              <w:rPr>
                <w:rFonts w:eastAsiaTheme="minorEastAsia"/>
                <w:color w:val="000000"/>
                <w:sz w:val="22"/>
                <w:szCs w:val="22"/>
                <w:shd w:val="clear" w:color="auto" w:fill="FFFFFF"/>
              </w:rPr>
            </w:pPr>
            <w:r w:rsidRPr="00487F3E">
              <w:rPr>
                <w:rFonts w:eastAsiaTheme="minorEastAsia"/>
                <w:color w:val="000000"/>
                <w:sz w:val="22"/>
                <w:szCs w:val="22"/>
                <w:shd w:val="clear" w:color="auto" w:fill="FFFFFF"/>
              </w:rPr>
              <w:t>4</w:t>
            </w:r>
          </w:p>
        </w:tc>
        <w:tc>
          <w:tcPr>
            <w:tcW w:w="7574" w:type="dxa"/>
            <w:tcBorders>
              <w:top w:val="single" w:sz="4" w:space="0" w:color="000000"/>
              <w:left w:val="single" w:sz="4" w:space="0" w:color="000000"/>
              <w:bottom w:val="single" w:sz="4" w:space="0" w:color="000000"/>
            </w:tcBorders>
            <w:shd w:val="clear" w:color="auto" w:fill="auto"/>
          </w:tcPr>
          <w:p w:rsidR="00487F3E" w:rsidRPr="00487F3E" w:rsidRDefault="00487F3E" w:rsidP="00487F3E">
            <w:pPr>
              <w:widowControl w:val="0"/>
              <w:ind w:left="140" w:right="17"/>
              <w:jc w:val="both"/>
              <w:rPr>
                <w:rFonts w:eastAsiaTheme="minorEastAsia"/>
                <w:color w:val="000000"/>
                <w:sz w:val="22"/>
                <w:szCs w:val="22"/>
                <w:shd w:val="clear" w:color="auto" w:fill="FFFFFF"/>
              </w:rPr>
            </w:pPr>
            <w:r w:rsidRPr="00487F3E">
              <w:rPr>
                <w:rFonts w:eastAsiaTheme="minorEastAsia"/>
                <w:color w:val="000000"/>
                <w:sz w:val="22"/>
                <w:szCs w:val="22"/>
                <w:shd w:val="clear" w:color="auto" w:fill="FFFFFF"/>
              </w:rPr>
              <w:t>Коэффициент полезного действия (КПД), не менее</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487F3E" w:rsidRPr="00487F3E" w:rsidRDefault="00487F3E" w:rsidP="00487F3E">
            <w:pPr>
              <w:widowControl w:val="0"/>
              <w:ind w:left="140" w:right="17"/>
              <w:jc w:val="both"/>
              <w:rPr>
                <w:rFonts w:eastAsiaTheme="minorEastAsia"/>
                <w:color w:val="000000"/>
                <w:sz w:val="22"/>
                <w:szCs w:val="22"/>
                <w:shd w:val="clear" w:color="auto" w:fill="FFFFFF"/>
              </w:rPr>
            </w:pPr>
          </w:p>
        </w:tc>
      </w:tr>
      <w:tr w:rsidR="00487F3E" w:rsidRPr="00487F3E" w:rsidTr="00E00EED">
        <w:tc>
          <w:tcPr>
            <w:tcW w:w="648" w:type="dxa"/>
            <w:tcBorders>
              <w:top w:val="single" w:sz="4" w:space="0" w:color="000000"/>
              <w:left w:val="single" w:sz="4" w:space="0" w:color="000000"/>
              <w:bottom w:val="single" w:sz="4" w:space="0" w:color="000000"/>
            </w:tcBorders>
            <w:shd w:val="clear" w:color="auto" w:fill="auto"/>
          </w:tcPr>
          <w:p w:rsidR="00487F3E" w:rsidRPr="00487F3E" w:rsidRDefault="00487F3E" w:rsidP="00487F3E">
            <w:pPr>
              <w:widowControl w:val="0"/>
              <w:ind w:left="140" w:right="17"/>
              <w:jc w:val="both"/>
              <w:rPr>
                <w:rFonts w:eastAsiaTheme="minorEastAsia"/>
                <w:color w:val="000000"/>
                <w:sz w:val="22"/>
                <w:szCs w:val="22"/>
                <w:shd w:val="clear" w:color="auto" w:fill="FFFFFF"/>
              </w:rPr>
            </w:pPr>
            <w:r w:rsidRPr="00487F3E">
              <w:rPr>
                <w:rFonts w:eastAsiaTheme="minorEastAsia"/>
                <w:color w:val="000000"/>
                <w:sz w:val="22"/>
                <w:szCs w:val="22"/>
                <w:shd w:val="clear" w:color="auto" w:fill="FFFFFF"/>
              </w:rPr>
              <w:t>5</w:t>
            </w:r>
          </w:p>
        </w:tc>
        <w:tc>
          <w:tcPr>
            <w:tcW w:w="7574" w:type="dxa"/>
            <w:tcBorders>
              <w:top w:val="single" w:sz="4" w:space="0" w:color="000000"/>
              <w:left w:val="single" w:sz="4" w:space="0" w:color="000000"/>
              <w:bottom w:val="single" w:sz="4" w:space="0" w:color="000000"/>
            </w:tcBorders>
            <w:shd w:val="clear" w:color="auto" w:fill="auto"/>
          </w:tcPr>
          <w:p w:rsidR="00487F3E" w:rsidRPr="00487F3E" w:rsidRDefault="00487F3E" w:rsidP="00487F3E">
            <w:pPr>
              <w:widowControl w:val="0"/>
              <w:ind w:left="140" w:right="17"/>
              <w:jc w:val="both"/>
              <w:rPr>
                <w:rFonts w:eastAsiaTheme="minorEastAsia"/>
                <w:color w:val="000000"/>
                <w:sz w:val="22"/>
                <w:szCs w:val="22"/>
                <w:shd w:val="clear" w:color="auto" w:fill="FFFFFF"/>
              </w:rPr>
            </w:pPr>
            <w:r w:rsidRPr="00487F3E">
              <w:rPr>
                <w:rFonts w:eastAsiaTheme="minorEastAsia"/>
                <w:color w:val="000000"/>
                <w:sz w:val="22"/>
                <w:szCs w:val="22"/>
                <w:shd w:val="clear" w:color="auto" w:fill="FFFFFF"/>
              </w:rPr>
              <w:t xml:space="preserve">Диапазон регулирования теплопроизводительности по отношению к </w:t>
            </w:r>
            <w:proofErr w:type="gramStart"/>
            <w:r w:rsidRPr="00487F3E">
              <w:rPr>
                <w:rFonts w:eastAsiaTheme="minorEastAsia"/>
                <w:color w:val="000000"/>
                <w:sz w:val="22"/>
                <w:szCs w:val="22"/>
                <w:shd w:val="clear" w:color="auto" w:fill="FFFFFF"/>
              </w:rPr>
              <w:t>номинальной</w:t>
            </w:r>
            <w:proofErr w:type="gramEnd"/>
            <w:r w:rsidRPr="00487F3E">
              <w:rPr>
                <w:rFonts w:eastAsiaTheme="minorEastAsia"/>
                <w:color w:val="000000"/>
                <w:sz w:val="22"/>
                <w:szCs w:val="22"/>
                <w:shd w:val="clear" w:color="auto" w:fill="FFFFFF"/>
              </w:rPr>
              <w:t>,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487F3E" w:rsidRPr="00487F3E" w:rsidRDefault="00487F3E" w:rsidP="00487F3E">
            <w:pPr>
              <w:widowControl w:val="0"/>
              <w:ind w:left="140" w:right="17"/>
              <w:jc w:val="both"/>
              <w:rPr>
                <w:rFonts w:eastAsiaTheme="minorEastAsia"/>
                <w:color w:val="000000"/>
                <w:sz w:val="22"/>
                <w:szCs w:val="22"/>
                <w:shd w:val="clear" w:color="auto" w:fill="FFFFFF"/>
              </w:rPr>
            </w:pPr>
          </w:p>
        </w:tc>
      </w:tr>
      <w:tr w:rsidR="00487F3E" w:rsidRPr="00487F3E" w:rsidTr="00E00EED">
        <w:tc>
          <w:tcPr>
            <w:tcW w:w="648" w:type="dxa"/>
            <w:tcBorders>
              <w:top w:val="single" w:sz="4" w:space="0" w:color="000000"/>
              <w:left w:val="single" w:sz="4" w:space="0" w:color="000000"/>
              <w:bottom w:val="single" w:sz="4" w:space="0" w:color="000000"/>
            </w:tcBorders>
            <w:shd w:val="clear" w:color="auto" w:fill="auto"/>
          </w:tcPr>
          <w:p w:rsidR="00487F3E" w:rsidRPr="00487F3E" w:rsidRDefault="00487F3E" w:rsidP="00487F3E">
            <w:pPr>
              <w:widowControl w:val="0"/>
              <w:ind w:left="140" w:right="17"/>
              <w:jc w:val="both"/>
              <w:rPr>
                <w:rFonts w:eastAsiaTheme="minorEastAsia"/>
                <w:color w:val="000000"/>
                <w:sz w:val="22"/>
                <w:szCs w:val="22"/>
                <w:shd w:val="clear" w:color="auto" w:fill="FFFFFF"/>
              </w:rPr>
            </w:pPr>
            <w:r w:rsidRPr="00487F3E">
              <w:rPr>
                <w:rFonts w:eastAsiaTheme="minorEastAsia"/>
                <w:color w:val="000000"/>
                <w:sz w:val="22"/>
                <w:szCs w:val="22"/>
                <w:shd w:val="clear" w:color="auto" w:fill="FFFFFF"/>
              </w:rPr>
              <w:t>6</w:t>
            </w:r>
          </w:p>
        </w:tc>
        <w:tc>
          <w:tcPr>
            <w:tcW w:w="7574" w:type="dxa"/>
            <w:tcBorders>
              <w:top w:val="single" w:sz="4" w:space="0" w:color="000000"/>
              <w:left w:val="single" w:sz="4" w:space="0" w:color="000000"/>
              <w:bottom w:val="single" w:sz="4" w:space="0" w:color="000000"/>
            </w:tcBorders>
            <w:shd w:val="clear" w:color="auto" w:fill="auto"/>
          </w:tcPr>
          <w:p w:rsidR="00487F3E" w:rsidRPr="00487F3E" w:rsidRDefault="00487F3E" w:rsidP="00487F3E">
            <w:pPr>
              <w:widowControl w:val="0"/>
              <w:ind w:left="140" w:right="17"/>
              <w:jc w:val="both"/>
              <w:rPr>
                <w:rFonts w:eastAsiaTheme="minorEastAsia"/>
                <w:color w:val="000000"/>
                <w:sz w:val="22"/>
                <w:szCs w:val="22"/>
                <w:shd w:val="clear" w:color="auto" w:fill="FFFFFF"/>
              </w:rPr>
            </w:pPr>
            <w:r w:rsidRPr="00487F3E">
              <w:rPr>
                <w:rFonts w:eastAsiaTheme="minorEastAsia"/>
                <w:color w:val="000000"/>
                <w:sz w:val="22"/>
                <w:szCs w:val="22"/>
                <w:shd w:val="clear" w:color="auto" w:fill="FFFFFF"/>
              </w:rPr>
              <w:t>Расход воды номинальный, т/ч</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487F3E" w:rsidRPr="00487F3E" w:rsidRDefault="00487F3E" w:rsidP="00487F3E">
            <w:pPr>
              <w:widowControl w:val="0"/>
              <w:ind w:left="140" w:right="17"/>
              <w:jc w:val="both"/>
              <w:rPr>
                <w:rFonts w:eastAsiaTheme="minorEastAsia"/>
                <w:color w:val="000000"/>
                <w:sz w:val="22"/>
                <w:szCs w:val="22"/>
                <w:shd w:val="clear" w:color="auto" w:fill="FFFFFF"/>
              </w:rPr>
            </w:pPr>
          </w:p>
        </w:tc>
      </w:tr>
      <w:tr w:rsidR="00487F3E" w:rsidRPr="00487F3E" w:rsidTr="00E00EED">
        <w:tc>
          <w:tcPr>
            <w:tcW w:w="648" w:type="dxa"/>
            <w:tcBorders>
              <w:top w:val="single" w:sz="4" w:space="0" w:color="000000"/>
              <w:left w:val="single" w:sz="4" w:space="0" w:color="000000"/>
              <w:bottom w:val="single" w:sz="4" w:space="0" w:color="000000"/>
            </w:tcBorders>
            <w:shd w:val="clear" w:color="auto" w:fill="auto"/>
          </w:tcPr>
          <w:p w:rsidR="00487F3E" w:rsidRPr="00487F3E" w:rsidRDefault="00487F3E" w:rsidP="00487F3E">
            <w:pPr>
              <w:widowControl w:val="0"/>
              <w:ind w:left="140" w:right="17"/>
              <w:jc w:val="both"/>
              <w:rPr>
                <w:rFonts w:eastAsiaTheme="minorEastAsia"/>
                <w:color w:val="000000"/>
                <w:sz w:val="22"/>
                <w:szCs w:val="22"/>
                <w:shd w:val="clear" w:color="auto" w:fill="FFFFFF"/>
              </w:rPr>
            </w:pPr>
            <w:r w:rsidRPr="00487F3E">
              <w:rPr>
                <w:rFonts w:eastAsiaTheme="minorEastAsia"/>
                <w:color w:val="000000"/>
                <w:sz w:val="22"/>
                <w:szCs w:val="22"/>
                <w:shd w:val="clear" w:color="auto" w:fill="FFFFFF"/>
              </w:rPr>
              <w:t>7</w:t>
            </w:r>
          </w:p>
        </w:tc>
        <w:tc>
          <w:tcPr>
            <w:tcW w:w="7574" w:type="dxa"/>
            <w:tcBorders>
              <w:top w:val="single" w:sz="4" w:space="0" w:color="000000"/>
              <w:left w:val="single" w:sz="4" w:space="0" w:color="000000"/>
              <w:bottom w:val="single" w:sz="4" w:space="0" w:color="000000"/>
            </w:tcBorders>
            <w:shd w:val="clear" w:color="auto" w:fill="auto"/>
          </w:tcPr>
          <w:p w:rsidR="00487F3E" w:rsidRPr="00487F3E" w:rsidRDefault="00487F3E" w:rsidP="00487F3E">
            <w:pPr>
              <w:widowControl w:val="0"/>
              <w:ind w:left="140" w:right="17"/>
              <w:jc w:val="both"/>
              <w:rPr>
                <w:rFonts w:eastAsiaTheme="minorEastAsia"/>
                <w:color w:val="000000"/>
                <w:sz w:val="22"/>
                <w:szCs w:val="22"/>
                <w:shd w:val="clear" w:color="auto" w:fill="FFFFFF"/>
              </w:rPr>
            </w:pPr>
            <w:r w:rsidRPr="00487F3E">
              <w:rPr>
                <w:rFonts w:eastAsiaTheme="minorEastAsia"/>
                <w:color w:val="000000"/>
                <w:sz w:val="22"/>
                <w:szCs w:val="22"/>
                <w:shd w:val="clear" w:color="auto" w:fill="FFFFFF"/>
              </w:rPr>
              <w:t>Поверхность нагрева, м</w:t>
            </w:r>
            <w:proofErr w:type="gramStart"/>
            <w:r w:rsidRPr="00487F3E">
              <w:rPr>
                <w:rFonts w:eastAsiaTheme="minorEastAsia"/>
                <w:color w:val="000000"/>
                <w:sz w:val="22"/>
                <w:szCs w:val="22"/>
                <w:shd w:val="clear" w:color="auto" w:fill="FFFFFF"/>
                <w:vertAlign w:val="superscript"/>
              </w:rPr>
              <w:t>2</w:t>
            </w:r>
            <w:proofErr w:type="gramEnd"/>
            <w:r w:rsidRPr="00487F3E">
              <w:rPr>
                <w:rFonts w:eastAsiaTheme="minorEastAsia"/>
                <w:color w:val="000000"/>
                <w:sz w:val="22"/>
                <w:szCs w:val="22"/>
                <w:shd w:val="clear" w:color="auto" w:fill="FFFFFF"/>
              </w:rPr>
              <w:t>:</w:t>
            </w:r>
          </w:p>
          <w:p w:rsidR="00487F3E" w:rsidRPr="00487F3E" w:rsidRDefault="00487F3E" w:rsidP="00487F3E">
            <w:pPr>
              <w:widowControl w:val="0"/>
              <w:ind w:left="140" w:right="17"/>
              <w:jc w:val="both"/>
              <w:rPr>
                <w:rFonts w:eastAsiaTheme="minorEastAsia"/>
                <w:color w:val="000000"/>
                <w:sz w:val="22"/>
                <w:szCs w:val="22"/>
                <w:shd w:val="clear" w:color="auto" w:fill="FFFFFF"/>
              </w:rPr>
            </w:pPr>
            <w:r w:rsidRPr="00487F3E">
              <w:rPr>
                <w:rFonts w:eastAsiaTheme="minorEastAsia"/>
                <w:color w:val="000000"/>
                <w:sz w:val="22"/>
                <w:szCs w:val="22"/>
                <w:shd w:val="clear" w:color="auto" w:fill="FFFFFF"/>
              </w:rPr>
              <w:t>-лучевоспринимающая</w:t>
            </w:r>
          </w:p>
          <w:p w:rsidR="00487F3E" w:rsidRPr="00487F3E" w:rsidRDefault="00487F3E" w:rsidP="00487F3E">
            <w:pPr>
              <w:widowControl w:val="0"/>
              <w:ind w:left="140" w:right="17"/>
              <w:jc w:val="both"/>
              <w:rPr>
                <w:rFonts w:eastAsiaTheme="minorEastAsia"/>
                <w:color w:val="000000"/>
                <w:sz w:val="22"/>
                <w:szCs w:val="22"/>
                <w:shd w:val="clear" w:color="auto" w:fill="FFFFFF"/>
              </w:rPr>
            </w:pPr>
            <w:r w:rsidRPr="00487F3E">
              <w:rPr>
                <w:rFonts w:eastAsiaTheme="minorEastAsia"/>
                <w:color w:val="000000"/>
                <w:sz w:val="22"/>
                <w:szCs w:val="22"/>
                <w:shd w:val="clear" w:color="auto" w:fill="FFFFFF"/>
              </w:rPr>
              <w:t>-конвективная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487F3E" w:rsidRPr="00487F3E" w:rsidRDefault="00487F3E" w:rsidP="00487F3E">
            <w:pPr>
              <w:widowControl w:val="0"/>
              <w:ind w:left="140" w:right="17"/>
              <w:jc w:val="both"/>
              <w:rPr>
                <w:rFonts w:eastAsiaTheme="minorEastAsia"/>
                <w:color w:val="000000"/>
                <w:sz w:val="22"/>
                <w:szCs w:val="22"/>
                <w:shd w:val="clear" w:color="auto" w:fill="FFFFFF"/>
              </w:rPr>
            </w:pPr>
          </w:p>
        </w:tc>
      </w:tr>
      <w:tr w:rsidR="00487F3E" w:rsidRPr="00487F3E" w:rsidTr="00E00EED">
        <w:tc>
          <w:tcPr>
            <w:tcW w:w="648" w:type="dxa"/>
            <w:tcBorders>
              <w:top w:val="single" w:sz="4" w:space="0" w:color="000000"/>
              <w:left w:val="single" w:sz="4" w:space="0" w:color="000000"/>
              <w:bottom w:val="single" w:sz="4" w:space="0" w:color="000000"/>
            </w:tcBorders>
            <w:shd w:val="clear" w:color="auto" w:fill="auto"/>
          </w:tcPr>
          <w:p w:rsidR="00487F3E" w:rsidRPr="00487F3E" w:rsidRDefault="00487F3E" w:rsidP="00487F3E">
            <w:pPr>
              <w:widowControl w:val="0"/>
              <w:ind w:left="140" w:right="17"/>
              <w:jc w:val="both"/>
              <w:rPr>
                <w:rFonts w:eastAsiaTheme="minorEastAsia"/>
                <w:color w:val="000000"/>
                <w:sz w:val="22"/>
                <w:szCs w:val="22"/>
                <w:shd w:val="clear" w:color="auto" w:fill="FFFFFF"/>
              </w:rPr>
            </w:pPr>
            <w:r w:rsidRPr="00487F3E">
              <w:rPr>
                <w:rFonts w:eastAsiaTheme="minorEastAsia"/>
                <w:color w:val="000000"/>
                <w:sz w:val="22"/>
                <w:szCs w:val="22"/>
                <w:shd w:val="clear" w:color="auto" w:fill="FFFFFF"/>
              </w:rPr>
              <w:t>8</w:t>
            </w:r>
          </w:p>
        </w:tc>
        <w:tc>
          <w:tcPr>
            <w:tcW w:w="7574" w:type="dxa"/>
            <w:tcBorders>
              <w:top w:val="single" w:sz="4" w:space="0" w:color="000000"/>
              <w:left w:val="single" w:sz="4" w:space="0" w:color="000000"/>
              <w:bottom w:val="single" w:sz="4" w:space="0" w:color="000000"/>
            </w:tcBorders>
            <w:shd w:val="clear" w:color="auto" w:fill="auto"/>
          </w:tcPr>
          <w:p w:rsidR="00487F3E" w:rsidRPr="00487F3E" w:rsidRDefault="00487F3E" w:rsidP="00487F3E">
            <w:pPr>
              <w:widowControl w:val="0"/>
              <w:ind w:left="140" w:right="17"/>
              <w:jc w:val="both"/>
              <w:rPr>
                <w:rFonts w:eastAsiaTheme="minorEastAsia"/>
                <w:color w:val="000000"/>
                <w:sz w:val="22"/>
                <w:szCs w:val="22"/>
                <w:shd w:val="clear" w:color="auto" w:fill="FFFFFF"/>
              </w:rPr>
            </w:pPr>
            <w:r w:rsidRPr="00487F3E">
              <w:rPr>
                <w:rFonts w:eastAsiaTheme="minorEastAsia"/>
                <w:color w:val="000000"/>
                <w:sz w:val="22"/>
                <w:szCs w:val="22"/>
                <w:shd w:val="clear" w:color="auto" w:fill="FFFFFF"/>
              </w:rPr>
              <w:t>Расчетный вид топлива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487F3E" w:rsidRPr="00487F3E" w:rsidRDefault="00487F3E" w:rsidP="00487F3E">
            <w:pPr>
              <w:widowControl w:val="0"/>
              <w:ind w:left="140" w:right="17"/>
              <w:jc w:val="both"/>
              <w:rPr>
                <w:rFonts w:eastAsiaTheme="minorEastAsia"/>
                <w:color w:val="000000"/>
                <w:sz w:val="22"/>
                <w:szCs w:val="22"/>
                <w:shd w:val="clear" w:color="auto" w:fill="FFFFFF"/>
              </w:rPr>
            </w:pPr>
          </w:p>
        </w:tc>
      </w:tr>
      <w:tr w:rsidR="00487F3E" w:rsidRPr="00487F3E" w:rsidTr="00E00EED">
        <w:tc>
          <w:tcPr>
            <w:tcW w:w="648" w:type="dxa"/>
            <w:tcBorders>
              <w:top w:val="single" w:sz="4" w:space="0" w:color="000000"/>
              <w:left w:val="single" w:sz="4" w:space="0" w:color="000000"/>
              <w:bottom w:val="single" w:sz="4" w:space="0" w:color="000000"/>
            </w:tcBorders>
            <w:shd w:val="clear" w:color="auto" w:fill="auto"/>
          </w:tcPr>
          <w:p w:rsidR="00487F3E" w:rsidRPr="00487F3E" w:rsidRDefault="00487F3E" w:rsidP="00487F3E">
            <w:pPr>
              <w:widowControl w:val="0"/>
              <w:ind w:left="140" w:right="17"/>
              <w:jc w:val="both"/>
              <w:rPr>
                <w:rFonts w:eastAsiaTheme="minorEastAsia"/>
                <w:color w:val="000000"/>
                <w:sz w:val="22"/>
                <w:szCs w:val="22"/>
                <w:shd w:val="clear" w:color="auto" w:fill="FFFFFF"/>
              </w:rPr>
            </w:pPr>
            <w:r w:rsidRPr="00487F3E">
              <w:rPr>
                <w:rFonts w:eastAsiaTheme="minorEastAsia"/>
                <w:color w:val="000000"/>
                <w:sz w:val="22"/>
                <w:szCs w:val="22"/>
                <w:shd w:val="clear" w:color="auto" w:fill="FFFFFF"/>
              </w:rPr>
              <w:t>9</w:t>
            </w:r>
          </w:p>
        </w:tc>
        <w:tc>
          <w:tcPr>
            <w:tcW w:w="7574" w:type="dxa"/>
            <w:tcBorders>
              <w:top w:val="single" w:sz="4" w:space="0" w:color="000000"/>
              <w:left w:val="single" w:sz="4" w:space="0" w:color="000000"/>
              <w:bottom w:val="single" w:sz="4" w:space="0" w:color="000000"/>
            </w:tcBorders>
            <w:shd w:val="clear" w:color="auto" w:fill="auto"/>
          </w:tcPr>
          <w:p w:rsidR="00487F3E" w:rsidRPr="00487F3E" w:rsidRDefault="00487F3E" w:rsidP="00487F3E">
            <w:pPr>
              <w:widowControl w:val="0"/>
              <w:ind w:left="140" w:right="17"/>
              <w:jc w:val="both"/>
              <w:rPr>
                <w:rFonts w:eastAsiaTheme="minorEastAsia"/>
                <w:color w:val="000000"/>
                <w:sz w:val="22"/>
                <w:szCs w:val="22"/>
                <w:shd w:val="clear" w:color="auto" w:fill="FFFFFF"/>
              </w:rPr>
            </w:pPr>
            <w:r w:rsidRPr="00487F3E">
              <w:rPr>
                <w:rFonts w:eastAsiaTheme="minorEastAsia"/>
                <w:color w:val="000000"/>
                <w:sz w:val="22"/>
                <w:szCs w:val="22"/>
                <w:shd w:val="clear" w:color="auto" w:fill="FFFFFF"/>
              </w:rPr>
              <w:t>Расход топлива, кг/ч (</w:t>
            </w:r>
            <w:proofErr w:type="gramStart"/>
            <w:r w:rsidRPr="00487F3E">
              <w:rPr>
                <w:rFonts w:eastAsiaTheme="minorEastAsia"/>
                <w:color w:val="000000"/>
                <w:sz w:val="22"/>
                <w:szCs w:val="22"/>
                <w:shd w:val="clear" w:color="auto" w:fill="FFFFFF"/>
                <w:lang w:val="en-US"/>
              </w:rPr>
              <w:t>Q</w:t>
            </w:r>
            <w:proofErr w:type="spellStart"/>
            <w:proofErr w:type="gramEnd"/>
            <w:r w:rsidRPr="00487F3E">
              <w:rPr>
                <w:rFonts w:eastAsiaTheme="minorEastAsia"/>
                <w:color w:val="000000"/>
                <w:sz w:val="22"/>
                <w:szCs w:val="22"/>
                <w:shd w:val="clear" w:color="auto" w:fill="FFFFFF"/>
                <w:vertAlign w:val="superscript"/>
              </w:rPr>
              <w:t>р</w:t>
            </w:r>
            <w:r w:rsidRPr="00487F3E">
              <w:rPr>
                <w:rFonts w:eastAsiaTheme="minorEastAsia"/>
                <w:color w:val="000000"/>
                <w:sz w:val="22"/>
                <w:szCs w:val="22"/>
                <w:shd w:val="clear" w:color="auto" w:fill="FFFFFF"/>
                <w:vertAlign w:val="subscript"/>
              </w:rPr>
              <w:t>н</w:t>
            </w:r>
            <w:proofErr w:type="spellEnd"/>
            <w:r w:rsidRPr="00487F3E">
              <w:rPr>
                <w:rFonts w:eastAsiaTheme="minorEastAsia"/>
                <w:color w:val="000000"/>
                <w:sz w:val="22"/>
                <w:szCs w:val="22"/>
                <w:shd w:val="clear" w:color="auto" w:fill="FFFFFF"/>
              </w:rPr>
              <w:t xml:space="preserve">=5870 ккал/кг)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487F3E" w:rsidRPr="00487F3E" w:rsidRDefault="00487F3E" w:rsidP="00487F3E">
            <w:pPr>
              <w:widowControl w:val="0"/>
              <w:ind w:left="140" w:right="17"/>
              <w:jc w:val="both"/>
              <w:rPr>
                <w:rFonts w:eastAsiaTheme="minorEastAsia"/>
                <w:color w:val="000000"/>
                <w:sz w:val="22"/>
                <w:szCs w:val="22"/>
                <w:shd w:val="clear" w:color="auto" w:fill="FFFFFF"/>
              </w:rPr>
            </w:pPr>
          </w:p>
        </w:tc>
      </w:tr>
      <w:tr w:rsidR="00487F3E" w:rsidRPr="00487F3E" w:rsidTr="00E00EED">
        <w:tc>
          <w:tcPr>
            <w:tcW w:w="648" w:type="dxa"/>
            <w:tcBorders>
              <w:top w:val="single" w:sz="4" w:space="0" w:color="000000"/>
              <w:left w:val="single" w:sz="4" w:space="0" w:color="000000"/>
              <w:bottom w:val="single" w:sz="4" w:space="0" w:color="000000"/>
            </w:tcBorders>
            <w:shd w:val="clear" w:color="auto" w:fill="auto"/>
          </w:tcPr>
          <w:p w:rsidR="00487F3E" w:rsidRPr="00487F3E" w:rsidRDefault="00487F3E" w:rsidP="00487F3E">
            <w:pPr>
              <w:widowControl w:val="0"/>
              <w:ind w:left="140" w:right="17"/>
              <w:jc w:val="both"/>
              <w:rPr>
                <w:rFonts w:eastAsiaTheme="minorEastAsia"/>
                <w:color w:val="000000"/>
                <w:sz w:val="22"/>
                <w:szCs w:val="22"/>
                <w:shd w:val="clear" w:color="auto" w:fill="FFFFFF"/>
              </w:rPr>
            </w:pPr>
            <w:r w:rsidRPr="00487F3E">
              <w:rPr>
                <w:rFonts w:eastAsiaTheme="minorEastAsia"/>
                <w:color w:val="000000"/>
                <w:sz w:val="22"/>
                <w:szCs w:val="22"/>
                <w:shd w:val="clear" w:color="auto" w:fill="FFFFFF"/>
              </w:rPr>
              <w:t>10</w:t>
            </w:r>
          </w:p>
        </w:tc>
        <w:tc>
          <w:tcPr>
            <w:tcW w:w="7574" w:type="dxa"/>
            <w:tcBorders>
              <w:top w:val="single" w:sz="4" w:space="0" w:color="000000"/>
              <w:left w:val="single" w:sz="4" w:space="0" w:color="000000"/>
              <w:bottom w:val="single" w:sz="4" w:space="0" w:color="000000"/>
            </w:tcBorders>
            <w:shd w:val="clear" w:color="auto" w:fill="auto"/>
          </w:tcPr>
          <w:p w:rsidR="00487F3E" w:rsidRPr="00487F3E" w:rsidRDefault="00487F3E" w:rsidP="00487F3E">
            <w:pPr>
              <w:widowControl w:val="0"/>
              <w:ind w:left="140" w:right="17"/>
              <w:jc w:val="both"/>
              <w:rPr>
                <w:rFonts w:eastAsiaTheme="minorEastAsia"/>
                <w:color w:val="000000"/>
                <w:sz w:val="22"/>
                <w:szCs w:val="22"/>
                <w:shd w:val="clear" w:color="auto" w:fill="FFFFFF"/>
              </w:rPr>
            </w:pPr>
            <w:r w:rsidRPr="00487F3E">
              <w:rPr>
                <w:rFonts w:eastAsiaTheme="minorEastAsia"/>
                <w:color w:val="000000"/>
                <w:sz w:val="22"/>
                <w:szCs w:val="22"/>
                <w:shd w:val="clear" w:color="auto" w:fill="FFFFFF"/>
              </w:rPr>
              <w:t xml:space="preserve">Масса общая, </w:t>
            </w:r>
            <w:proofErr w:type="gramStart"/>
            <w:r w:rsidRPr="00487F3E">
              <w:rPr>
                <w:rFonts w:eastAsiaTheme="minorEastAsia"/>
                <w:color w:val="000000"/>
                <w:sz w:val="22"/>
                <w:szCs w:val="22"/>
                <w:shd w:val="clear" w:color="auto" w:fill="FFFFFF"/>
              </w:rPr>
              <w:t>кг</w:t>
            </w:r>
            <w:proofErr w:type="gramEnd"/>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487F3E" w:rsidRPr="00487F3E" w:rsidRDefault="00487F3E" w:rsidP="00487F3E">
            <w:pPr>
              <w:widowControl w:val="0"/>
              <w:ind w:left="140" w:right="17"/>
              <w:jc w:val="both"/>
              <w:rPr>
                <w:rFonts w:eastAsiaTheme="minorEastAsia"/>
                <w:color w:val="000000"/>
                <w:sz w:val="22"/>
                <w:szCs w:val="22"/>
                <w:shd w:val="clear" w:color="auto" w:fill="FFFFFF"/>
              </w:rPr>
            </w:pPr>
          </w:p>
        </w:tc>
      </w:tr>
      <w:tr w:rsidR="00487F3E" w:rsidRPr="00487F3E" w:rsidTr="00E00EED">
        <w:tc>
          <w:tcPr>
            <w:tcW w:w="648" w:type="dxa"/>
            <w:tcBorders>
              <w:top w:val="single" w:sz="4" w:space="0" w:color="000000"/>
              <w:left w:val="single" w:sz="4" w:space="0" w:color="000000"/>
              <w:bottom w:val="single" w:sz="4" w:space="0" w:color="000000"/>
            </w:tcBorders>
            <w:shd w:val="clear" w:color="auto" w:fill="auto"/>
          </w:tcPr>
          <w:p w:rsidR="00487F3E" w:rsidRPr="00487F3E" w:rsidRDefault="00487F3E" w:rsidP="00487F3E">
            <w:pPr>
              <w:widowControl w:val="0"/>
              <w:ind w:left="140" w:right="17"/>
              <w:jc w:val="both"/>
              <w:rPr>
                <w:rFonts w:eastAsiaTheme="minorEastAsia"/>
                <w:color w:val="000000"/>
                <w:sz w:val="22"/>
                <w:szCs w:val="22"/>
                <w:shd w:val="clear" w:color="auto" w:fill="FFFFFF"/>
              </w:rPr>
            </w:pPr>
            <w:r w:rsidRPr="00487F3E">
              <w:rPr>
                <w:rFonts w:eastAsiaTheme="minorEastAsia"/>
                <w:color w:val="000000"/>
                <w:sz w:val="22"/>
                <w:szCs w:val="22"/>
                <w:shd w:val="clear" w:color="auto" w:fill="FFFFFF"/>
              </w:rPr>
              <w:t>11</w:t>
            </w:r>
          </w:p>
        </w:tc>
        <w:tc>
          <w:tcPr>
            <w:tcW w:w="7574" w:type="dxa"/>
            <w:tcBorders>
              <w:top w:val="single" w:sz="4" w:space="0" w:color="000000"/>
              <w:left w:val="single" w:sz="4" w:space="0" w:color="000000"/>
              <w:bottom w:val="single" w:sz="4" w:space="0" w:color="000000"/>
            </w:tcBorders>
            <w:shd w:val="clear" w:color="auto" w:fill="auto"/>
          </w:tcPr>
          <w:p w:rsidR="00487F3E" w:rsidRPr="00487F3E" w:rsidRDefault="00487F3E" w:rsidP="00487F3E">
            <w:pPr>
              <w:widowControl w:val="0"/>
              <w:ind w:left="140" w:right="17"/>
              <w:jc w:val="both"/>
              <w:rPr>
                <w:rFonts w:eastAsiaTheme="minorEastAsia"/>
                <w:color w:val="000000"/>
                <w:sz w:val="22"/>
                <w:szCs w:val="22"/>
                <w:shd w:val="clear" w:color="auto" w:fill="FFFFFF"/>
              </w:rPr>
            </w:pPr>
            <w:r w:rsidRPr="00487F3E">
              <w:rPr>
                <w:rFonts w:eastAsiaTheme="minorEastAsia"/>
                <w:color w:val="000000"/>
                <w:sz w:val="22"/>
                <w:szCs w:val="22"/>
                <w:shd w:val="clear" w:color="auto" w:fill="FFFFFF"/>
              </w:rPr>
              <w:t xml:space="preserve">Габариты, </w:t>
            </w:r>
            <w:proofErr w:type="gramStart"/>
            <w:r w:rsidRPr="00487F3E">
              <w:rPr>
                <w:rFonts w:eastAsiaTheme="minorEastAsia"/>
                <w:color w:val="000000"/>
                <w:sz w:val="22"/>
                <w:szCs w:val="22"/>
                <w:shd w:val="clear" w:color="auto" w:fill="FFFFFF"/>
              </w:rPr>
              <w:t>мм</w:t>
            </w:r>
            <w:proofErr w:type="gramEnd"/>
            <w:r w:rsidRPr="00487F3E">
              <w:rPr>
                <w:rFonts w:eastAsiaTheme="minorEastAsia"/>
                <w:color w:val="000000"/>
                <w:sz w:val="22"/>
                <w:szCs w:val="22"/>
                <w:shd w:val="clear" w:color="auto" w:fill="FFFFFF"/>
              </w:rPr>
              <w:t>:</w:t>
            </w:r>
          </w:p>
          <w:p w:rsidR="00487F3E" w:rsidRPr="00487F3E" w:rsidRDefault="00487F3E" w:rsidP="00487F3E">
            <w:pPr>
              <w:widowControl w:val="0"/>
              <w:ind w:left="140" w:right="17"/>
              <w:jc w:val="both"/>
              <w:rPr>
                <w:rFonts w:eastAsiaTheme="minorEastAsia"/>
                <w:color w:val="000000"/>
                <w:sz w:val="22"/>
                <w:szCs w:val="22"/>
                <w:shd w:val="clear" w:color="auto" w:fill="FFFFFF"/>
              </w:rPr>
            </w:pPr>
            <w:r w:rsidRPr="00487F3E">
              <w:rPr>
                <w:rFonts w:eastAsiaTheme="minorEastAsia"/>
                <w:color w:val="000000"/>
                <w:sz w:val="22"/>
                <w:szCs w:val="22"/>
                <w:shd w:val="clear" w:color="auto" w:fill="FFFFFF"/>
              </w:rPr>
              <w:t>-длина</w:t>
            </w:r>
          </w:p>
          <w:p w:rsidR="00487F3E" w:rsidRPr="00487F3E" w:rsidRDefault="00487F3E" w:rsidP="00487F3E">
            <w:pPr>
              <w:widowControl w:val="0"/>
              <w:ind w:left="140" w:right="17"/>
              <w:jc w:val="both"/>
              <w:rPr>
                <w:rFonts w:eastAsiaTheme="minorEastAsia"/>
                <w:color w:val="000000"/>
                <w:sz w:val="22"/>
                <w:szCs w:val="22"/>
                <w:shd w:val="clear" w:color="auto" w:fill="FFFFFF"/>
              </w:rPr>
            </w:pPr>
            <w:r w:rsidRPr="00487F3E">
              <w:rPr>
                <w:rFonts w:eastAsiaTheme="minorEastAsia"/>
                <w:color w:val="000000"/>
                <w:sz w:val="22"/>
                <w:szCs w:val="22"/>
                <w:shd w:val="clear" w:color="auto" w:fill="FFFFFF"/>
              </w:rPr>
              <w:t>-ширина</w:t>
            </w:r>
          </w:p>
          <w:p w:rsidR="00487F3E" w:rsidRPr="00487F3E" w:rsidRDefault="00487F3E" w:rsidP="00487F3E">
            <w:pPr>
              <w:widowControl w:val="0"/>
              <w:ind w:left="140" w:right="17"/>
              <w:jc w:val="both"/>
              <w:rPr>
                <w:rFonts w:eastAsiaTheme="minorEastAsia"/>
                <w:color w:val="000000"/>
                <w:sz w:val="22"/>
                <w:szCs w:val="22"/>
                <w:shd w:val="clear" w:color="auto" w:fill="FFFFFF"/>
              </w:rPr>
            </w:pPr>
            <w:r w:rsidRPr="00487F3E">
              <w:rPr>
                <w:rFonts w:eastAsiaTheme="minorEastAsia"/>
                <w:color w:val="000000"/>
                <w:sz w:val="22"/>
                <w:szCs w:val="22"/>
                <w:shd w:val="clear" w:color="auto" w:fill="FFFFFF"/>
              </w:rPr>
              <w:t>-высота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487F3E" w:rsidRPr="00487F3E" w:rsidRDefault="00487F3E" w:rsidP="00487F3E">
            <w:pPr>
              <w:widowControl w:val="0"/>
              <w:ind w:left="140" w:right="17"/>
              <w:jc w:val="both"/>
              <w:rPr>
                <w:rFonts w:eastAsiaTheme="minorEastAsia"/>
                <w:color w:val="000000"/>
                <w:sz w:val="22"/>
                <w:szCs w:val="22"/>
                <w:shd w:val="clear" w:color="auto" w:fill="FFFFFF"/>
              </w:rPr>
            </w:pPr>
          </w:p>
        </w:tc>
      </w:tr>
    </w:tbl>
    <w:p w:rsidR="00487F3E" w:rsidRPr="00FB1A61" w:rsidRDefault="00487F3E" w:rsidP="009D610F">
      <w:pPr>
        <w:widowControl w:val="0"/>
        <w:ind w:left="140" w:right="17"/>
        <w:jc w:val="both"/>
        <w:rPr>
          <w:rFonts w:eastAsiaTheme="minorEastAsia"/>
          <w:color w:val="000000"/>
          <w:sz w:val="22"/>
          <w:szCs w:val="22"/>
          <w:shd w:val="clear" w:color="auto" w:fill="FFFFFF"/>
        </w:rPr>
      </w:pPr>
    </w:p>
    <w:p w:rsidR="009D610F" w:rsidRDefault="009D610F" w:rsidP="009D610F">
      <w:pPr>
        <w:spacing w:line="276" w:lineRule="auto"/>
        <w:ind w:firstLine="142"/>
        <w:jc w:val="both"/>
        <w:rPr>
          <w:sz w:val="22"/>
          <w:szCs w:val="22"/>
        </w:rPr>
      </w:pPr>
      <w:r w:rsidRPr="00D4413F">
        <w:rPr>
          <w:sz w:val="22"/>
          <w:szCs w:val="22"/>
        </w:rPr>
        <w:t xml:space="preserve"> </w:t>
      </w:r>
    </w:p>
    <w:p w:rsidR="009D610F" w:rsidRDefault="009D610F" w:rsidP="009D610F">
      <w:pPr>
        <w:shd w:val="clear" w:color="auto" w:fill="FFFFFF"/>
        <w:spacing w:line="276" w:lineRule="auto"/>
        <w:ind w:firstLine="284"/>
        <w:jc w:val="both"/>
        <w:rPr>
          <w:color w:val="000000"/>
          <w:sz w:val="22"/>
          <w:szCs w:val="22"/>
        </w:rPr>
      </w:pPr>
    </w:p>
    <w:p w:rsidR="009D610F" w:rsidRPr="00CD6B34" w:rsidRDefault="009D610F" w:rsidP="009D610F">
      <w:pPr>
        <w:shd w:val="clear" w:color="auto" w:fill="FFFFFF"/>
        <w:spacing w:line="276" w:lineRule="auto"/>
        <w:ind w:firstLine="284"/>
        <w:jc w:val="both"/>
        <w:rPr>
          <w:color w:val="000000"/>
          <w:sz w:val="22"/>
          <w:szCs w:val="22"/>
        </w:rPr>
      </w:pPr>
    </w:p>
    <w:tbl>
      <w:tblPr>
        <w:tblStyle w:val="af6"/>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0"/>
        <w:gridCol w:w="5352"/>
      </w:tblGrid>
      <w:tr w:rsidR="009D610F" w:rsidTr="00E0426C">
        <w:tc>
          <w:tcPr>
            <w:tcW w:w="4960" w:type="dxa"/>
          </w:tcPr>
          <w:p w:rsidR="009D610F" w:rsidRDefault="009D610F" w:rsidP="00E0426C">
            <w:pPr>
              <w:autoSpaceDE w:val="0"/>
              <w:autoSpaceDN w:val="0"/>
              <w:adjustRightInd w:val="0"/>
              <w:jc w:val="center"/>
              <w:rPr>
                <w:b/>
                <w:bCs/>
                <w:color w:val="000000"/>
                <w:sz w:val="20"/>
              </w:rPr>
            </w:pPr>
            <w:r>
              <w:rPr>
                <w:b/>
                <w:bCs/>
                <w:color w:val="000000"/>
                <w:sz w:val="20"/>
              </w:rPr>
              <w:t>Заказчик:</w:t>
            </w:r>
          </w:p>
          <w:p w:rsidR="009D610F" w:rsidRDefault="009D610F" w:rsidP="00E0426C">
            <w:pPr>
              <w:autoSpaceDE w:val="0"/>
              <w:autoSpaceDN w:val="0"/>
              <w:adjustRightInd w:val="0"/>
              <w:jc w:val="center"/>
              <w:rPr>
                <w:b/>
                <w:bCs/>
                <w:color w:val="000000"/>
                <w:sz w:val="20"/>
              </w:rPr>
            </w:pPr>
            <w:r>
              <w:rPr>
                <w:b/>
                <w:bCs/>
                <w:color w:val="000000"/>
                <w:sz w:val="20"/>
              </w:rPr>
              <w:t>Администрация муниципального образования «Красногорский район»</w:t>
            </w:r>
          </w:p>
          <w:p w:rsidR="009D610F" w:rsidRDefault="009D610F" w:rsidP="00E0426C">
            <w:pPr>
              <w:autoSpaceDE w:val="0"/>
              <w:autoSpaceDN w:val="0"/>
              <w:adjustRightInd w:val="0"/>
              <w:rPr>
                <w:bCs/>
                <w:color w:val="000000"/>
                <w:sz w:val="20"/>
              </w:rPr>
            </w:pPr>
          </w:p>
          <w:p w:rsidR="009D610F" w:rsidRDefault="009D610F" w:rsidP="00E0426C">
            <w:pPr>
              <w:autoSpaceDE w:val="0"/>
              <w:autoSpaceDN w:val="0"/>
              <w:adjustRightInd w:val="0"/>
              <w:rPr>
                <w:bCs/>
                <w:color w:val="000000"/>
                <w:sz w:val="20"/>
              </w:rPr>
            </w:pPr>
          </w:p>
          <w:p w:rsidR="009D610F" w:rsidRDefault="009D610F" w:rsidP="00E0426C">
            <w:pPr>
              <w:autoSpaceDE w:val="0"/>
              <w:autoSpaceDN w:val="0"/>
              <w:adjustRightInd w:val="0"/>
              <w:rPr>
                <w:bCs/>
                <w:color w:val="000000"/>
                <w:sz w:val="20"/>
              </w:rPr>
            </w:pPr>
          </w:p>
          <w:p w:rsidR="009D610F" w:rsidRPr="00732BA0" w:rsidRDefault="009D610F" w:rsidP="00E0426C">
            <w:pPr>
              <w:autoSpaceDN w:val="0"/>
              <w:adjustRightInd w:val="0"/>
              <w:ind w:left="52" w:right="-107"/>
              <w:rPr>
                <w:sz w:val="20"/>
              </w:rPr>
            </w:pPr>
            <w:r w:rsidRPr="00732BA0">
              <w:rPr>
                <w:sz w:val="20"/>
              </w:rPr>
              <w:t>Глава Администра</w:t>
            </w:r>
            <w:r w:rsidR="00487F3E">
              <w:rPr>
                <w:sz w:val="20"/>
              </w:rPr>
              <w:t>ции ______________И.Б.Прокашев</w:t>
            </w:r>
          </w:p>
          <w:p w:rsidR="009D610F" w:rsidRPr="00E1605A" w:rsidRDefault="009D610F" w:rsidP="00E0426C">
            <w:pPr>
              <w:autoSpaceDE w:val="0"/>
              <w:autoSpaceDN w:val="0"/>
              <w:adjustRightInd w:val="0"/>
              <w:rPr>
                <w:bCs/>
                <w:color w:val="000000"/>
                <w:sz w:val="20"/>
              </w:rPr>
            </w:pPr>
            <w:r w:rsidRPr="00732BA0">
              <w:rPr>
                <w:sz w:val="20"/>
              </w:rPr>
              <w:t xml:space="preserve">                                                      </w:t>
            </w:r>
            <w:proofErr w:type="spellStart"/>
            <w:r w:rsidRPr="00732BA0">
              <w:rPr>
                <w:sz w:val="20"/>
              </w:rPr>
              <w:t>м.п</w:t>
            </w:r>
            <w:proofErr w:type="spellEnd"/>
            <w:r w:rsidRPr="00732BA0">
              <w:rPr>
                <w:sz w:val="20"/>
              </w:rPr>
              <w:t>.</w:t>
            </w:r>
          </w:p>
        </w:tc>
        <w:tc>
          <w:tcPr>
            <w:tcW w:w="5352" w:type="dxa"/>
          </w:tcPr>
          <w:p w:rsidR="009D610F" w:rsidRDefault="009D610F" w:rsidP="00E0426C">
            <w:pPr>
              <w:autoSpaceDE w:val="0"/>
              <w:autoSpaceDN w:val="0"/>
              <w:adjustRightInd w:val="0"/>
              <w:jc w:val="center"/>
              <w:rPr>
                <w:b/>
                <w:bCs/>
                <w:color w:val="000000"/>
                <w:sz w:val="20"/>
              </w:rPr>
            </w:pPr>
            <w:r>
              <w:rPr>
                <w:b/>
                <w:bCs/>
                <w:color w:val="000000"/>
                <w:sz w:val="20"/>
              </w:rPr>
              <w:t>Поставщик:</w:t>
            </w:r>
          </w:p>
        </w:tc>
      </w:tr>
    </w:tbl>
    <w:p w:rsidR="00AE02BE" w:rsidRDefault="00AE02BE" w:rsidP="00E00EED">
      <w:pPr>
        <w:shd w:val="clear" w:color="auto" w:fill="FFFFFF"/>
        <w:spacing w:before="5"/>
        <w:ind w:right="-8"/>
        <w:jc w:val="center"/>
        <w:rPr>
          <w:sz w:val="20"/>
          <w:szCs w:val="20"/>
        </w:rPr>
      </w:pPr>
    </w:p>
    <w:sectPr w:rsidR="00AE02BE" w:rsidSect="00725078">
      <w:footnotePr>
        <w:pos w:val="beneathText"/>
      </w:footnotePr>
      <w:pgSz w:w="11905" w:h="16837"/>
      <w:pgMar w:top="567" w:right="425" w:bottom="238" w:left="70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58C8" w:rsidRDefault="00BC58C8" w:rsidP="00CD4521">
      <w:r>
        <w:separator/>
      </w:r>
    </w:p>
  </w:endnote>
  <w:endnote w:type="continuationSeparator" w:id="0">
    <w:p w:rsidR="00BC58C8" w:rsidRDefault="00BC58C8" w:rsidP="00CD4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ndale Sans UI">
    <w:altName w:val="Arial Unicode MS"/>
    <w:charset w:val="00"/>
    <w:family w:val="auto"/>
    <w:pitch w:val="variable"/>
  </w:font>
  <w:font w:name="MS Sans Serif">
    <w:altName w:val="Arial"/>
    <w:panose1 w:val="00000000000000000000"/>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58C8" w:rsidRDefault="00BC58C8" w:rsidP="00CD4521">
      <w:r>
        <w:separator/>
      </w:r>
    </w:p>
  </w:footnote>
  <w:footnote w:type="continuationSeparator" w:id="0">
    <w:p w:rsidR="00BC58C8" w:rsidRDefault="00BC58C8" w:rsidP="00CD45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EED" w:rsidRPr="00657268" w:rsidRDefault="00E00EED" w:rsidP="00657268">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decimal"/>
      <w:lvlText w:val="%1."/>
      <w:lvlJc w:val="left"/>
      <w:pPr>
        <w:tabs>
          <w:tab w:val="num" w:pos="720"/>
        </w:tabs>
        <w:ind w:left="720" w:hanging="360"/>
      </w:pPr>
    </w:lvl>
  </w:abstractNum>
  <w:abstractNum w:abstractNumId="1">
    <w:nsid w:val="00000002"/>
    <w:multiLevelType w:val="multilevel"/>
    <w:tmpl w:val="00000002"/>
    <w:name w:val="WW8Num4"/>
    <w:lvl w:ilvl="0">
      <w:start w:val="1"/>
      <w:numFmt w:val="decimal"/>
      <w:lvlText w:val="%1."/>
      <w:lvlJc w:val="left"/>
      <w:pPr>
        <w:tabs>
          <w:tab w:val="num" w:pos="3192"/>
        </w:tabs>
        <w:ind w:left="3192" w:hanging="360"/>
      </w:pPr>
    </w:lvl>
    <w:lvl w:ilvl="1">
      <w:start w:val="1"/>
      <w:numFmt w:val="decimal"/>
      <w:lvlText w:val="%1.%2."/>
      <w:lvlJc w:val="left"/>
      <w:pPr>
        <w:tabs>
          <w:tab w:val="num" w:pos="0"/>
        </w:tabs>
        <w:ind w:left="3282" w:hanging="450"/>
      </w:pPr>
    </w:lvl>
    <w:lvl w:ilvl="2">
      <w:start w:val="1"/>
      <w:numFmt w:val="decimal"/>
      <w:lvlText w:val="%1.%2.%3."/>
      <w:lvlJc w:val="left"/>
      <w:pPr>
        <w:tabs>
          <w:tab w:val="num" w:pos="0"/>
        </w:tabs>
        <w:ind w:left="3552" w:hanging="720"/>
      </w:pPr>
    </w:lvl>
    <w:lvl w:ilvl="3">
      <w:start w:val="1"/>
      <w:numFmt w:val="decimal"/>
      <w:lvlText w:val="%1.%2.%3.%4."/>
      <w:lvlJc w:val="left"/>
      <w:pPr>
        <w:tabs>
          <w:tab w:val="num" w:pos="0"/>
        </w:tabs>
        <w:ind w:left="3552" w:hanging="720"/>
      </w:pPr>
    </w:lvl>
    <w:lvl w:ilvl="4">
      <w:start w:val="1"/>
      <w:numFmt w:val="decimal"/>
      <w:lvlText w:val="%1.%2.%3.%4.%5."/>
      <w:lvlJc w:val="left"/>
      <w:pPr>
        <w:tabs>
          <w:tab w:val="num" w:pos="0"/>
        </w:tabs>
        <w:ind w:left="3912" w:hanging="1080"/>
      </w:pPr>
    </w:lvl>
    <w:lvl w:ilvl="5">
      <w:start w:val="1"/>
      <w:numFmt w:val="decimal"/>
      <w:lvlText w:val="%1.%2.%3.%4.%5.%6."/>
      <w:lvlJc w:val="left"/>
      <w:pPr>
        <w:tabs>
          <w:tab w:val="num" w:pos="0"/>
        </w:tabs>
        <w:ind w:left="3912" w:hanging="1080"/>
      </w:pPr>
    </w:lvl>
    <w:lvl w:ilvl="6">
      <w:start w:val="1"/>
      <w:numFmt w:val="decimal"/>
      <w:lvlText w:val="%1.%2.%3.%4.%5.%6.%7."/>
      <w:lvlJc w:val="left"/>
      <w:pPr>
        <w:tabs>
          <w:tab w:val="num" w:pos="0"/>
        </w:tabs>
        <w:ind w:left="4272" w:hanging="1440"/>
      </w:pPr>
    </w:lvl>
    <w:lvl w:ilvl="7">
      <w:start w:val="1"/>
      <w:numFmt w:val="decimal"/>
      <w:lvlText w:val="%1.%2.%3.%4.%5.%6.%7.%8."/>
      <w:lvlJc w:val="left"/>
      <w:pPr>
        <w:tabs>
          <w:tab w:val="num" w:pos="0"/>
        </w:tabs>
        <w:ind w:left="4272" w:hanging="1440"/>
      </w:pPr>
    </w:lvl>
    <w:lvl w:ilvl="8">
      <w:start w:val="1"/>
      <w:numFmt w:val="decimal"/>
      <w:lvlText w:val="%1.%2.%3.%4.%5.%6.%7.%8.%9."/>
      <w:lvlJc w:val="left"/>
      <w:pPr>
        <w:tabs>
          <w:tab w:val="num" w:pos="0"/>
        </w:tabs>
        <w:ind w:left="4632" w:hanging="1800"/>
      </w:pPr>
    </w:lvl>
  </w:abstractNum>
  <w:abstractNum w:abstractNumId="2">
    <w:nsid w:val="00000003"/>
    <w:multiLevelType w:val="singleLevel"/>
    <w:tmpl w:val="00000003"/>
    <w:name w:val="WW8Num2"/>
    <w:lvl w:ilvl="0">
      <w:start w:val="4"/>
      <w:numFmt w:val="decimal"/>
      <w:lvlText w:val="%1."/>
      <w:lvlJc w:val="left"/>
      <w:pPr>
        <w:tabs>
          <w:tab w:val="num" w:pos="0"/>
        </w:tabs>
        <w:ind w:left="3552" w:hanging="360"/>
      </w:pPr>
    </w:lvl>
  </w:abstractNum>
  <w:abstractNum w:abstractNumId="3">
    <w:nsid w:val="00000004"/>
    <w:multiLevelType w:val="singleLevel"/>
    <w:tmpl w:val="826AAEF8"/>
    <w:name w:val="WW8Num1"/>
    <w:lvl w:ilvl="0">
      <w:start w:val="1"/>
      <w:numFmt w:val="decimal"/>
      <w:lvlText w:val="%1."/>
      <w:lvlJc w:val="left"/>
      <w:pPr>
        <w:tabs>
          <w:tab w:val="num" w:pos="0"/>
        </w:tabs>
        <w:ind w:left="2100" w:hanging="360"/>
      </w:pPr>
      <w:rPr>
        <w:rFonts w:ascii="Times New Roman" w:eastAsia="Times New Roman" w:hAnsi="Times New Roman" w:cs="Times New Roman"/>
      </w:rPr>
    </w:lvl>
  </w:abstractNum>
  <w:abstractNum w:abstractNumId="4">
    <w:nsid w:val="0FDD483C"/>
    <w:multiLevelType w:val="hybridMultilevel"/>
    <w:tmpl w:val="91260272"/>
    <w:lvl w:ilvl="0" w:tplc="37481CDC">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CDB193B"/>
    <w:multiLevelType w:val="multilevel"/>
    <w:tmpl w:val="DDCA0E12"/>
    <w:lvl w:ilvl="0">
      <w:start w:val="1"/>
      <w:numFmt w:val="decimal"/>
      <w:lvlText w:val="%1."/>
      <w:lvlJc w:val="left"/>
      <w:pPr>
        <w:ind w:left="900" w:hanging="360"/>
      </w:pPr>
      <w:rPr>
        <w:rFonts w:hint="default"/>
      </w:rPr>
    </w:lvl>
    <w:lvl w:ilvl="1">
      <w:start w:val="1"/>
      <w:numFmt w:val="decimal"/>
      <w:isLgl/>
      <w:lvlText w:val="%1.%2."/>
      <w:lvlJc w:val="left"/>
      <w:pPr>
        <w:ind w:left="960" w:hanging="4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6">
    <w:nsid w:val="3A2E42E8"/>
    <w:multiLevelType w:val="hybridMultilevel"/>
    <w:tmpl w:val="91260272"/>
    <w:lvl w:ilvl="0" w:tplc="37481CDC">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45B205AC"/>
    <w:multiLevelType w:val="hybridMultilevel"/>
    <w:tmpl w:val="91260272"/>
    <w:lvl w:ilvl="0" w:tplc="37481CDC">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41B5B9D"/>
    <w:multiLevelType w:val="hybridMultilevel"/>
    <w:tmpl w:val="91260272"/>
    <w:lvl w:ilvl="0" w:tplc="37481CDC">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5B1F7C7C"/>
    <w:multiLevelType w:val="hybridMultilevel"/>
    <w:tmpl w:val="91260272"/>
    <w:lvl w:ilvl="0" w:tplc="37481CDC">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5E330258"/>
    <w:multiLevelType w:val="hybridMultilevel"/>
    <w:tmpl w:val="65528DCA"/>
    <w:lvl w:ilvl="0" w:tplc="2566394C">
      <w:start w:val="1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6B9D2773"/>
    <w:multiLevelType w:val="hybridMultilevel"/>
    <w:tmpl w:val="91260272"/>
    <w:lvl w:ilvl="0" w:tplc="37481CDC">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1"/>
  </w:num>
  <w:num w:numId="2">
    <w:abstractNumId w:val="5"/>
  </w:num>
  <w:num w:numId="3">
    <w:abstractNumId w:val="9"/>
  </w:num>
  <w:num w:numId="4">
    <w:abstractNumId w:val="8"/>
  </w:num>
  <w:num w:numId="5">
    <w:abstractNumId w:val="4"/>
  </w:num>
  <w:num w:numId="6">
    <w:abstractNumId w:val="12"/>
  </w:num>
  <w:num w:numId="7">
    <w:abstractNumId w:val="7"/>
  </w:num>
  <w:num w:numId="8">
    <w:abstractNumId w:val="6"/>
  </w:num>
  <w:num w:numId="9">
    <w:abstractNumId w:val="10"/>
  </w:num>
  <w:num w:numId="10">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displayVertic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858"/>
    <w:rsid w:val="00000B72"/>
    <w:rsid w:val="00001B8A"/>
    <w:rsid w:val="00004F4B"/>
    <w:rsid w:val="00006992"/>
    <w:rsid w:val="00007037"/>
    <w:rsid w:val="0001000D"/>
    <w:rsid w:val="00010A58"/>
    <w:rsid w:val="00011C6B"/>
    <w:rsid w:val="000150E9"/>
    <w:rsid w:val="00021EF7"/>
    <w:rsid w:val="00024675"/>
    <w:rsid w:val="0003168E"/>
    <w:rsid w:val="000320E2"/>
    <w:rsid w:val="00032B00"/>
    <w:rsid w:val="00035411"/>
    <w:rsid w:val="000411C7"/>
    <w:rsid w:val="00041468"/>
    <w:rsid w:val="0004460A"/>
    <w:rsid w:val="00047E1E"/>
    <w:rsid w:val="0005097F"/>
    <w:rsid w:val="00051A88"/>
    <w:rsid w:val="0005290C"/>
    <w:rsid w:val="00061E05"/>
    <w:rsid w:val="00062D00"/>
    <w:rsid w:val="000632E8"/>
    <w:rsid w:val="000643BA"/>
    <w:rsid w:val="000656AA"/>
    <w:rsid w:val="0006597A"/>
    <w:rsid w:val="00065F32"/>
    <w:rsid w:val="00070284"/>
    <w:rsid w:val="0007095E"/>
    <w:rsid w:val="0007437D"/>
    <w:rsid w:val="00076070"/>
    <w:rsid w:val="00076F01"/>
    <w:rsid w:val="000813E1"/>
    <w:rsid w:val="00082CF5"/>
    <w:rsid w:val="00083812"/>
    <w:rsid w:val="00085C3D"/>
    <w:rsid w:val="00087E46"/>
    <w:rsid w:val="00087E5D"/>
    <w:rsid w:val="00092375"/>
    <w:rsid w:val="00092CFF"/>
    <w:rsid w:val="00094245"/>
    <w:rsid w:val="0009512F"/>
    <w:rsid w:val="00097F04"/>
    <w:rsid w:val="000A2615"/>
    <w:rsid w:val="000A266D"/>
    <w:rsid w:val="000A2B87"/>
    <w:rsid w:val="000A6B86"/>
    <w:rsid w:val="000A72D3"/>
    <w:rsid w:val="000A7E78"/>
    <w:rsid w:val="000B07E4"/>
    <w:rsid w:val="000B3B4A"/>
    <w:rsid w:val="000C06A0"/>
    <w:rsid w:val="000C1D32"/>
    <w:rsid w:val="000C37E4"/>
    <w:rsid w:val="000C529D"/>
    <w:rsid w:val="000C6FE2"/>
    <w:rsid w:val="000D2C9B"/>
    <w:rsid w:val="000D59EA"/>
    <w:rsid w:val="000D5A02"/>
    <w:rsid w:val="000D6BAE"/>
    <w:rsid w:val="000E030F"/>
    <w:rsid w:val="000E28C4"/>
    <w:rsid w:val="000E45F0"/>
    <w:rsid w:val="000E47FA"/>
    <w:rsid w:val="000E4E0D"/>
    <w:rsid w:val="000F06C1"/>
    <w:rsid w:val="001012CB"/>
    <w:rsid w:val="00102970"/>
    <w:rsid w:val="001046CB"/>
    <w:rsid w:val="001055A1"/>
    <w:rsid w:val="00105AB9"/>
    <w:rsid w:val="001060D9"/>
    <w:rsid w:val="00106D25"/>
    <w:rsid w:val="00112F72"/>
    <w:rsid w:val="001147A5"/>
    <w:rsid w:val="001156EF"/>
    <w:rsid w:val="00121B3B"/>
    <w:rsid w:val="00134473"/>
    <w:rsid w:val="00135363"/>
    <w:rsid w:val="00136AAA"/>
    <w:rsid w:val="00143AE0"/>
    <w:rsid w:val="00151920"/>
    <w:rsid w:val="00157669"/>
    <w:rsid w:val="00161DE6"/>
    <w:rsid w:val="00162CEA"/>
    <w:rsid w:val="001637EB"/>
    <w:rsid w:val="00164E02"/>
    <w:rsid w:val="00165F58"/>
    <w:rsid w:val="00167DB9"/>
    <w:rsid w:val="0017043A"/>
    <w:rsid w:val="00171791"/>
    <w:rsid w:val="001743AB"/>
    <w:rsid w:val="001761A7"/>
    <w:rsid w:val="00181347"/>
    <w:rsid w:val="0018534D"/>
    <w:rsid w:val="0018624B"/>
    <w:rsid w:val="00186F87"/>
    <w:rsid w:val="001902E4"/>
    <w:rsid w:val="001916AD"/>
    <w:rsid w:val="00191746"/>
    <w:rsid w:val="00193D67"/>
    <w:rsid w:val="001942C3"/>
    <w:rsid w:val="00194977"/>
    <w:rsid w:val="001A02C2"/>
    <w:rsid w:val="001A0A68"/>
    <w:rsid w:val="001A1DB2"/>
    <w:rsid w:val="001A349E"/>
    <w:rsid w:val="001B1B62"/>
    <w:rsid w:val="001B268C"/>
    <w:rsid w:val="001B4AB5"/>
    <w:rsid w:val="001B6F01"/>
    <w:rsid w:val="001B7D25"/>
    <w:rsid w:val="001C3653"/>
    <w:rsid w:val="001C6B4E"/>
    <w:rsid w:val="001C76F9"/>
    <w:rsid w:val="001C7AB2"/>
    <w:rsid w:val="001D0F72"/>
    <w:rsid w:val="001D22FD"/>
    <w:rsid w:val="001D58D0"/>
    <w:rsid w:val="001D68A1"/>
    <w:rsid w:val="001D6E3F"/>
    <w:rsid w:val="001E102E"/>
    <w:rsid w:val="001E193C"/>
    <w:rsid w:val="001E2E27"/>
    <w:rsid w:val="001F115E"/>
    <w:rsid w:val="001F223B"/>
    <w:rsid w:val="001F554E"/>
    <w:rsid w:val="001F5BDC"/>
    <w:rsid w:val="002010E9"/>
    <w:rsid w:val="002032CD"/>
    <w:rsid w:val="0020552A"/>
    <w:rsid w:val="00207F83"/>
    <w:rsid w:val="00210518"/>
    <w:rsid w:val="002121B7"/>
    <w:rsid w:val="002173B5"/>
    <w:rsid w:val="0021782A"/>
    <w:rsid w:val="00221102"/>
    <w:rsid w:val="00221C23"/>
    <w:rsid w:val="00226588"/>
    <w:rsid w:val="00231053"/>
    <w:rsid w:val="002310E0"/>
    <w:rsid w:val="00233B5D"/>
    <w:rsid w:val="00241F22"/>
    <w:rsid w:val="00244E8A"/>
    <w:rsid w:val="002501DB"/>
    <w:rsid w:val="00255402"/>
    <w:rsid w:val="00256FA8"/>
    <w:rsid w:val="002601B2"/>
    <w:rsid w:val="00260B1B"/>
    <w:rsid w:val="002647F5"/>
    <w:rsid w:val="00264DD7"/>
    <w:rsid w:val="00264EB3"/>
    <w:rsid w:val="002665E9"/>
    <w:rsid w:val="002669CE"/>
    <w:rsid w:val="0027068B"/>
    <w:rsid w:val="0027083B"/>
    <w:rsid w:val="00272D45"/>
    <w:rsid w:val="002760BA"/>
    <w:rsid w:val="0028049F"/>
    <w:rsid w:val="00280AC4"/>
    <w:rsid w:val="0028323D"/>
    <w:rsid w:val="0028584F"/>
    <w:rsid w:val="00285B98"/>
    <w:rsid w:val="00290CF5"/>
    <w:rsid w:val="002917DF"/>
    <w:rsid w:val="0029273A"/>
    <w:rsid w:val="00295284"/>
    <w:rsid w:val="00295D8A"/>
    <w:rsid w:val="002A0092"/>
    <w:rsid w:val="002A2B8D"/>
    <w:rsid w:val="002B1BBA"/>
    <w:rsid w:val="002C0C0B"/>
    <w:rsid w:val="002C3D2F"/>
    <w:rsid w:val="002C50E6"/>
    <w:rsid w:val="002C58E4"/>
    <w:rsid w:val="002C7EC8"/>
    <w:rsid w:val="002D1D93"/>
    <w:rsid w:val="002D275C"/>
    <w:rsid w:val="002D5602"/>
    <w:rsid w:val="002E13C1"/>
    <w:rsid w:val="002E1793"/>
    <w:rsid w:val="002E79C6"/>
    <w:rsid w:val="002E7D65"/>
    <w:rsid w:val="002F331C"/>
    <w:rsid w:val="002F3A82"/>
    <w:rsid w:val="002F4413"/>
    <w:rsid w:val="002F46AE"/>
    <w:rsid w:val="002F5539"/>
    <w:rsid w:val="002F6EB4"/>
    <w:rsid w:val="002F75B7"/>
    <w:rsid w:val="003040B9"/>
    <w:rsid w:val="00315383"/>
    <w:rsid w:val="00315E98"/>
    <w:rsid w:val="003169B3"/>
    <w:rsid w:val="00317409"/>
    <w:rsid w:val="003177F1"/>
    <w:rsid w:val="0032204F"/>
    <w:rsid w:val="00327A36"/>
    <w:rsid w:val="00330897"/>
    <w:rsid w:val="003339F3"/>
    <w:rsid w:val="00334351"/>
    <w:rsid w:val="003362BE"/>
    <w:rsid w:val="00342D22"/>
    <w:rsid w:val="00345CB7"/>
    <w:rsid w:val="0035227C"/>
    <w:rsid w:val="00354CF9"/>
    <w:rsid w:val="003604B8"/>
    <w:rsid w:val="00360BCA"/>
    <w:rsid w:val="00361C6E"/>
    <w:rsid w:val="003621FF"/>
    <w:rsid w:val="0036440A"/>
    <w:rsid w:val="00364774"/>
    <w:rsid w:val="00364AD1"/>
    <w:rsid w:val="00365362"/>
    <w:rsid w:val="00371220"/>
    <w:rsid w:val="0037421C"/>
    <w:rsid w:val="00381F8E"/>
    <w:rsid w:val="00385236"/>
    <w:rsid w:val="00386C4C"/>
    <w:rsid w:val="00390D63"/>
    <w:rsid w:val="00391A69"/>
    <w:rsid w:val="003942F9"/>
    <w:rsid w:val="003971CC"/>
    <w:rsid w:val="003A0E13"/>
    <w:rsid w:val="003A331C"/>
    <w:rsid w:val="003A4A81"/>
    <w:rsid w:val="003A5E73"/>
    <w:rsid w:val="003B1296"/>
    <w:rsid w:val="003B1673"/>
    <w:rsid w:val="003B1F22"/>
    <w:rsid w:val="003B504B"/>
    <w:rsid w:val="003B7E38"/>
    <w:rsid w:val="003B7FD1"/>
    <w:rsid w:val="003C56E6"/>
    <w:rsid w:val="003D0647"/>
    <w:rsid w:val="003D21BC"/>
    <w:rsid w:val="003D2D72"/>
    <w:rsid w:val="003D53B5"/>
    <w:rsid w:val="003D6D75"/>
    <w:rsid w:val="003E2C03"/>
    <w:rsid w:val="003E32FE"/>
    <w:rsid w:val="003E5302"/>
    <w:rsid w:val="003F18F1"/>
    <w:rsid w:val="003F1A5F"/>
    <w:rsid w:val="0040293F"/>
    <w:rsid w:val="00404FAC"/>
    <w:rsid w:val="00405E6A"/>
    <w:rsid w:val="004155E9"/>
    <w:rsid w:val="004163E7"/>
    <w:rsid w:val="00424F55"/>
    <w:rsid w:val="00427084"/>
    <w:rsid w:val="00433545"/>
    <w:rsid w:val="00440E12"/>
    <w:rsid w:val="004447CD"/>
    <w:rsid w:val="00444A22"/>
    <w:rsid w:val="00444A67"/>
    <w:rsid w:val="004456A8"/>
    <w:rsid w:val="00445ED9"/>
    <w:rsid w:val="0046347B"/>
    <w:rsid w:val="004642B3"/>
    <w:rsid w:val="0046662E"/>
    <w:rsid w:val="00470202"/>
    <w:rsid w:val="004708C3"/>
    <w:rsid w:val="004744A9"/>
    <w:rsid w:val="00477199"/>
    <w:rsid w:val="00480402"/>
    <w:rsid w:val="0048573F"/>
    <w:rsid w:val="00487F3E"/>
    <w:rsid w:val="004912EB"/>
    <w:rsid w:val="004924D3"/>
    <w:rsid w:val="00494D57"/>
    <w:rsid w:val="00495292"/>
    <w:rsid w:val="00496D02"/>
    <w:rsid w:val="004A6473"/>
    <w:rsid w:val="004A6C5E"/>
    <w:rsid w:val="004A6EA4"/>
    <w:rsid w:val="004B2DB8"/>
    <w:rsid w:val="004B2E82"/>
    <w:rsid w:val="004C08B1"/>
    <w:rsid w:val="004C7CB3"/>
    <w:rsid w:val="004C7E00"/>
    <w:rsid w:val="004D1DC1"/>
    <w:rsid w:val="004D5B1F"/>
    <w:rsid w:val="004D64DB"/>
    <w:rsid w:val="004D7FBA"/>
    <w:rsid w:val="004F1BB5"/>
    <w:rsid w:val="004F5E28"/>
    <w:rsid w:val="0050081F"/>
    <w:rsid w:val="00502084"/>
    <w:rsid w:val="00512271"/>
    <w:rsid w:val="00513069"/>
    <w:rsid w:val="00513112"/>
    <w:rsid w:val="00515BEF"/>
    <w:rsid w:val="0051621F"/>
    <w:rsid w:val="00522278"/>
    <w:rsid w:val="00525808"/>
    <w:rsid w:val="0052722A"/>
    <w:rsid w:val="00534312"/>
    <w:rsid w:val="00537940"/>
    <w:rsid w:val="00543BC0"/>
    <w:rsid w:val="0055561E"/>
    <w:rsid w:val="005615C0"/>
    <w:rsid w:val="005627BD"/>
    <w:rsid w:val="00562A22"/>
    <w:rsid w:val="005651F7"/>
    <w:rsid w:val="005666AA"/>
    <w:rsid w:val="005738D9"/>
    <w:rsid w:val="005772C9"/>
    <w:rsid w:val="005879DF"/>
    <w:rsid w:val="0059088E"/>
    <w:rsid w:val="00591E7D"/>
    <w:rsid w:val="005935B0"/>
    <w:rsid w:val="00596D12"/>
    <w:rsid w:val="005A45DB"/>
    <w:rsid w:val="005A78F0"/>
    <w:rsid w:val="005B311C"/>
    <w:rsid w:val="005B4803"/>
    <w:rsid w:val="005B6D2E"/>
    <w:rsid w:val="005B7719"/>
    <w:rsid w:val="005C3C22"/>
    <w:rsid w:val="005C7582"/>
    <w:rsid w:val="005E06B5"/>
    <w:rsid w:val="005E0D54"/>
    <w:rsid w:val="005E4641"/>
    <w:rsid w:val="005E6950"/>
    <w:rsid w:val="005E7892"/>
    <w:rsid w:val="005F1EEF"/>
    <w:rsid w:val="005F2FE8"/>
    <w:rsid w:val="005F4F6F"/>
    <w:rsid w:val="005F7A11"/>
    <w:rsid w:val="00600963"/>
    <w:rsid w:val="0060279C"/>
    <w:rsid w:val="00606488"/>
    <w:rsid w:val="00610C72"/>
    <w:rsid w:val="00612C0C"/>
    <w:rsid w:val="006160D5"/>
    <w:rsid w:val="006178F2"/>
    <w:rsid w:val="00620449"/>
    <w:rsid w:val="0062071A"/>
    <w:rsid w:val="006221E8"/>
    <w:rsid w:val="006252D6"/>
    <w:rsid w:val="00625708"/>
    <w:rsid w:val="00627925"/>
    <w:rsid w:val="0062797D"/>
    <w:rsid w:val="00631E81"/>
    <w:rsid w:val="006343C3"/>
    <w:rsid w:val="00635801"/>
    <w:rsid w:val="00635CAF"/>
    <w:rsid w:val="0063610E"/>
    <w:rsid w:val="006375EF"/>
    <w:rsid w:val="006411CC"/>
    <w:rsid w:val="006427E6"/>
    <w:rsid w:val="0064726B"/>
    <w:rsid w:val="0065003C"/>
    <w:rsid w:val="006503B2"/>
    <w:rsid w:val="00652FB4"/>
    <w:rsid w:val="0065312F"/>
    <w:rsid w:val="00657268"/>
    <w:rsid w:val="0066084A"/>
    <w:rsid w:val="00661082"/>
    <w:rsid w:val="006623CD"/>
    <w:rsid w:val="00677561"/>
    <w:rsid w:val="006803A9"/>
    <w:rsid w:val="006820E1"/>
    <w:rsid w:val="00683ABA"/>
    <w:rsid w:val="006858B1"/>
    <w:rsid w:val="006858C2"/>
    <w:rsid w:val="0069394F"/>
    <w:rsid w:val="00693C16"/>
    <w:rsid w:val="00694476"/>
    <w:rsid w:val="00694D07"/>
    <w:rsid w:val="0069643E"/>
    <w:rsid w:val="006A1C30"/>
    <w:rsid w:val="006A23A6"/>
    <w:rsid w:val="006A6BC6"/>
    <w:rsid w:val="006B0DE4"/>
    <w:rsid w:val="006B1858"/>
    <w:rsid w:val="006B1A11"/>
    <w:rsid w:val="006B20F7"/>
    <w:rsid w:val="006B32E7"/>
    <w:rsid w:val="006B4412"/>
    <w:rsid w:val="006B5E14"/>
    <w:rsid w:val="006B5E64"/>
    <w:rsid w:val="006B73A9"/>
    <w:rsid w:val="006C4B1A"/>
    <w:rsid w:val="006C6E68"/>
    <w:rsid w:val="006C719D"/>
    <w:rsid w:val="006D0580"/>
    <w:rsid w:val="006D1154"/>
    <w:rsid w:val="006D528B"/>
    <w:rsid w:val="006D6DED"/>
    <w:rsid w:val="006D7662"/>
    <w:rsid w:val="006E05F1"/>
    <w:rsid w:val="006E21AA"/>
    <w:rsid w:val="006E346A"/>
    <w:rsid w:val="006E4F9F"/>
    <w:rsid w:val="006E5976"/>
    <w:rsid w:val="006F5728"/>
    <w:rsid w:val="006F5AA9"/>
    <w:rsid w:val="006F78EF"/>
    <w:rsid w:val="006F7E9E"/>
    <w:rsid w:val="0070000D"/>
    <w:rsid w:val="00702C85"/>
    <w:rsid w:val="00711BA3"/>
    <w:rsid w:val="00713101"/>
    <w:rsid w:val="00713317"/>
    <w:rsid w:val="00713FB2"/>
    <w:rsid w:val="007216F3"/>
    <w:rsid w:val="007231EB"/>
    <w:rsid w:val="00724CC5"/>
    <w:rsid w:val="00724DD8"/>
    <w:rsid w:val="00725078"/>
    <w:rsid w:val="00731AE3"/>
    <w:rsid w:val="00733EE3"/>
    <w:rsid w:val="0074071B"/>
    <w:rsid w:val="00741DCE"/>
    <w:rsid w:val="00743A39"/>
    <w:rsid w:val="00743E15"/>
    <w:rsid w:val="00751375"/>
    <w:rsid w:val="0075220D"/>
    <w:rsid w:val="00756DA4"/>
    <w:rsid w:val="007603F8"/>
    <w:rsid w:val="0076119A"/>
    <w:rsid w:val="00763A14"/>
    <w:rsid w:val="00766EE0"/>
    <w:rsid w:val="00767FE8"/>
    <w:rsid w:val="0077064D"/>
    <w:rsid w:val="007707D5"/>
    <w:rsid w:val="00771A4E"/>
    <w:rsid w:val="00773A4D"/>
    <w:rsid w:val="00780D15"/>
    <w:rsid w:val="00783CDA"/>
    <w:rsid w:val="007870C2"/>
    <w:rsid w:val="00787489"/>
    <w:rsid w:val="00790353"/>
    <w:rsid w:val="00790CB8"/>
    <w:rsid w:val="00792E40"/>
    <w:rsid w:val="00796F15"/>
    <w:rsid w:val="007B093B"/>
    <w:rsid w:val="007B2920"/>
    <w:rsid w:val="007C2FE9"/>
    <w:rsid w:val="007C37FD"/>
    <w:rsid w:val="007C47AB"/>
    <w:rsid w:val="007C54C5"/>
    <w:rsid w:val="007C6388"/>
    <w:rsid w:val="007C6B9E"/>
    <w:rsid w:val="007C7FCA"/>
    <w:rsid w:val="007D4C9C"/>
    <w:rsid w:val="007D6143"/>
    <w:rsid w:val="007E0B93"/>
    <w:rsid w:val="007E0C79"/>
    <w:rsid w:val="007E22B8"/>
    <w:rsid w:val="007E2B1A"/>
    <w:rsid w:val="007E7863"/>
    <w:rsid w:val="007F002B"/>
    <w:rsid w:val="007F2150"/>
    <w:rsid w:val="007F4891"/>
    <w:rsid w:val="007F57F2"/>
    <w:rsid w:val="007F6C83"/>
    <w:rsid w:val="007F6FA1"/>
    <w:rsid w:val="007F74F6"/>
    <w:rsid w:val="00800E07"/>
    <w:rsid w:val="008165A8"/>
    <w:rsid w:val="0081738B"/>
    <w:rsid w:val="00831BE3"/>
    <w:rsid w:val="00831FFA"/>
    <w:rsid w:val="00832619"/>
    <w:rsid w:val="008349F6"/>
    <w:rsid w:val="008350BE"/>
    <w:rsid w:val="0084427A"/>
    <w:rsid w:val="0084539E"/>
    <w:rsid w:val="00846185"/>
    <w:rsid w:val="00846362"/>
    <w:rsid w:val="00850894"/>
    <w:rsid w:val="0085106B"/>
    <w:rsid w:val="008511E5"/>
    <w:rsid w:val="00851CD5"/>
    <w:rsid w:val="00857A6D"/>
    <w:rsid w:val="008654EF"/>
    <w:rsid w:val="00873373"/>
    <w:rsid w:val="00873F39"/>
    <w:rsid w:val="00886DAC"/>
    <w:rsid w:val="00887A8D"/>
    <w:rsid w:val="0089086A"/>
    <w:rsid w:val="0089304D"/>
    <w:rsid w:val="008944F5"/>
    <w:rsid w:val="00896B8A"/>
    <w:rsid w:val="008A0CA6"/>
    <w:rsid w:val="008A21FA"/>
    <w:rsid w:val="008A6A8A"/>
    <w:rsid w:val="008B4F71"/>
    <w:rsid w:val="008B5453"/>
    <w:rsid w:val="008B58D0"/>
    <w:rsid w:val="008C0BBE"/>
    <w:rsid w:val="008C1693"/>
    <w:rsid w:val="008D27E9"/>
    <w:rsid w:val="008D2C0C"/>
    <w:rsid w:val="008D549D"/>
    <w:rsid w:val="008D7174"/>
    <w:rsid w:val="008E1CB7"/>
    <w:rsid w:val="008E3465"/>
    <w:rsid w:val="008E4E18"/>
    <w:rsid w:val="008E6678"/>
    <w:rsid w:val="008F28A3"/>
    <w:rsid w:val="008F75D0"/>
    <w:rsid w:val="00902AFF"/>
    <w:rsid w:val="009060C3"/>
    <w:rsid w:val="00911FC4"/>
    <w:rsid w:val="0091513E"/>
    <w:rsid w:val="0091633D"/>
    <w:rsid w:val="00916D01"/>
    <w:rsid w:val="00916FF7"/>
    <w:rsid w:val="009253E5"/>
    <w:rsid w:val="00926123"/>
    <w:rsid w:val="00926423"/>
    <w:rsid w:val="0092688B"/>
    <w:rsid w:val="00927A0A"/>
    <w:rsid w:val="00932ACF"/>
    <w:rsid w:val="00934790"/>
    <w:rsid w:val="009352A7"/>
    <w:rsid w:val="00936692"/>
    <w:rsid w:val="0094244B"/>
    <w:rsid w:val="00943412"/>
    <w:rsid w:val="00943EF9"/>
    <w:rsid w:val="00944502"/>
    <w:rsid w:val="0095036D"/>
    <w:rsid w:val="009504D4"/>
    <w:rsid w:val="009513D4"/>
    <w:rsid w:val="00952434"/>
    <w:rsid w:val="00954439"/>
    <w:rsid w:val="0095595F"/>
    <w:rsid w:val="00956774"/>
    <w:rsid w:val="00957323"/>
    <w:rsid w:val="00957DFA"/>
    <w:rsid w:val="009602AE"/>
    <w:rsid w:val="009649D6"/>
    <w:rsid w:val="00966026"/>
    <w:rsid w:val="00967401"/>
    <w:rsid w:val="0097060D"/>
    <w:rsid w:val="00971C20"/>
    <w:rsid w:val="00971D72"/>
    <w:rsid w:val="00974F6E"/>
    <w:rsid w:val="00975737"/>
    <w:rsid w:val="00976C2D"/>
    <w:rsid w:val="00982D11"/>
    <w:rsid w:val="009869EB"/>
    <w:rsid w:val="00987401"/>
    <w:rsid w:val="0099157E"/>
    <w:rsid w:val="00991C14"/>
    <w:rsid w:val="00992C6E"/>
    <w:rsid w:val="009A0B11"/>
    <w:rsid w:val="009A336D"/>
    <w:rsid w:val="009A4CF3"/>
    <w:rsid w:val="009B0C8B"/>
    <w:rsid w:val="009B3B67"/>
    <w:rsid w:val="009B6FD0"/>
    <w:rsid w:val="009B72C0"/>
    <w:rsid w:val="009B76C8"/>
    <w:rsid w:val="009C0E44"/>
    <w:rsid w:val="009C6D2C"/>
    <w:rsid w:val="009D0271"/>
    <w:rsid w:val="009D610F"/>
    <w:rsid w:val="009D7A87"/>
    <w:rsid w:val="009E0FDD"/>
    <w:rsid w:val="009E48BC"/>
    <w:rsid w:val="009E7010"/>
    <w:rsid w:val="009F0553"/>
    <w:rsid w:val="009F24AD"/>
    <w:rsid w:val="009F49A0"/>
    <w:rsid w:val="009F6560"/>
    <w:rsid w:val="00A00C88"/>
    <w:rsid w:val="00A031E5"/>
    <w:rsid w:val="00A0384C"/>
    <w:rsid w:val="00A04D93"/>
    <w:rsid w:val="00A10445"/>
    <w:rsid w:val="00A12870"/>
    <w:rsid w:val="00A14B65"/>
    <w:rsid w:val="00A309D3"/>
    <w:rsid w:val="00A34720"/>
    <w:rsid w:val="00A37DFF"/>
    <w:rsid w:val="00A43453"/>
    <w:rsid w:val="00A46A81"/>
    <w:rsid w:val="00A47BC4"/>
    <w:rsid w:val="00A6272C"/>
    <w:rsid w:val="00A646A0"/>
    <w:rsid w:val="00A64989"/>
    <w:rsid w:val="00A66365"/>
    <w:rsid w:val="00A66E62"/>
    <w:rsid w:val="00A72A67"/>
    <w:rsid w:val="00A73AD6"/>
    <w:rsid w:val="00A7544B"/>
    <w:rsid w:val="00A75E22"/>
    <w:rsid w:val="00A763C6"/>
    <w:rsid w:val="00A76BE9"/>
    <w:rsid w:val="00A77D4F"/>
    <w:rsid w:val="00A84798"/>
    <w:rsid w:val="00A85667"/>
    <w:rsid w:val="00AA0199"/>
    <w:rsid w:val="00AA209D"/>
    <w:rsid w:val="00AA2FBE"/>
    <w:rsid w:val="00AB1F21"/>
    <w:rsid w:val="00AB39DB"/>
    <w:rsid w:val="00AB4FEF"/>
    <w:rsid w:val="00AB5E87"/>
    <w:rsid w:val="00AB793F"/>
    <w:rsid w:val="00AC1627"/>
    <w:rsid w:val="00AC2428"/>
    <w:rsid w:val="00AC2A6B"/>
    <w:rsid w:val="00AC35CC"/>
    <w:rsid w:val="00AC52DE"/>
    <w:rsid w:val="00AC66BC"/>
    <w:rsid w:val="00AD2DFA"/>
    <w:rsid w:val="00AD6EE2"/>
    <w:rsid w:val="00AD6F29"/>
    <w:rsid w:val="00AD797A"/>
    <w:rsid w:val="00AD79BE"/>
    <w:rsid w:val="00AE02BE"/>
    <w:rsid w:val="00AE1F98"/>
    <w:rsid w:val="00AE224E"/>
    <w:rsid w:val="00AE3ED4"/>
    <w:rsid w:val="00AE3F02"/>
    <w:rsid w:val="00AE4460"/>
    <w:rsid w:val="00AE6632"/>
    <w:rsid w:val="00AF1C51"/>
    <w:rsid w:val="00AF54A5"/>
    <w:rsid w:val="00AF62B8"/>
    <w:rsid w:val="00AF6B55"/>
    <w:rsid w:val="00AF746F"/>
    <w:rsid w:val="00AF7AC4"/>
    <w:rsid w:val="00B00C40"/>
    <w:rsid w:val="00B01D4A"/>
    <w:rsid w:val="00B1044B"/>
    <w:rsid w:val="00B10F3E"/>
    <w:rsid w:val="00B110A4"/>
    <w:rsid w:val="00B11ACD"/>
    <w:rsid w:val="00B1761A"/>
    <w:rsid w:val="00B27504"/>
    <w:rsid w:val="00B30E97"/>
    <w:rsid w:val="00B338CB"/>
    <w:rsid w:val="00B3433F"/>
    <w:rsid w:val="00B34ACB"/>
    <w:rsid w:val="00B357B8"/>
    <w:rsid w:val="00B3705F"/>
    <w:rsid w:val="00B37208"/>
    <w:rsid w:val="00B374CE"/>
    <w:rsid w:val="00B378F5"/>
    <w:rsid w:val="00B407A0"/>
    <w:rsid w:val="00B40F6F"/>
    <w:rsid w:val="00B552BC"/>
    <w:rsid w:val="00B5616C"/>
    <w:rsid w:val="00B6762D"/>
    <w:rsid w:val="00B67BA4"/>
    <w:rsid w:val="00B7065C"/>
    <w:rsid w:val="00B72C17"/>
    <w:rsid w:val="00B745D6"/>
    <w:rsid w:val="00B75352"/>
    <w:rsid w:val="00B75652"/>
    <w:rsid w:val="00B75A47"/>
    <w:rsid w:val="00B76F67"/>
    <w:rsid w:val="00B77A56"/>
    <w:rsid w:val="00B831FC"/>
    <w:rsid w:val="00B8353E"/>
    <w:rsid w:val="00B858F1"/>
    <w:rsid w:val="00B91CDA"/>
    <w:rsid w:val="00B97A6E"/>
    <w:rsid w:val="00BA47DB"/>
    <w:rsid w:val="00BA5D00"/>
    <w:rsid w:val="00BA636A"/>
    <w:rsid w:val="00BB0FD4"/>
    <w:rsid w:val="00BB1676"/>
    <w:rsid w:val="00BB1FAE"/>
    <w:rsid w:val="00BB2D42"/>
    <w:rsid w:val="00BB3AF6"/>
    <w:rsid w:val="00BB6B37"/>
    <w:rsid w:val="00BB7880"/>
    <w:rsid w:val="00BC0C8A"/>
    <w:rsid w:val="00BC19F6"/>
    <w:rsid w:val="00BC58C8"/>
    <w:rsid w:val="00BC7CC5"/>
    <w:rsid w:val="00BD1720"/>
    <w:rsid w:val="00BD254B"/>
    <w:rsid w:val="00BD3B85"/>
    <w:rsid w:val="00BD3DE4"/>
    <w:rsid w:val="00BD4E12"/>
    <w:rsid w:val="00BE02CF"/>
    <w:rsid w:val="00BE06B0"/>
    <w:rsid w:val="00BE462F"/>
    <w:rsid w:val="00BE4CB4"/>
    <w:rsid w:val="00BE6A95"/>
    <w:rsid w:val="00BE7313"/>
    <w:rsid w:val="00BF5A09"/>
    <w:rsid w:val="00C00F32"/>
    <w:rsid w:val="00C02CE8"/>
    <w:rsid w:val="00C047E3"/>
    <w:rsid w:val="00C05BA5"/>
    <w:rsid w:val="00C073DE"/>
    <w:rsid w:val="00C074D4"/>
    <w:rsid w:val="00C105E2"/>
    <w:rsid w:val="00C11308"/>
    <w:rsid w:val="00C15C4E"/>
    <w:rsid w:val="00C16B87"/>
    <w:rsid w:val="00C206DA"/>
    <w:rsid w:val="00C20E0E"/>
    <w:rsid w:val="00C2153A"/>
    <w:rsid w:val="00C2537A"/>
    <w:rsid w:val="00C30A84"/>
    <w:rsid w:val="00C30EF3"/>
    <w:rsid w:val="00C41595"/>
    <w:rsid w:val="00C41971"/>
    <w:rsid w:val="00C428C0"/>
    <w:rsid w:val="00C4367E"/>
    <w:rsid w:val="00C4495F"/>
    <w:rsid w:val="00C46B7C"/>
    <w:rsid w:val="00C46EF8"/>
    <w:rsid w:val="00C55F3E"/>
    <w:rsid w:val="00C56785"/>
    <w:rsid w:val="00C568C2"/>
    <w:rsid w:val="00C57635"/>
    <w:rsid w:val="00C626AC"/>
    <w:rsid w:val="00C73A47"/>
    <w:rsid w:val="00C7766E"/>
    <w:rsid w:val="00C80D38"/>
    <w:rsid w:val="00C81569"/>
    <w:rsid w:val="00C83416"/>
    <w:rsid w:val="00C84DF0"/>
    <w:rsid w:val="00C86199"/>
    <w:rsid w:val="00C86852"/>
    <w:rsid w:val="00C875B3"/>
    <w:rsid w:val="00C938F0"/>
    <w:rsid w:val="00C94277"/>
    <w:rsid w:val="00C94592"/>
    <w:rsid w:val="00C95946"/>
    <w:rsid w:val="00C9620C"/>
    <w:rsid w:val="00C96BDD"/>
    <w:rsid w:val="00CA094C"/>
    <w:rsid w:val="00CA416A"/>
    <w:rsid w:val="00CA5EC6"/>
    <w:rsid w:val="00CA7020"/>
    <w:rsid w:val="00CB315C"/>
    <w:rsid w:val="00CB5B06"/>
    <w:rsid w:val="00CC3B9B"/>
    <w:rsid w:val="00CC47C5"/>
    <w:rsid w:val="00CC58DC"/>
    <w:rsid w:val="00CD34BB"/>
    <w:rsid w:val="00CD4521"/>
    <w:rsid w:val="00CD7533"/>
    <w:rsid w:val="00CE29F0"/>
    <w:rsid w:val="00CE34CF"/>
    <w:rsid w:val="00CE581A"/>
    <w:rsid w:val="00CE5850"/>
    <w:rsid w:val="00CE68AE"/>
    <w:rsid w:val="00CE7D67"/>
    <w:rsid w:val="00D07169"/>
    <w:rsid w:val="00D144AC"/>
    <w:rsid w:val="00D15F33"/>
    <w:rsid w:val="00D160E8"/>
    <w:rsid w:val="00D17CD2"/>
    <w:rsid w:val="00D2226E"/>
    <w:rsid w:val="00D2246B"/>
    <w:rsid w:val="00D23B24"/>
    <w:rsid w:val="00D27F23"/>
    <w:rsid w:val="00D360BF"/>
    <w:rsid w:val="00D40CC3"/>
    <w:rsid w:val="00D40DF1"/>
    <w:rsid w:val="00D421CA"/>
    <w:rsid w:val="00D4352B"/>
    <w:rsid w:val="00D44267"/>
    <w:rsid w:val="00D4471A"/>
    <w:rsid w:val="00D45F17"/>
    <w:rsid w:val="00D51CBF"/>
    <w:rsid w:val="00D53BFF"/>
    <w:rsid w:val="00D54D4E"/>
    <w:rsid w:val="00D5504F"/>
    <w:rsid w:val="00D60AB8"/>
    <w:rsid w:val="00D6496A"/>
    <w:rsid w:val="00D66C73"/>
    <w:rsid w:val="00D75E79"/>
    <w:rsid w:val="00D76B35"/>
    <w:rsid w:val="00D77918"/>
    <w:rsid w:val="00D77C0D"/>
    <w:rsid w:val="00D82F3D"/>
    <w:rsid w:val="00D902B0"/>
    <w:rsid w:val="00D9092F"/>
    <w:rsid w:val="00D95671"/>
    <w:rsid w:val="00DA1AAE"/>
    <w:rsid w:val="00DA1F4F"/>
    <w:rsid w:val="00DA2DAF"/>
    <w:rsid w:val="00DA388E"/>
    <w:rsid w:val="00DA4443"/>
    <w:rsid w:val="00DA5FB5"/>
    <w:rsid w:val="00DB15D9"/>
    <w:rsid w:val="00DB5CE0"/>
    <w:rsid w:val="00DC10E0"/>
    <w:rsid w:val="00DC3DC5"/>
    <w:rsid w:val="00DC5666"/>
    <w:rsid w:val="00DD0BDF"/>
    <w:rsid w:val="00DD234B"/>
    <w:rsid w:val="00DD6E8F"/>
    <w:rsid w:val="00DE3F19"/>
    <w:rsid w:val="00DE6E71"/>
    <w:rsid w:val="00DE7945"/>
    <w:rsid w:val="00DF0191"/>
    <w:rsid w:val="00DF2141"/>
    <w:rsid w:val="00DF3EED"/>
    <w:rsid w:val="00DF40EE"/>
    <w:rsid w:val="00DF41CE"/>
    <w:rsid w:val="00DF452C"/>
    <w:rsid w:val="00DF5826"/>
    <w:rsid w:val="00DF6298"/>
    <w:rsid w:val="00DF6E20"/>
    <w:rsid w:val="00E0097F"/>
    <w:rsid w:val="00E00EED"/>
    <w:rsid w:val="00E01BAA"/>
    <w:rsid w:val="00E037BB"/>
    <w:rsid w:val="00E0426C"/>
    <w:rsid w:val="00E0598D"/>
    <w:rsid w:val="00E07B93"/>
    <w:rsid w:val="00E12832"/>
    <w:rsid w:val="00E154B9"/>
    <w:rsid w:val="00E16237"/>
    <w:rsid w:val="00E17284"/>
    <w:rsid w:val="00E222FC"/>
    <w:rsid w:val="00E3036D"/>
    <w:rsid w:val="00E31666"/>
    <w:rsid w:val="00E34A99"/>
    <w:rsid w:val="00E41075"/>
    <w:rsid w:val="00E432DE"/>
    <w:rsid w:val="00E50BF2"/>
    <w:rsid w:val="00E51BF7"/>
    <w:rsid w:val="00E52C00"/>
    <w:rsid w:val="00E543AA"/>
    <w:rsid w:val="00E613E1"/>
    <w:rsid w:val="00E63FB6"/>
    <w:rsid w:val="00E65476"/>
    <w:rsid w:val="00E65509"/>
    <w:rsid w:val="00E66FA7"/>
    <w:rsid w:val="00E71537"/>
    <w:rsid w:val="00E724BA"/>
    <w:rsid w:val="00E7285E"/>
    <w:rsid w:val="00E72E8A"/>
    <w:rsid w:val="00E76DBB"/>
    <w:rsid w:val="00E82BE5"/>
    <w:rsid w:val="00E906B2"/>
    <w:rsid w:val="00E94AF1"/>
    <w:rsid w:val="00EA5DFE"/>
    <w:rsid w:val="00EB06CD"/>
    <w:rsid w:val="00EB4333"/>
    <w:rsid w:val="00EC06FD"/>
    <w:rsid w:val="00EC0FDD"/>
    <w:rsid w:val="00EC47C3"/>
    <w:rsid w:val="00EC7A7E"/>
    <w:rsid w:val="00ED2C2D"/>
    <w:rsid w:val="00ED4129"/>
    <w:rsid w:val="00ED7F85"/>
    <w:rsid w:val="00EE4B58"/>
    <w:rsid w:val="00EF263F"/>
    <w:rsid w:val="00EF2C5B"/>
    <w:rsid w:val="00EF3F6E"/>
    <w:rsid w:val="00EF521A"/>
    <w:rsid w:val="00F003A1"/>
    <w:rsid w:val="00F00CCA"/>
    <w:rsid w:val="00F0254A"/>
    <w:rsid w:val="00F03BED"/>
    <w:rsid w:val="00F0683C"/>
    <w:rsid w:val="00F068CF"/>
    <w:rsid w:val="00F06AEB"/>
    <w:rsid w:val="00F10778"/>
    <w:rsid w:val="00F165F0"/>
    <w:rsid w:val="00F20BA1"/>
    <w:rsid w:val="00F2393A"/>
    <w:rsid w:val="00F23E56"/>
    <w:rsid w:val="00F270C9"/>
    <w:rsid w:val="00F27ECC"/>
    <w:rsid w:val="00F3304C"/>
    <w:rsid w:val="00F343A1"/>
    <w:rsid w:val="00F37EA9"/>
    <w:rsid w:val="00F44364"/>
    <w:rsid w:val="00F465F8"/>
    <w:rsid w:val="00F53063"/>
    <w:rsid w:val="00F55C5B"/>
    <w:rsid w:val="00F634F4"/>
    <w:rsid w:val="00F63F77"/>
    <w:rsid w:val="00F7125A"/>
    <w:rsid w:val="00F71E41"/>
    <w:rsid w:val="00F75418"/>
    <w:rsid w:val="00F75AB8"/>
    <w:rsid w:val="00F80739"/>
    <w:rsid w:val="00F822AD"/>
    <w:rsid w:val="00F84683"/>
    <w:rsid w:val="00F90598"/>
    <w:rsid w:val="00F9099D"/>
    <w:rsid w:val="00F90C66"/>
    <w:rsid w:val="00F9348A"/>
    <w:rsid w:val="00F93961"/>
    <w:rsid w:val="00F94094"/>
    <w:rsid w:val="00FA0E1D"/>
    <w:rsid w:val="00FA0E21"/>
    <w:rsid w:val="00FA0E86"/>
    <w:rsid w:val="00FA4C05"/>
    <w:rsid w:val="00FA569D"/>
    <w:rsid w:val="00FA6C85"/>
    <w:rsid w:val="00FB11A5"/>
    <w:rsid w:val="00FB3C9E"/>
    <w:rsid w:val="00FB3D3B"/>
    <w:rsid w:val="00FB492E"/>
    <w:rsid w:val="00FB572B"/>
    <w:rsid w:val="00FC09A3"/>
    <w:rsid w:val="00FC1E62"/>
    <w:rsid w:val="00FC4365"/>
    <w:rsid w:val="00FC5919"/>
    <w:rsid w:val="00FD0B07"/>
    <w:rsid w:val="00FD4DDE"/>
    <w:rsid w:val="00FD5267"/>
    <w:rsid w:val="00FD7CF1"/>
    <w:rsid w:val="00FE3B9E"/>
    <w:rsid w:val="00FE4330"/>
    <w:rsid w:val="00FE6BE7"/>
    <w:rsid w:val="00FF0179"/>
    <w:rsid w:val="00FF27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E7D65"/>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6B1858"/>
    <w:pPr>
      <w:keepNext/>
      <w:tabs>
        <w:tab w:val="left" w:pos="0"/>
        <w:tab w:val="num" w:pos="432"/>
      </w:tabs>
      <w:spacing w:before="80"/>
      <w:ind w:left="432" w:hanging="432"/>
      <w:jc w:val="center"/>
      <w:outlineLvl w:val="0"/>
    </w:pPr>
    <w:rPr>
      <w:b/>
      <w:spacing w:val="20"/>
      <w:szCs w:val="20"/>
    </w:rPr>
  </w:style>
  <w:style w:type="paragraph" w:styleId="2">
    <w:name w:val="heading 2"/>
    <w:basedOn w:val="a0"/>
    <w:next w:val="a0"/>
    <w:link w:val="20"/>
    <w:uiPriority w:val="9"/>
    <w:semiHidden/>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0"/>
    <w:next w:val="a0"/>
    <w:link w:val="50"/>
    <w:uiPriority w:val="9"/>
    <w:semiHidden/>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B1858"/>
    <w:rPr>
      <w:rFonts w:ascii="Times New Roman" w:eastAsia="Times New Roman" w:hAnsi="Times New Roman" w:cs="Times New Roman"/>
      <w:b/>
      <w:spacing w:val="20"/>
      <w:sz w:val="24"/>
      <w:szCs w:val="20"/>
      <w:lang w:eastAsia="ar-SA"/>
    </w:rPr>
  </w:style>
  <w:style w:type="character" w:customStyle="1" w:styleId="blk">
    <w:name w:val="blk"/>
    <w:basedOn w:val="a1"/>
    <w:rsid w:val="006B1858"/>
  </w:style>
  <w:style w:type="character" w:styleId="a4">
    <w:name w:val="Strong"/>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5">
    <w:name w:val="Body Text"/>
    <w:basedOn w:val="a0"/>
    <w:link w:val="a6"/>
    <w:semiHidden/>
    <w:rsid w:val="006B1858"/>
    <w:pPr>
      <w:jc w:val="both"/>
    </w:pPr>
  </w:style>
  <w:style w:type="character" w:customStyle="1" w:styleId="a6">
    <w:name w:val="Основной текст Знак"/>
    <w:basedOn w:val="a1"/>
    <w:link w:val="a5"/>
    <w:semiHidden/>
    <w:rsid w:val="006B1858"/>
    <w:rPr>
      <w:rFonts w:ascii="Times New Roman" w:eastAsia="Times New Roman" w:hAnsi="Times New Roman" w:cs="Times New Roman"/>
      <w:sz w:val="24"/>
      <w:szCs w:val="24"/>
      <w:lang w:eastAsia="ar-SA"/>
    </w:rPr>
  </w:style>
  <w:style w:type="paragraph" w:styleId="a7">
    <w:name w:val="Title"/>
    <w:basedOn w:val="a0"/>
    <w:next w:val="a8"/>
    <w:link w:val="a9"/>
    <w:uiPriority w:val="10"/>
    <w:qFormat/>
    <w:rsid w:val="006B1858"/>
    <w:pPr>
      <w:widowControl w:val="0"/>
      <w:suppressAutoHyphens w:val="0"/>
      <w:autoSpaceDE w:val="0"/>
      <w:jc w:val="center"/>
    </w:pPr>
    <w:rPr>
      <w:b/>
      <w:bCs/>
      <w:color w:val="000080"/>
    </w:rPr>
  </w:style>
  <w:style w:type="character" w:customStyle="1" w:styleId="a9">
    <w:name w:val="Название Знак"/>
    <w:basedOn w:val="a1"/>
    <w:link w:val="a7"/>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a">
    <w:name w:val="header"/>
    <w:basedOn w:val="a0"/>
    <w:link w:val="ab"/>
    <w:uiPriority w:val="99"/>
    <w:rsid w:val="006B1858"/>
    <w:pPr>
      <w:tabs>
        <w:tab w:val="center" w:pos="4153"/>
        <w:tab w:val="right" w:pos="8306"/>
      </w:tabs>
    </w:pPr>
    <w:rPr>
      <w:sz w:val="20"/>
      <w:szCs w:val="20"/>
    </w:rPr>
  </w:style>
  <w:style w:type="character" w:customStyle="1" w:styleId="ab">
    <w:name w:val="Верхний колонтитул Знак"/>
    <w:basedOn w:val="a1"/>
    <w:link w:val="aa"/>
    <w:uiPriority w:val="99"/>
    <w:rsid w:val="006B1858"/>
    <w:rPr>
      <w:rFonts w:ascii="Times New Roman" w:eastAsia="Times New Roman" w:hAnsi="Times New Roman" w:cs="Times New Roman"/>
      <w:sz w:val="20"/>
      <w:szCs w:val="20"/>
      <w:lang w:eastAsia="ar-SA"/>
    </w:rPr>
  </w:style>
  <w:style w:type="paragraph" w:customStyle="1" w:styleId="a">
    <w:name w:val="Текст ТД"/>
    <w:basedOn w:val="a0"/>
    <w:link w:val="ac"/>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c">
    <w:name w:val="Текст ТД Знак"/>
    <w:basedOn w:val="a1"/>
    <w:link w:val="a"/>
    <w:rsid w:val="006B1858"/>
    <w:rPr>
      <w:rFonts w:ascii="Times New Roman" w:eastAsia="Calibri" w:hAnsi="Times New Roman" w:cs="Times New Roman"/>
      <w:sz w:val="24"/>
      <w:szCs w:val="24"/>
    </w:rPr>
  </w:style>
  <w:style w:type="paragraph" w:styleId="a8">
    <w:name w:val="Subtitle"/>
    <w:basedOn w:val="a0"/>
    <w:next w:val="a0"/>
    <w:link w:val="ad"/>
    <w:uiPriority w:val="11"/>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d">
    <w:name w:val="Подзаголовок Знак"/>
    <w:basedOn w:val="a1"/>
    <w:link w:val="a8"/>
    <w:uiPriority w:val="11"/>
    <w:rsid w:val="006B1858"/>
    <w:rPr>
      <w:rFonts w:asciiTheme="majorHAnsi" w:eastAsiaTheme="majorEastAsia" w:hAnsiTheme="majorHAnsi" w:cstheme="majorBidi"/>
      <w:i/>
      <w:iCs/>
      <w:color w:val="4F81BD" w:themeColor="accent1"/>
      <w:spacing w:val="15"/>
      <w:sz w:val="24"/>
      <w:szCs w:val="24"/>
      <w:lang w:eastAsia="ar-SA"/>
    </w:rPr>
  </w:style>
  <w:style w:type="paragraph" w:styleId="a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f"/>
    <w:unhideWhenUsed/>
    <w:rsid w:val="00194977"/>
    <w:pPr>
      <w:suppressAutoHyphens w:val="0"/>
      <w:spacing w:after="120"/>
      <w:ind w:left="283"/>
    </w:pPr>
    <w:rPr>
      <w:lang w:eastAsia="ru-RU"/>
    </w:rPr>
  </w:style>
  <w:style w:type="character" w:customStyle="1" w:styleId="a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e"/>
    <w:semiHidden/>
    <w:rsid w:val="00194977"/>
    <w:rPr>
      <w:rFonts w:ascii="Times New Roman" w:eastAsia="Times New Roman" w:hAnsi="Times New Roman" w:cs="Times New Roman"/>
      <w:sz w:val="24"/>
      <w:szCs w:val="24"/>
      <w:lang w:eastAsia="ru-RU"/>
    </w:rPr>
  </w:style>
  <w:style w:type="character" w:customStyle="1" w:styleId="af0">
    <w:name w:val="Цветовое выделение"/>
    <w:uiPriority w:val="99"/>
    <w:rsid w:val="005B7719"/>
    <w:rPr>
      <w:b/>
      <w:bCs/>
      <w:color w:val="000080"/>
      <w:sz w:val="20"/>
      <w:szCs w:val="20"/>
    </w:rPr>
  </w:style>
  <w:style w:type="paragraph" w:styleId="21">
    <w:name w:val="Body Text Indent 2"/>
    <w:basedOn w:val="a0"/>
    <w:link w:val="22"/>
    <w:uiPriority w:val="99"/>
    <w:semiHidden/>
    <w:unhideWhenUsed/>
    <w:rsid w:val="00495292"/>
    <w:pPr>
      <w:spacing w:after="120" w:line="480" w:lineRule="auto"/>
      <w:ind w:left="283"/>
    </w:pPr>
  </w:style>
  <w:style w:type="character" w:customStyle="1" w:styleId="22">
    <w:name w:val="Основной текст с отступом 2 Знак"/>
    <w:basedOn w:val="a1"/>
    <w:link w:val="21"/>
    <w:uiPriority w:val="99"/>
    <w:semiHidden/>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1">
    <w:name w:val="Заголовок к тексту"/>
    <w:basedOn w:val="a0"/>
    <w:next w:val="a5"/>
    <w:rsid w:val="00495292"/>
    <w:pPr>
      <w:spacing w:after="480" w:line="240" w:lineRule="exact"/>
    </w:pPr>
    <w:rPr>
      <w:b/>
      <w:sz w:val="28"/>
      <w:szCs w:val="20"/>
      <w:lang w:val="en-US" w:eastAsia="ru-RU" w:bidi="en-US"/>
    </w:rPr>
  </w:style>
  <w:style w:type="character" w:styleId="af2">
    <w:name w:val="Hyperlink"/>
    <w:rsid w:val="001F115E"/>
    <w:rPr>
      <w:color w:val="000080"/>
      <w:u w:val="single"/>
    </w:rPr>
  </w:style>
  <w:style w:type="paragraph" w:customStyle="1" w:styleId="af3">
    <w:name w:val="Содержимое таблицы"/>
    <w:basedOn w:val="a0"/>
    <w:rsid w:val="001F115E"/>
    <w:pPr>
      <w:suppressLineNumbers/>
    </w:pPr>
  </w:style>
  <w:style w:type="paragraph" w:styleId="af4">
    <w:name w:val="List Paragraph"/>
    <w:basedOn w:val="a0"/>
    <w:link w:val="af5"/>
    <w:qFormat/>
    <w:rsid w:val="001F115E"/>
    <w:pPr>
      <w:suppressAutoHyphens w:val="0"/>
      <w:ind w:left="720"/>
      <w:contextualSpacing/>
    </w:pPr>
    <w:rPr>
      <w:lang w:eastAsia="ru-RU"/>
    </w:rPr>
  </w:style>
  <w:style w:type="table" w:styleId="af6">
    <w:name w:val="Table Grid"/>
    <w:basedOn w:val="a2"/>
    <w:rsid w:val="00087E46"/>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7">
    <w:name w:val="Balloon Text"/>
    <w:basedOn w:val="a0"/>
    <w:link w:val="af8"/>
    <w:uiPriority w:val="99"/>
    <w:semiHidden/>
    <w:unhideWhenUsed/>
    <w:rsid w:val="00021EF7"/>
    <w:rPr>
      <w:rFonts w:ascii="Tahoma" w:hAnsi="Tahoma" w:cs="Tahoma"/>
      <w:sz w:val="16"/>
      <w:szCs w:val="16"/>
    </w:rPr>
  </w:style>
  <w:style w:type="character" w:customStyle="1" w:styleId="af8">
    <w:name w:val="Текст выноски Знак"/>
    <w:basedOn w:val="a1"/>
    <w:link w:val="af7"/>
    <w:uiPriority w:val="99"/>
    <w:semiHidden/>
    <w:rsid w:val="00021EF7"/>
    <w:rPr>
      <w:rFonts w:ascii="Tahoma" w:eastAsia="Times New Roman" w:hAnsi="Tahoma" w:cs="Tahoma"/>
      <w:sz w:val="16"/>
      <w:szCs w:val="16"/>
      <w:lang w:eastAsia="ar-SA"/>
    </w:rPr>
  </w:style>
  <w:style w:type="paragraph" w:styleId="af9">
    <w:name w:val="No Spacing"/>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a">
    <w:name w:val="Таблицы (моноширинный)"/>
    <w:basedOn w:val="a0"/>
    <w:next w:val="a0"/>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0">
    <w:name w:val="Заголовок 2 Знак"/>
    <w:basedOn w:val="a1"/>
    <w:link w:val="2"/>
    <w:uiPriority w:val="9"/>
    <w:semiHidden/>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1">
    <w:name w:val="Знак1 Знак Знак Знак Знак Знак Знак"/>
    <w:basedOn w:val="a0"/>
    <w:rsid w:val="00C428C0"/>
    <w:pPr>
      <w:suppressAutoHyphens w:val="0"/>
      <w:spacing w:after="160" w:line="240" w:lineRule="exact"/>
    </w:pPr>
    <w:rPr>
      <w:rFonts w:ascii="Verdana" w:hAnsi="Verdana"/>
      <w:lang w:val="en-US" w:eastAsia="en-US"/>
    </w:rPr>
  </w:style>
  <w:style w:type="paragraph" w:customStyle="1" w:styleId="ConsPlusCell">
    <w:name w:val="ConsPlusCell"/>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1"/>
    <w:link w:val="6"/>
    <w:uiPriority w:val="9"/>
    <w:semiHidden/>
    <w:rsid w:val="00694476"/>
    <w:rPr>
      <w:rFonts w:asciiTheme="majorHAnsi" w:eastAsiaTheme="majorEastAsia" w:hAnsiTheme="majorHAnsi" w:cstheme="majorBidi"/>
      <w:i/>
      <w:iCs/>
      <w:color w:val="243F60" w:themeColor="accent1" w:themeShade="7F"/>
      <w:sz w:val="24"/>
      <w:szCs w:val="24"/>
      <w:lang w:eastAsia="ar-SA"/>
    </w:rPr>
  </w:style>
  <w:style w:type="paragraph" w:styleId="23">
    <w:name w:val="Body Text 2"/>
    <w:basedOn w:val="a0"/>
    <w:link w:val="24"/>
    <w:uiPriority w:val="99"/>
    <w:unhideWhenUsed/>
    <w:rsid w:val="00694476"/>
    <w:pPr>
      <w:spacing w:after="120" w:line="480" w:lineRule="auto"/>
    </w:pPr>
  </w:style>
  <w:style w:type="character" w:customStyle="1" w:styleId="24">
    <w:name w:val="Основной текст 2 Знак"/>
    <w:basedOn w:val="a1"/>
    <w:link w:val="23"/>
    <w:uiPriority w:val="99"/>
    <w:rsid w:val="00694476"/>
    <w:rPr>
      <w:rFonts w:ascii="Times New Roman" w:eastAsia="Times New Roman" w:hAnsi="Times New Roman" w:cs="Times New Roman"/>
      <w:sz w:val="24"/>
      <w:szCs w:val="24"/>
      <w:lang w:eastAsia="ar-SA"/>
    </w:rPr>
  </w:style>
  <w:style w:type="character" w:styleId="afb">
    <w:name w:val="Emphasis"/>
    <w:qFormat/>
    <w:rsid w:val="00694476"/>
    <w:rPr>
      <w:i/>
      <w:iCs/>
    </w:rPr>
  </w:style>
  <w:style w:type="paragraph" w:styleId="afc">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
    <w:basedOn w:val="a0"/>
    <w:qFormat/>
    <w:rsid w:val="00AB5E87"/>
    <w:pPr>
      <w:suppressAutoHyphens w:val="0"/>
    </w:pPr>
    <w:rPr>
      <w:rFonts w:ascii="Verdana" w:hAnsi="Verdana"/>
      <w:sz w:val="16"/>
      <w:szCs w:val="16"/>
      <w:lang w:eastAsia="ru-RU"/>
    </w:rPr>
  </w:style>
  <w:style w:type="paragraph" w:customStyle="1" w:styleId="afd">
    <w:name w:val="Прижатый влево"/>
    <w:basedOn w:val="a0"/>
    <w:next w:val="a0"/>
    <w:uiPriority w:val="99"/>
    <w:rsid w:val="00CD4521"/>
    <w:pPr>
      <w:widowControl w:val="0"/>
      <w:autoSpaceDE w:val="0"/>
    </w:pPr>
    <w:rPr>
      <w:rFonts w:ascii="Arial" w:eastAsia="Lucida Sans Unicode" w:hAnsi="Arial"/>
      <w:kern w:val="1"/>
      <w:sz w:val="20"/>
      <w:szCs w:val="20"/>
      <w:lang w:eastAsia="ru-RU"/>
    </w:rPr>
  </w:style>
  <w:style w:type="paragraph" w:styleId="afe">
    <w:name w:val="footer"/>
    <w:basedOn w:val="a0"/>
    <w:link w:val="aff"/>
    <w:uiPriority w:val="99"/>
    <w:unhideWhenUsed/>
    <w:rsid w:val="00CD4521"/>
    <w:pPr>
      <w:tabs>
        <w:tab w:val="center" w:pos="4677"/>
        <w:tab w:val="right" w:pos="9355"/>
      </w:tabs>
    </w:pPr>
  </w:style>
  <w:style w:type="character" w:customStyle="1" w:styleId="aff">
    <w:name w:val="Нижний колонтитул Знак"/>
    <w:basedOn w:val="a1"/>
    <w:link w:val="afe"/>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1"/>
    <w:link w:val="5"/>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0"/>
    <w:link w:val="32"/>
    <w:uiPriority w:val="99"/>
    <w:semiHidden/>
    <w:unhideWhenUsed/>
    <w:rsid w:val="002501DB"/>
    <w:pPr>
      <w:spacing w:after="120"/>
    </w:pPr>
    <w:rPr>
      <w:sz w:val="16"/>
      <w:szCs w:val="16"/>
    </w:rPr>
  </w:style>
  <w:style w:type="character" w:customStyle="1" w:styleId="32">
    <w:name w:val="Основной текст 3 Знак"/>
    <w:basedOn w:val="a1"/>
    <w:link w:val="31"/>
    <w:uiPriority w:val="99"/>
    <w:semiHidden/>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0"/>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1"/>
    <w:link w:val="3"/>
    <w:uiPriority w:val="9"/>
    <w:semiHidden/>
    <w:rsid w:val="005772C9"/>
    <w:rPr>
      <w:rFonts w:asciiTheme="majorHAnsi" w:eastAsiaTheme="majorEastAsia" w:hAnsiTheme="majorHAnsi" w:cstheme="majorBidi"/>
      <w:b/>
      <w:bCs/>
      <w:color w:val="4F81BD" w:themeColor="accent1"/>
      <w:sz w:val="24"/>
      <w:szCs w:val="24"/>
      <w:lang w:eastAsia="ar-SA"/>
    </w:rPr>
  </w:style>
  <w:style w:type="paragraph" w:styleId="aff0">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0"/>
    <w:link w:val="aff1"/>
    <w:unhideWhenUsed/>
    <w:rsid w:val="005772C9"/>
    <w:pPr>
      <w:suppressAutoHyphens w:val="0"/>
    </w:pPr>
    <w:rPr>
      <w:rFonts w:ascii="Courier New" w:hAnsi="Courier New"/>
      <w:sz w:val="20"/>
      <w:szCs w:val="20"/>
      <w:lang w:val="x-none" w:eastAsia="x-none"/>
    </w:rPr>
  </w:style>
  <w:style w:type="character" w:customStyle="1" w:styleId="aff1">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1"/>
    <w:link w:val="aff0"/>
    <w:rsid w:val="005772C9"/>
    <w:rPr>
      <w:rFonts w:ascii="Courier New" w:eastAsia="Times New Roman" w:hAnsi="Courier New" w:cs="Times New Roman"/>
      <w:sz w:val="20"/>
      <w:szCs w:val="20"/>
      <w:lang w:val="x-none" w:eastAsia="x-none"/>
    </w:rPr>
  </w:style>
  <w:style w:type="character" w:customStyle="1" w:styleId="af5">
    <w:name w:val="Абзац списка Знак"/>
    <w:link w:val="af4"/>
    <w:rsid w:val="005772C9"/>
    <w:rPr>
      <w:rFonts w:ascii="Times New Roman" w:eastAsia="Times New Roman" w:hAnsi="Times New Roman" w:cs="Times New Roman"/>
      <w:sz w:val="24"/>
      <w:szCs w:val="24"/>
      <w:lang w:eastAsia="ru-RU"/>
    </w:rPr>
  </w:style>
  <w:style w:type="paragraph" w:customStyle="1" w:styleId="formattext">
    <w:name w:val="formattext"/>
    <w:basedOn w:val="a0"/>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2">
    <w:name w:val="footnote reference"/>
    <w:basedOn w:val="a1"/>
    <w:uiPriority w:val="99"/>
    <w:unhideWhenUsed/>
    <w:rsid w:val="00731AE3"/>
    <w:rPr>
      <w:vertAlign w:val="superscript"/>
    </w:rPr>
  </w:style>
  <w:style w:type="character" w:customStyle="1" w:styleId="iceouttxt6">
    <w:name w:val="iceouttxt6"/>
    <w:basedOn w:val="a1"/>
    <w:rsid w:val="00683ABA"/>
    <w:rPr>
      <w:rFonts w:ascii="Arial" w:hAnsi="Arial" w:cs="Arial" w:hint="default"/>
      <w:color w:val="666666"/>
      <w:sz w:val="17"/>
      <w:szCs w:val="17"/>
    </w:rPr>
  </w:style>
  <w:style w:type="paragraph" w:customStyle="1" w:styleId="Textbody">
    <w:name w:val="Text body"/>
    <w:basedOn w:val="a0"/>
    <w:rsid w:val="004C08B1"/>
    <w:pPr>
      <w:widowControl w:val="0"/>
      <w:autoSpaceDN w:val="0"/>
      <w:spacing w:after="120"/>
      <w:textAlignment w:val="baseline"/>
    </w:pPr>
    <w:rPr>
      <w:rFonts w:eastAsia="Andale Sans UI" w:cs="Tahoma"/>
      <w:kern w:val="3"/>
      <w:lang w:val="de-DE" w:eastAsia="ja-JP" w:bidi="fa-IR"/>
    </w:rPr>
  </w:style>
  <w:style w:type="table" w:customStyle="1" w:styleId="12">
    <w:name w:val="Сетка таблицы1"/>
    <w:basedOn w:val="a2"/>
    <w:next w:val="af6"/>
    <w:uiPriority w:val="59"/>
    <w:rsid w:val="00D53BFF"/>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5">
    <w:name w:val="Сетка таблицы2"/>
    <w:basedOn w:val="a2"/>
    <w:next w:val="af6"/>
    <w:rsid w:val="00AE02BE"/>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2"/>
    <w:next w:val="af6"/>
    <w:rsid w:val="001D58D0"/>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2"/>
    <w:next w:val="af6"/>
    <w:rsid w:val="00365362"/>
    <w:pPr>
      <w:spacing w:before="0" w:beforeAutospacing="0" w:after="0" w:afterAutospacing="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2"/>
    <w:next w:val="af6"/>
    <w:rsid w:val="006E4F9F"/>
    <w:pPr>
      <w:spacing w:before="0" w:beforeAutospacing="0" w:after="0" w:afterAutospacing="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2"/>
    <w:next w:val="af6"/>
    <w:rsid w:val="009D610F"/>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E7D65"/>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6B1858"/>
    <w:pPr>
      <w:keepNext/>
      <w:tabs>
        <w:tab w:val="left" w:pos="0"/>
        <w:tab w:val="num" w:pos="432"/>
      </w:tabs>
      <w:spacing w:before="80"/>
      <w:ind w:left="432" w:hanging="432"/>
      <w:jc w:val="center"/>
      <w:outlineLvl w:val="0"/>
    </w:pPr>
    <w:rPr>
      <w:b/>
      <w:spacing w:val="20"/>
      <w:szCs w:val="20"/>
    </w:rPr>
  </w:style>
  <w:style w:type="paragraph" w:styleId="2">
    <w:name w:val="heading 2"/>
    <w:basedOn w:val="a0"/>
    <w:next w:val="a0"/>
    <w:link w:val="20"/>
    <w:uiPriority w:val="9"/>
    <w:semiHidden/>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0"/>
    <w:next w:val="a0"/>
    <w:link w:val="50"/>
    <w:uiPriority w:val="9"/>
    <w:semiHidden/>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B1858"/>
    <w:rPr>
      <w:rFonts w:ascii="Times New Roman" w:eastAsia="Times New Roman" w:hAnsi="Times New Roman" w:cs="Times New Roman"/>
      <w:b/>
      <w:spacing w:val="20"/>
      <w:sz w:val="24"/>
      <w:szCs w:val="20"/>
      <w:lang w:eastAsia="ar-SA"/>
    </w:rPr>
  </w:style>
  <w:style w:type="character" w:customStyle="1" w:styleId="blk">
    <w:name w:val="blk"/>
    <w:basedOn w:val="a1"/>
    <w:rsid w:val="006B1858"/>
  </w:style>
  <w:style w:type="character" w:styleId="a4">
    <w:name w:val="Strong"/>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5">
    <w:name w:val="Body Text"/>
    <w:basedOn w:val="a0"/>
    <w:link w:val="a6"/>
    <w:semiHidden/>
    <w:rsid w:val="006B1858"/>
    <w:pPr>
      <w:jc w:val="both"/>
    </w:pPr>
  </w:style>
  <w:style w:type="character" w:customStyle="1" w:styleId="a6">
    <w:name w:val="Основной текст Знак"/>
    <w:basedOn w:val="a1"/>
    <w:link w:val="a5"/>
    <w:semiHidden/>
    <w:rsid w:val="006B1858"/>
    <w:rPr>
      <w:rFonts w:ascii="Times New Roman" w:eastAsia="Times New Roman" w:hAnsi="Times New Roman" w:cs="Times New Roman"/>
      <w:sz w:val="24"/>
      <w:szCs w:val="24"/>
      <w:lang w:eastAsia="ar-SA"/>
    </w:rPr>
  </w:style>
  <w:style w:type="paragraph" w:styleId="a7">
    <w:name w:val="Title"/>
    <w:basedOn w:val="a0"/>
    <w:next w:val="a8"/>
    <w:link w:val="a9"/>
    <w:uiPriority w:val="10"/>
    <w:qFormat/>
    <w:rsid w:val="006B1858"/>
    <w:pPr>
      <w:widowControl w:val="0"/>
      <w:suppressAutoHyphens w:val="0"/>
      <w:autoSpaceDE w:val="0"/>
      <w:jc w:val="center"/>
    </w:pPr>
    <w:rPr>
      <w:b/>
      <w:bCs/>
      <w:color w:val="000080"/>
    </w:rPr>
  </w:style>
  <w:style w:type="character" w:customStyle="1" w:styleId="a9">
    <w:name w:val="Название Знак"/>
    <w:basedOn w:val="a1"/>
    <w:link w:val="a7"/>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a">
    <w:name w:val="header"/>
    <w:basedOn w:val="a0"/>
    <w:link w:val="ab"/>
    <w:uiPriority w:val="99"/>
    <w:rsid w:val="006B1858"/>
    <w:pPr>
      <w:tabs>
        <w:tab w:val="center" w:pos="4153"/>
        <w:tab w:val="right" w:pos="8306"/>
      </w:tabs>
    </w:pPr>
    <w:rPr>
      <w:sz w:val="20"/>
      <w:szCs w:val="20"/>
    </w:rPr>
  </w:style>
  <w:style w:type="character" w:customStyle="1" w:styleId="ab">
    <w:name w:val="Верхний колонтитул Знак"/>
    <w:basedOn w:val="a1"/>
    <w:link w:val="aa"/>
    <w:uiPriority w:val="99"/>
    <w:rsid w:val="006B1858"/>
    <w:rPr>
      <w:rFonts w:ascii="Times New Roman" w:eastAsia="Times New Roman" w:hAnsi="Times New Roman" w:cs="Times New Roman"/>
      <w:sz w:val="20"/>
      <w:szCs w:val="20"/>
      <w:lang w:eastAsia="ar-SA"/>
    </w:rPr>
  </w:style>
  <w:style w:type="paragraph" w:customStyle="1" w:styleId="a">
    <w:name w:val="Текст ТД"/>
    <w:basedOn w:val="a0"/>
    <w:link w:val="ac"/>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c">
    <w:name w:val="Текст ТД Знак"/>
    <w:basedOn w:val="a1"/>
    <w:link w:val="a"/>
    <w:rsid w:val="006B1858"/>
    <w:rPr>
      <w:rFonts w:ascii="Times New Roman" w:eastAsia="Calibri" w:hAnsi="Times New Roman" w:cs="Times New Roman"/>
      <w:sz w:val="24"/>
      <w:szCs w:val="24"/>
    </w:rPr>
  </w:style>
  <w:style w:type="paragraph" w:styleId="a8">
    <w:name w:val="Subtitle"/>
    <w:basedOn w:val="a0"/>
    <w:next w:val="a0"/>
    <w:link w:val="ad"/>
    <w:uiPriority w:val="11"/>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d">
    <w:name w:val="Подзаголовок Знак"/>
    <w:basedOn w:val="a1"/>
    <w:link w:val="a8"/>
    <w:uiPriority w:val="11"/>
    <w:rsid w:val="006B1858"/>
    <w:rPr>
      <w:rFonts w:asciiTheme="majorHAnsi" w:eastAsiaTheme="majorEastAsia" w:hAnsiTheme="majorHAnsi" w:cstheme="majorBidi"/>
      <w:i/>
      <w:iCs/>
      <w:color w:val="4F81BD" w:themeColor="accent1"/>
      <w:spacing w:val="15"/>
      <w:sz w:val="24"/>
      <w:szCs w:val="24"/>
      <w:lang w:eastAsia="ar-SA"/>
    </w:rPr>
  </w:style>
  <w:style w:type="paragraph" w:styleId="a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f"/>
    <w:unhideWhenUsed/>
    <w:rsid w:val="00194977"/>
    <w:pPr>
      <w:suppressAutoHyphens w:val="0"/>
      <w:spacing w:after="120"/>
      <w:ind w:left="283"/>
    </w:pPr>
    <w:rPr>
      <w:lang w:eastAsia="ru-RU"/>
    </w:rPr>
  </w:style>
  <w:style w:type="character" w:customStyle="1" w:styleId="a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e"/>
    <w:semiHidden/>
    <w:rsid w:val="00194977"/>
    <w:rPr>
      <w:rFonts w:ascii="Times New Roman" w:eastAsia="Times New Roman" w:hAnsi="Times New Roman" w:cs="Times New Roman"/>
      <w:sz w:val="24"/>
      <w:szCs w:val="24"/>
      <w:lang w:eastAsia="ru-RU"/>
    </w:rPr>
  </w:style>
  <w:style w:type="character" w:customStyle="1" w:styleId="af0">
    <w:name w:val="Цветовое выделение"/>
    <w:uiPriority w:val="99"/>
    <w:rsid w:val="005B7719"/>
    <w:rPr>
      <w:b/>
      <w:bCs/>
      <w:color w:val="000080"/>
      <w:sz w:val="20"/>
      <w:szCs w:val="20"/>
    </w:rPr>
  </w:style>
  <w:style w:type="paragraph" w:styleId="21">
    <w:name w:val="Body Text Indent 2"/>
    <w:basedOn w:val="a0"/>
    <w:link w:val="22"/>
    <w:uiPriority w:val="99"/>
    <w:semiHidden/>
    <w:unhideWhenUsed/>
    <w:rsid w:val="00495292"/>
    <w:pPr>
      <w:spacing w:after="120" w:line="480" w:lineRule="auto"/>
      <w:ind w:left="283"/>
    </w:pPr>
  </w:style>
  <w:style w:type="character" w:customStyle="1" w:styleId="22">
    <w:name w:val="Основной текст с отступом 2 Знак"/>
    <w:basedOn w:val="a1"/>
    <w:link w:val="21"/>
    <w:uiPriority w:val="99"/>
    <w:semiHidden/>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1">
    <w:name w:val="Заголовок к тексту"/>
    <w:basedOn w:val="a0"/>
    <w:next w:val="a5"/>
    <w:rsid w:val="00495292"/>
    <w:pPr>
      <w:spacing w:after="480" w:line="240" w:lineRule="exact"/>
    </w:pPr>
    <w:rPr>
      <w:b/>
      <w:sz w:val="28"/>
      <w:szCs w:val="20"/>
      <w:lang w:val="en-US" w:eastAsia="ru-RU" w:bidi="en-US"/>
    </w:rPr>
  </w:style>
  <w:style w:type="character" w:styleId="af2">
    <w:name w:val="Hyperlink"/>
    <w:rsid w:val="001F115E"/>
    <w:rPr>
      <w:color w:val="000080"/>
      <w:u w:val="single"/>
    </w:rPr>
  </w:style>
  <w:style w:type="paragraph" w:customStyle="1" w:styleId="af3">
    <w:name w:val="Содержимое таблицы"/>
    <w:basedOn w:val="a0"/>
    <w:rsid w:val="001F115E"/>
    <w:pPr>
      <w:suppressLineNumbers/>
    </w:pPr>
  </w:style>
  <w:style w:type="paragraph" w:styleId="af4">
    <w:name w:val="List Paragraph"/>
    <w:basedOn w:val="a0"/>
    <w:link w:val="af5"/>
    <w:qFormat/>
    <w:rsid w:val="001F115E"/>
    <w:pPr>
      <w:suppressAutoHyphens w:val="0"/>
      <w:ind w:left="720"/>
      <w:contextualSpacing/>
    </w:pPr>
    <w:rPr>
      <w:lang w:eastAsia="ru-RU"/>
    </w:rPr>
  </w:style>
  <w:style w:type="table" w:styleId="af6">
    <w:name w:val="Table Grid"/>
    <w:basedOn w:val="a2"/>
    <w:rsid w:val="00087E46"/>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7">
    <w:name w:val="Balloon Text"/>
    <w:basedOn w:val="a0"/>
    <w:link w:val="af8"/>
    <w:uiPriority w:val="99"/>
    <w:semiHidden/>
    <w:unhideWhenUsed/>
    <w:rsid w:val="00021EF7"/>
    <w:rPr>
      <w:rFonts w:ascii="Tahoma" w:hAnsi="Tahoma" w:cs="Tahoma"/>
      <w:sz w:val="16"/>
      <w:szCs w:val="16"/>
    </w:rPr>
  </w:style>
  <w:style w:type="character" w:customStyle="1" w:styleId="af8">
    <w:name w:val="Текст выноски Знак"/>
    <w:basedOn w:val="a1"/>
    <w:link w:val="af7"/>
    <w:uiPriority w:val="99"/>
    <w:semiHidden/>
    <w:rsid w:val="00021EF7"/>
    <w:rPr>
      <w:rFonts w:ascii="Tahoma" w:eastAsia="Times New Roman" w:hAnsi="Tahoma" w:cs="Tahoma"/>
      <w:sz w:val="16"/>
      <w:szCs w:val="16"/>
      <w:lang w:eastAsia="ar-SA"/>
    </w:rPr>
  </w:style>
  <w:style w:type="paragraph" w:styleId="af9">
    <w:name w:val="No Spacing"/>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a">
    <w:name w:val="Таблицы (моноширинный)"/>
    <w:basedOn w:val="a0"/>
    <w:next w:val="a0"/>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0">
    <w:name w:val="Заголовок 2 Знак"/>
    <w:basedOn w:val="a1"/>
    <w:link w:val="2"/>
    <w:uiPriority w:val="9"/>
    <w:semiHidden/>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1">
    <w:name w:val="Знак1 Знак Знак Знак Знак Знак Знак"/>
    <w:basedOn w:val="a0"/>
    <w:rsid w:val="00C428C0"/>
    <w:pPr>
      <w:suppressAutoHyphens w:val="0"/>
      <w:spacing w:after="160" w:line="240" w:lineRule="exact"/>
    </w:pPr>
    <w:rPr>
      <w:rFonts w:ascii="Verdana" w:hAnsi="Verdana"/>
      <w:lang w:val="en-US" w:eastAsia="en-US"/>
    </w:rPr>
  </w:style>
  <w:style w:type="paragraph" w:customStyle="1" w:styleId="ConsPlusCell">
    <w:name w:val="ConsPlusCell"/>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1"/>
    <w:link w:val="6"/>
    <w:uiPriority w:val="9"/>
    <w:semiHidden/>
    <w:rsid w:val="00694476"/>
    <w:rPr>
      <w:rFonts w:asciiTheme="majorHAnsi" w:eastAsiaTheme="majorEastAsia" w:hAnsiTheme="majorHAnsi" w:cstheme="majorBidi"/>
      <w:i/>
      <w:iCs/>
      <w:color w:val="243F60" w:themeColor="accent1" w:themeShade="7F"/>
      <w:sz w:val="24"/>
      <w:szCs w:val="24"/>
      <w:lang w:eastAsia="ar-SA"/>
    </w:rPr>
  </w:style>
  <w:style w:type="paragraph" w:styleId="23">
    <w:name w:val="Body Text 2"/>
    <w:basedOn w:val="a0"/>
    <w:link w:val="24"/>
    <w:uiPriority w:val="99"/>
    <w:unhideWhenUsed/>
    <w:rsid w:val="00694476"/>
    <w:pPr>
      <w:spacing w:after="120" w:line="480" w:lineRule="auto"/>
    </w:pPr>
  </w:style>
  <w:style w:type="character" w:customStyle="1" w:styleId="24">
    <w:name w:val="Основной текст 2 Знак"/>
    <w:basedOn w:val="a1"/>
    <w:link w:val="23"/>
    <w:uiPriority w:val="99"/>
    <w:rsid w:val="00694476"/>
    <w:rPr>
      <w:rFonts w:ascii="Times New Roman" w:eastAsia="Times New Roman" w:hAnsi="Times New Roman" w:cs="Times New Roman"/>
      <w:sz w:val="24"/>
      <w:szCs w:val="24"/>
      <w:lang w:eastAsia="ar-SA"/>
    </w:rPr>
  </w:style>
  <w:style w:type="character" w:styleId="afb">
    <w:name w:val="Emphasis"/>
    <w:qFormat/>
    <w:rsid w:val="00694476"/>
    <w:rPr>
      <w:i/>
      <w:iCs/>
    </w:rPr>
  </w:style>
  <w:style w:type="paragraph" w:styleId="afc">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
    <w:basedOn w:val="a0"/>
    <w:qFormat/>
    <w:rsid w:val="00AB5E87"/>
    <w:pPr>
      <w:suppressAutoHyphens w:val="0"/>
    </w:pPr>
    <w:rPr>
      <w:rFonts w:ascii="Verdana" w:hAnsi="Verdana"/>
      <w:sz w:val="16"/>
      <w:szCs w:val="16"/>
      <w:lang w:eastAsia="ru-RU"/>
    </w:rPr>
  </w:style>
  <w:style w:type="paragraph" w:customStyle="1" w:styleId="afd">
    <w:name w:val="Прижатый влево"/>
    <w:basedOn w:val="a0"/>
    <w:next w:val="a0"/>
    <w:uiPriority w:val="99"/>
    <w:rsid w:val="00CD4521"/>
    <w:pPr>
      <w:widowControl w:val="0"/>
      <w:autoSpaceDE w:val="0"/>
    </w:pPr>
    <w:rPr>
      <w:rFonts w:ascii="Arial" w:eastAsia="Lucida Sans Unicode" w:hAnsi="Arial"/>
      <w:kern w:val="1"/>
      <w:sz w:val="20"/>
      <w:szCs w:val="20"/>
      <w:lang w:eastAsia="ru-RU"/>
    </w:rPr>
  </w:style>
  <w:style w:type="paragraph" w:styleId="afe">
    <w:name w:val="footer"/>
    <w:basedOn w:val="a0"/>
    <w:link w:val="aff"/>
    <w:uiPriority w:val="99"/>
    <w:unhideWhenUsed/>
    <w:rsid w:val="00CD4521"/>
    <w:pPr>
      <w:tabs>
        <w:tab w:val="center" w:pos="4677"/>
        <w:tab w:val="right" w:pos="9355"/>
      </w:tabs>
    </w:pPr>
  </w:style>
  <w:style w:type="character" w:customStyle="1" w:styleId="aff">
    <w:name w:val="Нижний колонтитул Знак"/>
    <w:basedOn w:val="a1"/>
    <w:link w:val="afe"/>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1"/>
    <w:link w:val="5"/>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0"/>
    <w:link w:val="32"/>
    <w:uiPriority w:val="99"/>
    <w:semiHidden/>
    <w:unhideWhenUsed/>
    <w:rsid w:val="002501DB"/>
    <w:pPr>
      <w:spacing w:after="120"/>
    </w:pPr>
    <w:rPr>
      <w:sz w:val="16"/>
      <w:szCs w:val="16"/>
    </w:rPr>
  </w:style>
  <w:style w:type="character" w:customStyle="1" w:styleId="32">
    <w:name w:val="Основной текст 3 Знак"/>
    <w:basedOn w:val="a1"/>
    <w:link w:val="31"/>
    <w:uiPriority w:val="99"/>
    <w:semiHidden/>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0"/>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1"/>
    <w:link w:val="3"/>
    <w:uiPriority w:val="9"/>
    <w:semiHidden/>
    <w:rsid w:val="005772C9"/>
    <w:rPr>
      <w:rFonts w:asciiTheme="majorHAnsi" w:eastAsiaTheme="majorEastAsia" w:hAnsiTheme="majorHAnsi" w:cstheme="majorBidi"/>
      <w:b/>
      <w:bCs/>
      <w:color w:val="4F81BD" w:themeColor="accent1"/>
      <w:sz w:val="24"/>
      <w:szCs w:val="24"/>
      <w:lang w:eastAsia="ar-SA"/>
    </w:rPr>
  </w:style>
  <w:style w:type="paragraph" w:styleId="aff0">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0"/>
    <w:link w:val="aff1"/>
    <w:unhideWhenUsed/>
    <w:rsid w:val="005772C9"/>
    <w:pPr>
      <w:suppressAutoHyphens w:val="0"/>
    </w:pPr>
    <w:rPr>
      <w:rFonts w:ascii="Courier New" w:hAnsi="Courier New"/>
      <w:sz w:val="20"/>
      <w:szCs w:val="20"/>
      <w:lang w:val="x-none" w:eastAsia="x-none"/>
    </w:rPr>
  </w:style>
  <w:style w:type="character" w:customStyle="1" w:styleId="aff1">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1"/>
    <w:link w:val="aff0"/>
    <w:rsid w:val="005772C9"/>
    <w:rPr>
      <w:rFonts w:ascii="Courier New" w:eastAsia="Times New Roman" w:hAnsi="Courier New" w:cs="Times New Roman"/>
      <w:sz w:val="20"/>
      <w:szCs w:val="20"/>
      <w:lang w:val="x-none" w:eastAsia="x-none"/>
    </w:rPr>
  </w:style>
  <w:style w:type="character" w:customStyle="1" w:styleId="af5">
    <w:name w:val="Абзац списка Знак"/>
    <w:link w:val="af4"/>
    <w:rsid w:val="005772C9"/>
    <w:rPr>
      <w:rFonts w:ascii="Times New Roman" w:eastAsia="Times New Roman" w:hAnsi="Times New Roman" w:cs="Times New Roman"/>
      <w:sz w:val="24"/>
      <w:szCs w:val="24"/>
      <w:lang w:eastAsia="ru-RU"/>
    </w:rPr>
  </w:style>
  <w:style w:type="paragraph" w:customStyle="1" w:styleId="formattext">
    <w:name w:val="formattext"/>
    <w:basedOn w:val="a0"/>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2">
    <w:name w:val="footnote reference"/>
    <w:basedOn w:val="a1"/>
    <w:uiPriority w:val="99"/>
    <w:unhideWhenUsed/>
    <w:rsid w:val="00731AE3"/>
    <w:rPr>
      <w:vertAlign w:val="superscript"/>
    </w:rPr>
  </w:style>
  <w:style w:type="character" w:customStyle="1" w:styleId="iceouttxt6">
    <w:name w:val="iceouttxt6"/>
    <w:basedOn w:val="a1"/>
    <w:rsid w:val="00683ABA"/>
    <w:rPr>
      <w:rFonts w:ascii="Arial" w:hAnsi="Arial" w:cs="Arial" w:hint="default"/>
      <w:color w:val="666666"/>
      <w:sz w:val="17"/>
      <w:szCs w:val="17"/>
    </w:rPr>
  </w:style>
  <w:style w:type="paragraph" w:customStyle="1" w:styleId="Textbody">
    <w:name w:val="Text body"/>
    <w:basedOn w:val="a0"/>
    <w:rsid w:val="004C08B1"/>
    <w:pPr>
      <w:widowControl w:val="0"/>
      <w:autoSpaceDN w:val="0"/>
      <w:spacing w:after="120"/>
      <w:textAlignment w:val="baseline"/>
    </w:pPr>
    <w:rPr>
      <w:rFonts w:eastAsia="Andale Sans UI" w:cs="Tahoma"/>
      <w:kern w:val="3"/>
      <w:lang w:val="de-DE" w:eastAsia="ja-JP" w:bidi="fa-IR"/>
    </w:rPr>
  </w:style>
  <w:style w:type="table" w:customStyle="1" w:styleId="12">
    <w:name w:val="Сетка таблицы1"/>
    <w:basedOn w:val="a2"/>
    <w:next w:val="af6"/>
    <w:uiPriority w:val="59"/>
    <w:rsid w:val="00D53BFF"/>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5">
    <w:name w:val="Сетка таблицы2"/>
    <w:basedOn w:val="a2"/>
    <w:next w:val="af6"/>
    <w:rsid w:val="00AE02BE"/>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2"/>
    <w:next w:val="af6"/>
    <w:rsid w:val="001D58D0"/>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2"/>
    <w:next w:val="af6"/>
    <w:rsid w:val="00365362"/>
    <w:pPr>
      <w:spacing w:before="0" w:beforeAutospacing="0" w:after="0" w:afterAutospacing="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2"/>
    <w:next w:val="af6"/>
    <w:rsid w:val="006E4F9F"/>
    <w:pPr>
      <w:spacing w:before="0" w:beforeAutospacing="0" w:after="0" w:afterAutospacing="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2"/>
    <w:next w:val="af6"/>
    <w:rsid w:val="009D610F"/>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99934">
      <w:bodyDiv w:val="1"/>
      <w:marLeft w:val="0"/>
      <w:marRight w:val="0"/>
      <w:marTop w:val="0"/>
      <w:marBottom w:val="0"/>
      <w:divBdr>
        <w:top w:val="none" w:sz="0" w:space="0" w:color="auto"/>
        <w:left w:val="none" w:sz="0" w:space="0" w:color="auto"/>
        <w:bottom w:val="none" w:sz="0" w:space="0" w:color="auto"/>
        <w:right w:val="none" w:sz="0" w:space="0" w:color="auto"/>
      </w:divBdr>
    </w:div>
    <w:div w:id="259067308">
      <w:bodyDiv w:val="1"/>
      <w:marLeft w:val="0"/>
      <w:marRight w:val="0"/>
      <w:marTop w:val="0"/>
      <w:marBottom w:val="0"/>
      <w:divBdr>
        <w:top w:val="none" w:sz="0" w:space="0" w:color="auto"/>
        <w:left w:val="none" w:sz="0" w:space="0" w:color="auto"/>
        <w:bottom w:val="none" w:sz="0" w:space="0" w:color="auto"/>
        <w:right w:val="none" w:sz="0" w:space="0" w:color="auto"/>
      </w:divBdr>
    </w:div>
    <w:div w:id="294483917">
      <w:bodyDiv w:val="1"/>
      <w:marLeft w:val="0"/>
      <w:marRight w:val="0"/>
      <w:marTop w:val="0"/>
      <w:marBottom w:val="0"/>
      <w:divBdr>
        <w:top w:val="none" w:sz="0" w:space="0" w:color="auto"/>
        <w:left w:val="none" w:sz="0" w:space="0" w:color="auto"/>
        <w:bottom w:val="none" w:sz="0" w:space="0" w:color="auto"/>
        <w:right w:val="none" w:sz="0" w:space="0" w:color="auto"/>
      </w:divBdr>
    </w:div>
    <w:div w:id="325593061">
      <w:bodyDiv w:val="1"/>
      <w:marLeft w:val="0"/>
      <w:marRight w:val="0"/>
      <w:marTop w:val="0"/>
      <w:marBottom w:val="0"/>
      <w:divBdr>
        <w:top w:val="none" w:sz="0" w:space="0" w:color="auto"/>
        <w:left w:val="none" w:sz="0" w:space="0" w:color="auto"/>
        <w:bottom w:val="none" w:sz="0" w:space="0" w:color="auto"/>
        <w:right w:val="none" w:sz="0" w:space="0" w:color="auto"/>
      </w:divBdr>
    </w:div>
    <w:div w:id="376247367">
      <w:bodyDiv w:val="1"/>
      <w:marLeft w:val="0"/>
      <w:marRight w:val="0"/>
      <w:marTop w:val="0"/>
      <w:marBottom w:val="0"/>
      <w:divBdr>
        <w:top w:val="none" w:sz="0" w:space="0" w:color="auto"/>
        <w:left w:val="none" w:sz="0" w:space="0" w:color="auto"/>
        <w:bottom w:val="none" w:sz="0" w:space="0" w:color="auto"/>
        <w:right w:val="none" w:sz="0" w:space="0" w:color="auto"/>
      </w:divBdr>
    </w:div>
    <w:div w:id="487138931">
      <w:bodyDiv w:val="1"/>
      <w:marLeft w:val="0"/>
      <w:marRight w:val="0"/>
      <w:marTop w:val="0"/>
      <w:marBottom w:val="0"/>
      <w:divBdr>
        <w:top w:val="none" w:sz="0" w:space="0" w:color="auto"/>
        <w:left w:val="none" w:sz="0" w:space="0" w:color="auto"/>
        <w:bottom w:val="none" w:sz="0" w:space="0" w:color="auto"/>
        <w:right w:val="none" w:sz="0" w:space="0" w:color="auto"/>
      </w:divBdr>
    </w:div>
    <w:div w:id="527915955">
      <w:bodyDiv w:val="1"/>
      <w:marLeft w:val="0"/>
      <w:marRight w:val="0"/>
      <w:marTop w:val="0"/>
      <w:marBottom w:val="0"/>
      <w:divBdr>
        <w:top w:val="none" w:sz="0" w:space="0" w:color="auto"/>
        <w:left w:val="none" w:sz="0" w:space="0" w:color="auto"/>
        <w:bottom w:val="none" w:sz="0" w:space="0" w:color="auto"/>
        <w:right w:val="none" w:sz="0" w:space="0" w:color="auto"/>
      </w:divBdr>
    </w:div>
    <w:div w:id="540483663">
      <w:bodyDiv w:val="1"/>
      <w:marLeft w:val="0"/>
      <w:marRight w:val="0"/>
      <w:marTop w:val="0"/>
      <w:marBottom w:val="0"/>
      <w:divBdr>
        <w:top w:val="none" w:sz="0" w:space="0" w:color="auto"/>
        <w:left w:val="none" w:sz="0" w:space="0" w:color="auto"/>
        <w:bottom w:val="none" w:sz="0" w:space="0" w:color="auto"/>
        <w:right w:val="none" w:sz="0" w:space="0" w:color="auto"/>
      </w:divBdr>
    </w:div>
    <w:div w:id="554394690">
      <w:bodyDiv w:val="1"/>
      <w:marLeft w:val="0"/>
      <w:marRight w:val="0"/>
      <w:marTop w:val="0"/>
      <w:marBottom w:val="0"/>
      <w:divBdr>
        <w:top w:val="none" w:sz="0" w:space="0" w:color="auto"/>
        <w:left w:val="none" w:sz="0" w:space="0" w:color="auto"/>
        <w:bottom w:val="none" w:sz="0" w:space="0" w:color="auto"/>
        <w:right w:val="none" w:sz="0" w:space="0" w:color="auto"/>
      </w:divBdr>
    </w:div>
    <w:div w:id="595479567">
      <w:bodyDiv w:val="1"/>
      <w:marLeft w:val="0"/>
      <w:marRight w:val="0"/>
      <w:marTop w:val="0"/>
      <w:marBottom w:val="0"/>
      <w:divBdr>
        <w:top w:val="none" w:sz="0" w:space="0" w:color="auto"/>
        <w:left w:val="none" w:sz="0" w:space="0" w:color="auto"/>
        <w:bottom w:val="none" w:sz="0" w:space="0" w:color="auto"/>
        <w:right w:val="none" w:sz="0" w:space="0" w:color="auto"/>
      </w:divBdr>
    </w:div>
    <w:div w:id="608003373">
      <w:bodyDiv w:val="1"/>
      <w:marLeft w:val="0"/>
      <w:marRight w:val="0"/>
      <w:marTop w:val="0"/>
      <w:marBottom w:val="0"/>
      <w:divBdr>
        <w:top w:val="none" w:sz="0" w:space="0" w:color="auto"/>
        <w:left w:val="none" w:sz="0" w:space="0" w:color="auto"/>
        <w:bottom w:val="none" w:sz="0" w:space="0" w:color="auto"/>
        <w:right w:val="none" w:sz="0" w:space="0" w:color="auto"/>
      </w:divBdr>
    </w:div>
    <w:div w:id="746343407">
      <w:bodyDiv w:val="1"/>
      <w:marLeft w:val="0"/>
      <w:marRight w:val="0"/>
      <w:marTop w:val="0"/>
      <w:marBottom w:val="0"/>
      <w:divBdr>
        <w:top w:val="none" w:sz="0" w:space="0" w:color="auto"/>
        <w:left w:val="none" w:sz="0" w:space="0" w:color="auto"/>
        <w:bottom w:val="none" w:sz="0" w:space="0" w:color="auto"/>
        <w:right w:val="none" w:sz="0" w:space="0" w:color="auto"/>
      </w:divBdr>
    </w:div>
    <w:div w:id="763650576">
      <w:bodyDiv w:val="1"/>
      <w:marLeft w:val="0"/>
      <w:marRight w:val="0"/>
      <w:marTop w:val="0"/>
      <w:marBottom w:val="0"/>
      <w:divBdr>
        <w:top w:val="none" w:sz="0" w:space="0" w:color="auto"/>
        <w:left w:val="none" w:sz="0" w:space="0" w:color="auto"/>
        <w:bottom w:val="none" w:sz="0" w:space="0" w:color="auto"/>
        <w:right w:val="none" w:sz="0" w:space="0" w:color="auto"/>
      </w:divBdr>
    </w:div>
    <w:div w:id="778181415">
      <w:bodyDiv w:val="1"/>
      <w:marLeft w:val="0"/>
      <w:marRight w:val="0"/>
      <w:marTop w:val="0"/>
      <w:marBottom w:val="0"/>
      <w:divBdr>
        <w:top w:val="none" w:sz="0" w:space="0" w:color="auto"/>
        <w:left w:val="none" w:sz="0" w:space="0" w:color="auto"/>
        <w:bottom w:val="none" w:sz="0" w:space="0" w:color="auto"/>
        <w:right w:val="none" w:sz="0" w:space="0" w:color="auto"/>
      </w:divBdr>
    </w:div>
    <w:div w:id="849875397">
      <w:bodyDiv w:val="1"/>
      <w:marLeft w:val="0"/>
      <w:marRight w:val="0"/>
      <w:marTop w:val="0"/>
      <w:marBottom w:val="0"/>
      <w:divBdr>
        <w:top w:val="none" w:sz="0" w:space="0" w:color="auto"/>
        <w:left w:val="none" w:sz="0" w:space="0" w:color="auto"/>
        <w:bottom w:val="none" w:sz="0" w:space="0" w:color="auto"/>
        <w:right w:val="none" w:sz="0" w:space="0" w:color="auto"/>
      </w:divBdr>
    </w:div>
    <w:div w:id="1051928726">
      <w:bodyDiv w:val="1"/>
      <w:marLeft w:val="0"/>
      <w:marRight w:val="0"/>
      <w:marTop w:val="0"/>
      <w:marBottom w:val="0"/>
      <w:divBdr>
        <w:top w:val="none" w:sz="0" w:space="0" w:color="auto"/>
        <w:left w:val="none" w:sz="0" w:space="0" w:color="auto"/>
        <w:bottom w:val="none" w:sz="0" w:space="0" w:color="auto"/>
        <w:right w:val="none" w:sz="0" w:space="0" w:color="auto"/>
      </w:divBdr>
    </w:div>
    <w:div w:id="1078401887">
      <w:bodyDiv w:val="1"/>
      <w:marLeft w:val="0"/>
      <w:marRight w:val="0"/>
      <w:marTop w:val="0"/>
      <w:marBottom w:val="0"/>
      <w:divBdr>
        <w:top w:val="none" w:sz="0" w:space="0" w:color="auto"/>
        <w:left w:val="none" w:sz="0" w:space="0" w:color="auto"/>
        <w:bottom w:val="none" w:sz="0" w:space="0" w:color="auto"/>
        <w:right w:val="none" w:sz="0" w:space="0" w:color="auto"/>
      </w:divBdr>
    </w:div>
    <w:div w:id="1109202470">
      <w:bodyDiv w:val="1"/>
      <w:marLeft w:val="0"/>
      <w:marRight w:val="0"/>
      <w:marTop w:val="0"/>
      <w:marBottom w:val="0"/>
      <w:divBdr>
        <w:top w:val="none" w:sz="0" w:space="0" w:color="auto"/>
        <w:left w:val="none" w:sz="0" w:space="0" w:color="auto"/>
        <w:bottom w:val="none" w:sz="0" w:space="0" w:color="auto"/>
        <w:right w:val="none" w:sz="0" w:space="0" w:color="auto"/>
      </w:divBdr>
    </w:div>
    <w:div w:id="1131360252">
      <w:bodyDiv w:val="1"/>
      <w:marLeft w:val="0"/>
      <w:marRight w:val="0"/>
      <w:marTop w:val="0"/>
      <w:marBottom w:val="0"/>
      <w:divBdr>
        <w:top w:val="none" w:sz="0" w:space="0" w:color="auto"/>
        <w:left w:val="none" w:sz="0" w:space="0" w:color="auto"/>
        <w:bottom w:val="none" w:sz="0" w:space="0" w:color="auto"/>
        <w:right w:val="none" w:sz="0" w:space="0" w:color="auto"/>
      </w:divBdr>
    </w:div>
    <w:div w:id="1181434296">
      <w:bodyDiv w:val="1"/>
      <w:marLeft w:val="0"/>
      <w:marRight w:val="0"/>
      <w:marTop w:val="0"/>
      <w:marBottom w:val="0"/>
      <w:divBdr>
        <w:top w:val="none" w:sz="0" w:space="0" w:color="auto"/>
        <w:left w:val="none" w:sz="0" w:space="0" w:color="auto"/>
        <w:bottom w:val="none" w:sz="0" w:space="0" w:color="auto"/>
        <w:right w:val="none" w:sz="0" w:space="0" w:color="auto"/>
      </w:divBdr>
    </w:div>
    <w:div w:id="1188107333">
      <w:bodyDiv w:val="1"/>
      <w:marLeft w:val="0"/>
      <w:marRight w:val="0"/>
      <w:marTop w:val="0"/>
      <w:marBottom w:val="0"/>
      <w:divBdr>
        <w:top w:val="none" w:sz="0" w:space="0" w:color="auto"/>
        <w:left w:val="none" w:sz="0" w:space="0" w:color="auto"/>
        <w:bottom w:val="none" w:sz="0" w:space="0" w:color="auto"/>
        <w:right w:val="none" w:sz="0" w:space="0" w:color="auto"/>
      </w:divBdr>
    </w:div>
    <w:div w:id="1259827392">
      <w:bodyDiv w:val="1"/>
      <w:marLeft w:val="0"/>
      <w:marRight w:val="0"/>
      <w:marTop w:val="0"/>
      <w:marBottom w:val="0"/>
      <w:divBdr>
        <w:top w:val="none" w:sz="0" w:space="0" w:color="auto"/>
        <w:left w:val="none" w:sz="0" w:space="0" w:color="auto"/>
        <w:bottom w:val="none" w:sz="0" w:space="0" w:color="auto"/>
        <w:right w:val="none" w:sz="0" w:space="0" w:color="auto"/>
      </w:divBdr>
    </w:div>
    <w:div w:id="1291323300">
      <w:bodyDiv w:val="1"/>
      <w:marLeft w:val="0"/>
      <w:marRight w:val="0"/>
      <w:marTop w:val="0"/>
      <w:marBottom w:val="0"/>
      <w:divBdr>
        <w:top w:val="none" w:sz="0" w:space="0" w:color="auto"/>
        <w:left w:val="none" w:sz="0" w:space="0" w:color="auto"/>
        <w:bottom w:val="none" w:sz="0" w:space="0" w:color="auto"/>
        <w:right w:val="none" w:sz="0" w:space="0" w:color="auto"/>
      </w:divBdr>
    </w:div>
    <w:div w:id="1340960153">
      <w:bodyDiv w:val="1"/>
      <w:marLeft w:val="0"/>
      <w:marRight w:val="0"/>
      <w:marTop w:val="0"/>
      <w:marBottom w:val="0"/>
      <w:divBdr>
        <w:top w:val="none" w:sz="0" w:space="0" w:color="auto"/>
        <w:left w:val="none" w:sz="0" w:space="0" w:color="auto"/>
        <w:bottom w:val="none" w:sz="0" w:space="0" w:color="auto"/>
        <w:right w:val="none" w:sz="0" w:space="0" w:color="auto"/>
      </w:divBdr>
    </w:div>
    <w:div w:id="1401172311">
      <w:bodyDiv w:val="1"/>
      <w:marLeft w:val="0"/>
      <w:marRight w:val="0"/>
      <w:marTop w:val="0"/>
      <w:marBottom w:val="0"/>
      <w:divBdr>
        <w:top w:val="none" w:sz="0" w:space="0" w:color="auto"/>
        <w:left w:val="none" w:sz="0" w:space="0" w:color="auto"/>
        <w:bottom w:val="none" w:sz="0" w:space="0" w:color="auto"/>
        <w:right w:val="none" w:sz="0" w:space="0" w:color="auto"/>
      </w:divBdr>
    </w:div>
    <w:div w:id="1428650317">
      <w:bodyDiv w:val="1"/>
      <w:marLeft w:val="0"/>
      <w:marRight w:val="0"/>
      <w:marTop w:val="0"/>
      <w:marBottom w:val="0"/>
      <w:divBdr>
        <w:top w:val="none" w:sz="0" w:space="0" w:color="auto"/>
        <w:left w:val="none" w:sz="0" w:space="0" w:color="auto"/>
        <w:bottom w:val="none" w:sz="0" w:space="0" w:color="auto"/>
        <w:right w:val="none" w:sz="0" w:space="0" w:color="auto"/>
      </w:divBdr>
    </w:div>
    <w:div w:id="1584298480">
      <w:bodyDiv w:val="1"/>
      <w:marLeft w:val="0"/>
      <w:marRight w:val="0"/>
      <w:marTop w:val="0"/>
      <w:marBottom w:val="0"/>
      <w:divBdr>
        <w:top w:val="none" w:sz="0" w:space="0" w:color="auto"/>
        <w:left w:val="none" w:sz="0" w:space="0" w:color="auto"/>
        <w:bottom w:val="none" w:sz="0" w:space="0" w:color="auto"/>
        <w:right w:val="none" w:sz="0" w:space="0" w:color="auto"/>
      </w:divBdr>
    </w:div>
    <w:div w:id="1713767077">
      <w:bodyDiv w:val="1"/>
      <w:marLeft w:val="0"/>
      <w:marRight w:val="0"/>
      <w:marTop w:val="0"/>
      <w:marBottom w:val="0"/>
      <w:divBdr>
        <w:top w:val="none" w:sz="0" w:space="0" w:color="auto"/>
        <w:left w:val="none" w:sz="0" w:space="0" w:color="auto"/>
        <w:bottom w:val="none" w:sz="0" w:space="0" w:color="auto"/>
        <w:right w:val="none" w:sz="0" w:space="0" w:color="auto"/>
      </w:divBdr>
    </w:div>
    <w:div w:id="1776946634">
      <w:bodyDiv w:val="1"/>
      <w:marLeft w:val="0"/>
      <w:marRight w:val="0"/>
      <w:marTop w:val="0"/>
      <w:marBottom w:val="0"/>
      <w:divBdr>
        <w:top w:val="none" w:sz="0" w:space="0" w:color="auto"/>
        <w:left w:val="none" w:sz="0" w:space="0" w:color="auto"/>
        <w:bottom w:val="none" w:sz="0" w:space="0" w:color="auto"/>
        <w:right w:val="none" w:sz="0" w:space="0" w:color="auto"/>
      </w:divBdr>
    </w:div>
    <w:div w:id="1826243458">
      <w:bodyDiv w:val="1"/>
      <w:marLeft w:val="0"/>
      <w:marRight w:val="0"/>
      <w:marTop w:val="0"/>
      <w:marBottom w:val="0"/>
      <w:divBdr>
        <w:top w:val="none" w:sz="0" w:space="0" w:color="auto"/>
        <w:left w:val="none" w:sz="0" w:space="0" w:color="auto"/>
        <w:bottom w:val="none" w:sz="0" w:space="0" w:color="auto"/>
        <w:right w:val="none" w:sz="0" w:space="0" w:color="auto"/>
      </w:divBdr>
    </w:div>
    <w:div w:id="1835493276">
      <w:bodyDiv w:val="1"/>
      <w:marLeft w:val="0"/>
      <w:marRight w:val="0"/>
      <w:marTop w:val="0"/>
      <w:marBottom w:val="0"/>
      <w:divBdr>
        <w:top w:val="none" w:sz="0" w:space="0" w:color="auto"/>
        <w:left w:val="none" w:sz="0" w:space="0" w:color="auto"/>
        <w:bottom w:val="none" w:sz="0" w:space="0" w:color="auto"/>
        <w:right w:val="none" w:sz="0" w:space="0" w:color="auto"/>
      </w:divBdr>
    </w:div>
    <w:div w:id="1867984582">
      <w:bodyDiv w:val="1"/>
      <w:marLeft w:val="0"/>
      <w:marRight w:val="0"/>
      <w:marTop w:val="0"/>
      <w:marBottom w:val="0"/>
      <w:divBdr>
        <w:top w:val="none" w:sz="0" w:space="0" w:color="auto"/>
        <w:left w:val="none" w:sz="0" w:space="0" w:color="auto"/>
        <w:bottom w:val="none" w:sz="0" w:space="0" w:color="auto"/>
        <w:right w:val="none" w:sz="0" w:space="0" w:color="auto"/>
      </w:divBdr>
    </w:div>
    <w:div w:id="1966766845">
      <w:bodyDiv w:val="1"/>
      <w:marLeft w:val="0"/>
      <w:marRight w:val="0"/>
      <w:marTop w:val="0"/>
      <w:marBottom w:val="0"/>
      <w:divBdr>
        <w:top w:val="none" w:sz="0" w:space="0" w:color="auto"/>
        <w:left w:val="none" w:sz="0" w:space="0" w:color="auto"/>
        <w:bottom w:val="none" w:sz="0" w:space="0" w:color="auto"/>
        <w:right w:val="none" w:sz="0" w:space="0" w:color="auto"/>
      </w:divBdr>
    </w:div>
    <w:div w:id="1984506707">
      <w:bodyDiv w:val="1"/>
      <w:marLeft w:val="0"/>
      <w:marRight w:val="0"/>
      <w:marTop w:val="0"/>
      <w:marBottom w:val="0"/>
      <w:divBdr>
        <w:top w:val="none" w:sz="0" w:space="0" w:color="auto"/>
        <w:left w:val="none" w:sz="0" w:space="0" w:color="auto"/>
        <w:bottom w:val="none" w:sz="0" w:space="0" w:color="auto"/>
        <w:right w:val="none" w:sz="0" w:space="0" w:color="auto"/>
      </w:divBdr>
    </w:div>
    <w:div w:id="2091195083">
      <w:bodyDiv w:val="1"/>
      <w:marLeft w:val="0"/>
      <w:marRight w:val="0"/>
      <w:marTop w:val="0"/>
      <w:marBottom w:val="0"/>
      <w:divBdr>
        <w:top w:val="none" w:sz="0" w:space="0" w:color="auto"/>
        <w:left w:val="none" w:sz="0" w:space="0" w:color="auto"/>
        <w:bottom w:val="none" w:sz="0" w:space="0" w:color="auto"/>
        <w:right w:val="none" w:sz="0" w:space="0" w:color="auto"/>
      </w:divBdr>
    </w:div>
    <w:div w:id="210024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7BC39CDD85E9B9A621990FE60D30BFBF2EB99B025518D0A34ABEF7E08100D56ECBDB013CD505226D4y6J" TargetMode="External"/><Relationship Id="rId18" Type="http://schemas.openxmlformats.org/officeDocument/2006/relationships/image" Target="media/image1.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47BC39CDD85E9B9A621990FE60D30BFBF2EA94B9295E8D0A34ABEF7E08100D56ECBDB011CC57D5yBJ"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F42835FE36528D8E5DF9D79F04EC8AFC27AEDD5D4769999567347D430E6CB1C94E4C6FE451AE610872rEH"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42835FE36528D8E5DF9D79F04EC8AFC27AEDD5D4769999567347D430E6CB1C94E4C6FE451AE610872rEH" TargetMode="External"/><Relationship Id="rId5" Type="http://schemas.openxmlformats.org/officeDocument/2006/relationships/settings" Target="settings.xml"/><Relationship Id="rId15" Type="http://schemas.openxmlformats.org/officeDocument/2006/relationships/hyperlink" Target="consultantplus://offline/ref=B2C81E79D7520D380D3BFF2E286715D8093A746E0A8857C7F74E948EB5A48EBC4A530B1722A2D759eFBDG" TargetMode="External"/><Relationship Id="rId10" Type="http://schemas.openxmlformats.org/officeDocument/2006/relationships/hyperlink" Target="http://www.zakupki.gov.ru" TargetMode="External"/><Relationship Id="rId19" Type="http://schemas.openxmlformats.org/officeDocument/2006/relationships/hyperlink" Target="mailto:krasno2@udm.net" TargetMode="External"/><Relationship Id="rId4" Type="http://schemas.microsoft.com/office/2007/relationships/stylesWithEffects" Target="stylesWithEffects.xml"/><Relationship Id="rId9" Type="http://schemas.openxmlformats.org/officeDocument/2006/relationships/hyperlink" Target="mailto:sms@mo-krasno.ru" TargetMode="External"/><Relationship Id="rId14" Type="http://schemas.openxmlformats.org/officeDocument/2006/relationships/hyperlink" Target="consultantplus://offline/ref=B3455150F16AC9666EECD7E6AFF3A67C59706D486690DEDA2C9B9DC2EA14D03E9964F965038A98DEL42E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F25A83-33D4-4717-9A5F-154DAC9E7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14617</TotalTime>
  <Pages>20</Pages>
  <Words>9911</Words>
  <Characters>56494</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RUO</Company>
  <LinksUpToDate>false</LinksUpToDate>
  <CharactersWithSpaces>66273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юзер17</cp:lastModifiedBy>
  <cp:revision>169</cp:revision>
  <cp:lastPrinted>2016-07-21T11:18:00Z</cp:lastPrinted>
  <dcterms:created xsi:type="dcterms:W3CDTF">2014-02-18T07:28:00Z</dcterms:created>
  <dcterms:modified xsi:type="dcterms:W3CDTF">2016-07-21T11:18:00Z</dcterms:modified>
</cp:coreProperties>
</file>