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B3" w:rsidRPr="004642B3" w:rsidRDefault="004642B3" w:rsidP="004642B3">
      <w:pPr>
        <w:spacing w:before="100"/>
        <w:ind w:right="22"/>
        <w:jc w:val="right"/>
        <w:rPr>
          <w:b/>
          <w:sz w:val="20"/>
          <w:szCs w:val="20"/>
        </w:rPr>
      </w:pPr>
      <w:r w:rsidRPr="004642B3">
        <w:rPr>
          <w:b/>
          <w:sz w:val="20"/>
          <w:szCs w:val="20"/>
        </w:rPr>
        <w:t>УТВЕРЖДАЮ:</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Глава Администрации </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w:t>
      </w:r>
    </w:p>
    <w:p w:rsid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4642B3" w:rsidRPr="004642B3" w:rsidRDefault="004642B3" w:rsidP="004642B3">
      <w:pPr>
        <w:pStyle w:val="ConsNonformat"/>
        <w:widowControl/>
        <w:jc w:val="right"/>
        <w:rPr>
          <w:rFonts w:ascii="Times New Roman" w:hAnsi="Times New Roman" w:cs="Times New Roman"/>
          <w:b/>
        </w:rPr>
      </w:pPr>
    </w:p>
    <w:p w:rsidR="001F115E" w:rsidRDefault="004642B3" w:rsidP="004642B3">
      <w:pPr>
        <w:jc w:val="right"/>
      </w:pPr>
      <w:r>
        <w:rPr>
          <w:b/>
          <w:sz w:val="20"/>
          <w:szCs w:val="20"/>
          <w:u w:val="single"/>
        </w:rPr>
        <w:t xml:space="preserve">                </w:t>
      </w:r>
      <w:r w:rsidRPr="004642B3">
        <w:rPr>
          <w:b/>
          <w:sz w:val="20"/>
          <w:szCs w:val="20"/>
          <w:u w:val="single"/>
        </w:rPr>
        <w:tab/>
      </w:r>
      <w:r w:rsidRPr="004642B3">
        <w:rPr>
          <w:sz w:val="20"/>
          <w:szCs w:val="20"/>
        </w:rPr>
        <w:t xml:space="preserve"> </w:t>
      </w:r>
      <w:r w:rsidRPr="004642B3">
        <w:rPr>
          <w:b/>
          <w:sz w:val="20"/>
          <w:szCs w:val="20"/>
        </w:rPr>
        <w:t>/</w:t>
      </w:r>
      <w:r w:rsidRPr="004642B3">
        <w:rPr>
          <w:i/>
          <w:sz w:val="20"/>
          <w:szCs w:val="20"/>
        </w:rPr>
        <w:t xml:space="preserve"> </w:t>
      </w:r>
      <w:proofErr w:type="spellStart"/>
      <w:r w:rsidRPr="004642B3">
        <w:rPr>
          <w:b/>
          <w:sz w:val="20"/>
          <w:szCs w:val="20"/>
        </w:rPr>
        <w:t>В.И.Бабинцев</w:t>
      </w:r>
      <w:proofErr w:type="spellEnd"/>
      <w:r w:rsidRPr="004642B3">
        <w:rPr>
          <w:b/>
          <w:sz w:val="20"/>
          <w:szCs w:val="20"/>
        </w:rPr>
        <w:t xml:space="preserve"> /                                          </w:t>
      </w:r>
    </w:p>
    <w:p w:rsidR="004642B3" w:rsidRDefault="004642B3" w:rsidP="004642B3">
      <w:pPr>
        <w:jc w:val="center"/>
        <w:rPr>
          <w:rStyle w:val="a4"/>
          <w:color w:val="000000"/>
          <w:sz w:val="28"/>
          <w:szCs w:val="28"/>
        </w:rPr>
      </w:pPr>
    </w:p>
    <w:p w:rsidR="007D21F7" w:rsidRPr="007D21F7" w:rsidRDefault="001F115E" w:rsidP="007D21F7">
      <w:pPr>
        <w:jc w:val="center"/>
        <w:rPr>
          <w:sz w:val="28"/>
          <w:szCs w:val="28"/>
        </w:rPr>
      </w:pPr>
      <w:r w:rsidRPr="007D21F7">
        <w:rPr>
          <w:rStyle w:val="a4"/>
          <w:color w:val="000000"/>
          <w:sz w:val="28"/>
          <w:szCs w:val="28"/>
        </w:rPr>
        <w:t>Извещение о проведении запроса котировок</w:t>
      </w:r>
      <w:r w:rsidR="00006992" w:rsidRPr="007D21F7">
        <w:rPr>
          <w:sz w:val="28"/>
          <w:szCs w:val="28"/>
        </w:rPr>
        <w:t xml:space="preserve"> </w:t>
      </w:r>
    </w:p>
    <w:tbl>
      <w:tblPr>
        <w:tblW w:w="0" w:type="auto"/>
        <w:tblInd w:w="-318" w:type="dxa"/>
        <w:tblLayout w:type="fixed"/>
        <w:tblLook w:val="0000" w:firstRow="0" w:lastRow="0" w:firstColumn="0" w:lastColumn="0" w:noHBand="0" w:noVBand="0"/>
      </w:tblPr>
      <w:tblGrid>
        <w:gridCol w:w="710"/>
        <w:gridCol w:w="3827"/>
        <w:gridCol w:w="6237"/>
      </w:tblGrid>
      <w:tr w:rsidR="001F115E" w:rsidRPr="007D21F7" w:rsidTr="004642B3">
        <w:tc>
          <w:tcPr>
            <w:tcW w:w="71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7D21F7" w:rsidRDefault="001F115E" w:rsidP="004D7FBA">
            <w:pPr>
              <w:snapToGrid w:val="0"/>
              <w:ind w:right="34"/>
              <w:jc w:val="center"/>
              <w:rPr>
                <w:b/>
                <w:bCs/>
                <w:iCs/>
              </w:rPr>
            </w:pPr>
            <w:r w:rsidRPr="007D21F7">
              <w:rPr>
                <w:b/>
                <w:bCs/>
                <w:iCs/>
              </w:rPr>
              <w:t xml:space="preserve">№ </w:t>
            </w:r>
            <w:proofErr w:type="gramStart"/>
            <w:r w:rsidRPr="007D21F7">
              <w:rPr>
                <w:b/>
                <w:bCs/>
                <w:iCs/>
              </w:rPr>
              <w:t>п</w:t>
            </w:r>
            <w:proofErr w:type="gramEnd"/>
            <w:r w:rsidRPr="007D21F7">
              <w:rPr>
                <w:b/>
                <w:bCs/>
                <w:iCs/>
              </w:rPr>
              <w:t>/п</w:t>
            </w:r>
          </w:p>
        </w:tc>
        <w:tc>
          <w:tcPr>
            <w:tcW w:w="3827"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7D21F7" w:rsidRDefault="001F115E" w:rsidP="004D7FBA">
            <w:pPr>
              <w:snapToGrid w:val="0"/>
              <w:ind w:right="34"/>
              <w:jc w:val="center"/>
              <w:rPr>
                <w:b/>
                <w:bCs/>
                <w:iCs/>
              </w:rPr>
            </w:pPr>
            <w:r w:rsidRPr="007D21F7">
              <w:rPr>
                <w:b/>
                <w:bCs/>
                <w:iCs/>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15E" w:rsidRPr="007D21F7" w:rsidRDefault="001F115E" w:rsidP="004D7FBA">
            <w:pPr>
              <w:snapToGrid w:val="0"/>
              <w:spacing w:before="60" w:after="60"/>
              <w:jc w:val="center"/>
              <w:rPr>
                <w:b/>
                <w:bCs/>
                <w:iCs/>
              </w:rPr>
            </w:pPr>
            <w:r w:rsidRPr="007D21F7">
              <w:rPr>
                <w:b/>
                <w:bCs/>
                <w:iCs/>
              </w:rPr>
              <w:t>Содержание</w:t>
            </w:r>
          </w:p>
        </w:tc>
      </w:tr>
      <w:tr w:rsidR="004642B3" w:rsidRPr="007D21F7" w:rsidTr="004642B3">
        <w:tc>
          <w:tcPr>
            <w:tcW w:w="710" w:type="dxa"/>
            <w:tcBorders>
              <w:left w:val="single" w:sz="4" w:space="0" w:color="000000"/>
              <w:bottom w:val="single" w:sz="4" w:space="0" w:color="000000"/>
            </w:tcBorders>
            <w:vAlign w:val="center"/>
          </w:tcPr>
          <w:p w:rsidR="004642B3" w:rsidRPr="007D21F7" w:rsidRDefault="004642B3" w:rsidP="004D7FBA">
            <w:pPr>
              <w:snapToGrid w:val="0"/>
              <w:ind w:right="34"/>
              <w:jc w:val="both"/>
            </w:pPr>
            <w:r w:rsidRPr="007D21F7">
              <w:t>1</w:t>
            </w:r>
          </w:p>
        </w:tc>
        <w:tc>
          <w:tcPr>
            <w:tcW w:w="3827" w:type="dxa"/>
            <w:tcBorders>
              <w:left w:val="single" w:sz="4" w:space="0" w:color="000000"/>
              <w:bottom w:val="single" w:sz="4" w:space="0" w:color="000000"/>
            </w:tcBorders>
          </w:tcPr>
          <w:p w:rsidR="004642B3" w:rsidRPr="007D21F7" w:rsidRDefault="004642B3" w:rsidP="004D7FBA">
            <w:pPr>
              <w:snapToGrid w:val="0"/>
              <w:ind w:right="34"/>
              <w:jc w:val="both"/>
            </w:pPr>
            <w:r w:rsidRPr="007D21F7">
              <w:t xml:space="preserve">Заказчик </w:t>
            </w:r>
          </w:p>
          <w:p w:rsidR="004642B3" w:rsidRPr="007D21F7" w:rsidRDefault="004642B3" w:rsidP="004D7FBA">
            <w:pPr>
              <w:snapToGrid w:val="0"/>
              <w:ind w:right="34"/>
              <w:jc w:val="both"/>
            </w:pPr>
          </w:p>
        </w:tc>
        <w:tc>
          <w:tcPr>
            <w:tcW w:w="6237" w:type="dxa"/>
            <w:tcBorders>
              <w:left w:val="single" w:sz="4" w:space="0" w:color="000000"/>
              <w:bottom w:val="single" w:sz="4" w:space="0" w:color="000000"/>
              <w:right w:val="single" w:sz="4" w:space="0" w:color="000000"/>
            </w:tcBorders>
          </w:tcPr>
          <w:p w:rsidR="004642B3" w:rsidRPr="007D21F7" w:rsidRDefault="004642B3" w:rsidP="00694476">
            <w:pPr>
              <w:shd w:val="clear" w:color="auto" w:fill="FFFFFF"/>
              <w:tabs>
                <w:tab w:val="left" w:pos="0"/>
              </w:tabs>
            </w:pPr>
            <w:r w:rsidRPr="007D21F7">
              <w:t>Администрация муниципального образования «Красногорский район»</w:t>
            </w:r>
          </w:p>
          <w:p w:rsidR="004642B3" w:rsidRPr="007D21F7" w:rsidRDefault="004642B3" w:rsidP="00694476">
            <w:pPr>
              <w:shd w:val="clear" w:color="auto" w:fill="FFFFFF"/>
              <w:tabs>
                <w:tab w:val="left" w:pos="0"/>
              </w:tabs>
            </w:pPr>
            <w:r w:rsidRPr="007D21F7">
              <w:t>Место нахождения и почтовый адрес: 427650, Удмуртская Республика, Красногорский район, с. Красногорское, ул. Ленина, 64</w:t>
            </w:r>
          </w:p>
          <w:p w:rsidR="004642B3" w:rsidRPr="007D21F7" w:rsidRDefault="004642B3" w:rsidP="00694476">
            <w:pPr>
              <w:shd w:val="clear" w:color="auto" w:fill="FFFFFF"/>
              <w:tabs>
                <w:tab w:val="left" w:pos="0"/>
              </w:tabs>
            </w:pPr>
            <w:r w:rsidRPr="007D21F7">
              <w:t xml:space="preserve">Адрес электронной почты: </w:t>
            </w:r>
            <w:hyperlink r:id="rId9" w:history="1">
              <w:r w:rsidRPr="007D21F7">
                <w:rPr>
                  <w:rStyle w:val="af2"/>
                  <w:color w:val="0000FF"/>
                </w:rPr>
                <w:t>saa@mo-krasno.ru</w:t>
              </w:r>
            </w:hyperlink>
            <w:r w:rsidRPr="007D21F7">
              <w:rPr>
                <w:color w:val="6666FF"/>
              </w:rPr>
              <w:t xml:space="preserve"> </w:t>
            </w:r>
          </w:p>
          <w:p w:rsidR="004642B3" w:rsidRPr="007D21F7" w:rsidRDefault="004642B3" w:rsidP="00694476">
            <w:pPr>
              <w:shd w:val="clear" w:color="auto" w:fill="FFFFFF"/>
              <w:tabs>
                <w:tab w:val="left" w:pos="0"/>
              </w:tabs>
            </w:pPr>
            <w:r w:rsidRPr="007D21F7">
              <w:t>тел./факс +7 (34164) 2-19-32, 2-17-51</w:t>
            </w:r>
          </w:p>
        </w:tc>
      </w:tr>
      <w:tr w:rsidR="004642B3" w:rsidRPr="007D21F7" w:rsidTr="004642B3">
        <w:tc>
          <w:tcPr>
            <w:tcW w:w="710" w:type="dxa"/>
            <w:tcBorders>
              <w:left w:val="single" w:sz="4" w:space="0" w:color="000000"/>
              <w:bottom w:val="single" w:sz="4" w:space="0" w:color="000000"/>
            </w:tcBorders>
            <w:vAlign w:val="center"/>
          </w:tcPr>
          <w:p w:rsidR="004642B3" w:rsidRPr="007D21F7" w:rsidRDefault="004642B3" w:rsidP="004D7FBA">
            <w:pPr>
              <w:snapToGrid w:val="0"/>
              <w:ind w:right="34"/>
              <w:jc w:val="both"/>
            </w:pPr>
            <w:r w:rsidRPr="007D21F7">
              <w:t>2</w:t>
            </w:r>
          </w:p>
        </w:tc>
        <w:tc>
          <w:tcPr>
            <w:tcW w:w="3827" w:type="dxa"/>
            <w:tcBorders>
              <w:left w:val="single" w:sz="4" w:space="0" w:color="000000"/>
              <w:bottom w:val="single" w:sz="4" w:space="0" w:color="000000"/>
            </w:tcBorders>
          </w:tcPr>
          <w:p w:rsidR="004642B3" w:rsidRPr="007D21F7" w:rsidRDefault="004642B3" w:rsidP="00694476">
            <w:r w:rsidRPr="007D21F7">
              <w:t xml:space="preserve">Единая информационная система на официальном сайте </w:t>
            </w:r>
          </w:p>
        </w:tc>
        <w:tc>
          <w:tcPr>
            <w:tcW w:w="6237" w:type="dxa"/>
            <w:tcBorders>
              <w:left w:val="single" w:sz="4" w:space="0" w:color="000000"/>
              <w:bottom w:val="single" w:sz="4" w:space="0" w:color="000000"/>
              <w:right w:val="single" w:sz="4" w:space="0" w:color="000000"/>
            </w:tcBorders>
          </w:tcPr>
          <w:p w:rsidR="004642B3" w:rsidRPr="007D21F7" w:rsidRDefault="004642B3" w:rsidP="00694476">
            <w:r w:rsidRPr="007D21F7">
              <w:t xml:space="preserve">www.zakupki.gov.ru  </w:t>
            </w:r>
          </w:p>
        </w:tc>
      </w:tr>
      <w:tr w:rsidR="00741DCE" w:rsidRPr="007D21F7" w:rsidTr="00FD47CB">
        <w:trPr>
          <w:trHeight w:val="893"/>
        </w:trPr>
        <w:tc>
          <w:tcPr>
            <w:tcW w:w="710" w:type="dxa"/>
            <w:tcBorders>
              <w:left w:val="single" w:sz="4" w:space="0" w:color="000000"/>
              <w:bottom w:val="single" w:sz="4" w:space="0" w:color="000000"/>
            </w:tcBorders>
            <w:vAlign w:val="center"/>
          </w:tcPr>
          <w:p w:rsidR="00741DCE" w:rsidRPr="007D21F7" w:rsidRDefault="004642B3" w:rsidP="004D7FBA">
            <w:pPr>
              <w:snapToGrid w:val="0"/>
              <w:ind w:right="34"/>
              <w:jc w:val="both"/>
            </w:pPr>
            <w:r w:rsidRPr="007D21F7">
              <w:t>3</w:t>
            </w:r>
          </w:p>
        </w:tc>
        <w:tc>
          <w:tcPr>
            <w:tcW w:w="3827" w:type="dxa"/>
            <w:tcBorders>
              <w:left w:val="single" w:sz="4" w:space="0" w:color="000000"/>
              <w:bottom w:val="single" w:sz="4" w:space="0" w:color="000000"/>
            </w:tcBorders>
            <w:vAlign w:val="center"/>
          </w:tcPr>
          <w:p w:rsidR="00741DCE" w:rsidRPr="007D21F7" w:rsidRDefault="00A75E22" w:rsidP="004D7FBA">
            <w:pPr>
              <w:snapToGrid w:val="0"/>
              <w:ind w:right="34"/>
              <w:rPr>
                <w:iCs/>
              </w:rPr>
            </w:pPr>
            <w:r w:rsidRPr="007D21F7">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6E05F1" w:rsidRPr="007D21F7" w:rsidRDefault="00741DCE" w:rsidP="00BA5FF1">
            <w:pPr>
              <w:pStyle w:val="a5"/>
              <w:snapToGrid w:val="0"/>
            </w:pPr>
            <w:r w:rsidRPr="007D21F7">
              <w:t>Столбова Марина Сергеевна, Сухих Елена Ивановна</w:t>
            </w:r>
          </w:p>
          <w:p w:rsidR="00741DCE" w:rsidRPr="007D21F7" w:rsidRDefault="00741DCE" w:rsidP="00BA5FF1">
            <w:pPr>
              <w:pStyle w:val="a5"/>
              <w:snapToGrid w:val="0"/>
            </w:pPr>
            <w:r w:rsidRPr="007D21F7">
              <w:t xml:space="preserve"> </w:t>
            </w:r>
            <w:r w:rsidR="006E05F1" w:rsidRPr="007D21F7">
              <w:t>Т</w:t>
            </w:r>
            <w:r w:rsidRPr="007D21F7">
              <w:t>елефон: 8 (34164)  2-19-32.</w:t>
            </w:r>
          </w:p>
          <w:p w:rsidR="00FE4330" w:rsidRPr="007D21F7" w:rsidRDefault="00FE4330" w:rsidP="004D7FBA">
            <w:pPr>
              <w:pStyle w:val="a5"/>
              <w:snapToGrid w:val="0"/>
              <w:spacing w:before="60" w:after="60"/>
            </w:pPr>
          </w:p>
        </w:tc>
      </w:tr>
      <w:tr w:rsidR="004642B3" w:rsidRPr="007D21F7" w:rsidTr="00694476">
        <w:tc>
          <w:tcPr>
            <w:tcW w:w="710" w:type="dxa"/>
            <w:tcBorders>
              <w:left w:val="single" w:sz="4" w:space="0" w:color="000000"/>
              <w:bottom w:val="single" w:sz="4" w:space="0" w:color="000000"/>
            </w:tcBorders>
            <w:vAlign w:val="center"/>
          </w:tcPr>
          <w:p w:rsidR="004642B3" w:rsidRPr="007D21F7" w:rsidRDefault="004642B3" w:rsidP="004D7FBA">
            <w:pPr>
              <w:snapToGrid w:val="0"/>
              <w:ind w:right="34"/>
              <w:jc w:val="both"/>
            </w:pPr>
            <w:r w:rsidRPr="007D21F7">
              <w:t>4</w:t>
            </w:r>
          </w:p>
        </w:tc>
        <w:tc>
          <w:tcPr>
            <w:tcW w:w="3827" w:type="dxa"/>
            <w:tcBorders>
              <w:left w:val="single" w:sz="4" w:space="0" w:color="000000"/>
              <w:bottom w:val="single" w:sz="4" w:space="0" w:color="000000"/>
            </w:tcBorders>
          </w:tcPr>
          <w:p w:rsidR="004642B3" w:rsidRPr="007D21F7" w:rsidRDefault="004642B3" w:rsidP="00694476">
            <w:r w:rsidRPr="007D21F7">
              <w:t>Контрактный управляющий</w:t>
            </w:r>
          </w:p>
        </w:tc>
        <w:tc>
          <w:tcPr>
            <w:tcW w:w="6237" w:type="dxa"/>
            <w:tcBorders>
              <w:left w:val="single" w:sz="4" w:space="0" w:color="000000"/>
              <w:bottom w:val="single" w:sz="4" w:space="0" w:color="000000"/>
              <w:right w:val="single" w:sz="4" w:space="0" w:color="000000"/>
            </w:tcBorders>
          </w:tcPr>
          <w:p w:rsidR="004642B3" w:rsidRPr="007D21F7" w:rsidRDefault="004642B3" w:rsidP="00694476">
            <w:r w:rsidRPr="007D21F7">
              <w:t>Филиппова Юлия Владимировна</w:t>
            </w:r>
          </w:p>
        </w:tc>
      </w:tr>
      <w:tr w:rsidR="00741DCE" w:rsidRPr="007D21F7" w:rsidTr="004642B3">
        <w:tc>
          <w:tcPr>
            <w:tcW w:w="710" w:type="dxa"/>
            <w:tcBorders>
              <w:left w:val="single" w:sz="4" w:space="0" w:color="000000"/>
              <w:bottom w:val="single" w:sz="4" w:space="0" w:color="000000"/>
            </w:tcBorders>
            <w:vAlign w:val="center"/>
          </w:tcPr>
          <w:p w:rsidR="00741DCE" w:rsidRPr="007D21F7" w:rsidRDefault="004642B3" w:rsidP="004D7FBA">
            <w:pPr>
              <w:snapToGrid w:val="0"/>
              <w:ind w:right="34"/>
              <w:jc w:val="both"/>
            </w:pPr>
            <w:r w:rsidRPr="007D21F7">
              <w:t>5</w:t>
            </w:r>
          </w:p>
        </w:tc>
        <w:tc>
          <w:tcPr>
            <w:tcW w:w="3827" w:type="dxa"/>
            <w:tcBorders>
              <w:left w:val="single" w:sz="4" w:space="0" w:color="000000"/>
              <w:bottom w:val="single" w:sz="4" w:space="0" w:color="000000"/>
            </w:tcBorders>
          </w:tcPr>
          <w:p w:rsidR="00741DCE" w:rsidRPr="007D21F7" w:rsidRDefault="0091513E" w:rsidP="004D7FBA">
            <w:pPr>
              <w:snapToGrid w:val="0"/>
            </w:pPr>
            <w:r w:rsidRPr="007D21F7">
              <w:t>Способ определения поставщика</w:t>
            </w:r>
          </w:p>
        </w:tc>
        <w:tc>
          <w:tcPr>
            <w:tcW w:w="6237" w:type="dxa"/>
            <w:tcBorders>
              <w:left w:val="single" w:sz="4" w:space="0" w:color="000000"/>
              <w:bottom w:val="single" w:sz="4" w:space="0" w:color="000000"/>
              <w:right w:val="single" w:sz="4" w:space="0" w:color="000000"/>
            </w:tcBorders>
          </w:tcPr>
          <w:p w:rsidR="00741DCE" w:rsidRPr="007D21F7" w:rsidRDefault="00741DCE" w:rsidP="004D7FBA">
            <w:pPr>
              <w:snapToGrid w:val="0"/>
            </w:pPr>
            <w:r w:rsidRPr="007D21F7">
              <w:t>Запрос котировок</w:t>
            </w:r>
          </w:p>
        </w:tc>
      </w:tr>
      <w:tr w:rsidR="001F115E" w:rsidRPr="007D21F7" w:rsidTr="004642B3">
        <w:tc>
          <w:tcPr>
            <w:tcW w:w="710" w:type="dxa"/>
            <w:tcBorders>
              <w:left w:val="single" w:sz="4" w:space="0" w:color="000000"/>
              <w:bottom w:val="single" w:sz="4" w:space="0" w:color="000000"/>
            </w:tcBorders>
            <w:vAlign w:val="center"/>
          </w:tcPr>
          <w:p w:rsidR="001F115E" w:rsidRPr="007D21F7" w:rsidRDefault="004642B3" w:rsidP="004D7FBA">
            <w:pPr>
              <w:snapToGrid w:val="0"/>
              <w:ind w:right="34"/>
              <w:jc w:val="both"/>
            </w:pPr>
            <w:r w:rsidRPr="007D21F7">
              <w:t>6</w:t>
            </w:r>
          </w:p>
        </w:tc>
        <w:tc>
          <w:tcPr>
            <w:tcW w:w="3827" w:type="dxa"/>
            <w:tcBorders>
              <w:left w:val="single" w:sz="4" w:space="0" w:color="000000"/>
              <w:bottom w:val="single" w:sz="4" w:space="0" w:color="000000"/>
            </w:tcBorders>
            <w:vAlign w:val="center"/>
          </w:tcPr>
          <w:p w:rsidR="001F115E" w:rsidRPr="007D21F7" w:rsidRDefault="001F115E" w:rsidP="004D7FBA">
            <w:pPr>
              <w:snapToGrid w:val="0"/>
              <w:ind w:right="34"/>
              <w:jc w:val="both"/>
            </w:pPr>
            <w:r w:rsidRPr="007D21F7">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7D21F7" w:rsidRDefault="004642B3" w:rsidP="0000572C">
            <w:pPr>
              <w:snapToGrid w:val="0"/>
              <w:jc w:val="both"/>
            </w:pPr>
            <w:r w:rsidRPr="007D21F7">
              <w:t xml:space="preserve">Приобретение </w:t>
            </w:r>
            <w:r w:rsidR="0000572C" w:rsidRPr="007D21F7">
              <w:t>жилой квартиры</w:t>
            </w:r>
            <w:r w:rsidRPr="007D21F7">
              <w:t xml:space="preserve"> с земельным участком в собственность муниципального образования «Красногорский район» </w:t>
            </w:r>
            <w:r w:rsidR="0000572C" w:rsidRPr="007D21F7">
              <w:t>в соответствии с Техническим заданием (Приложение №3).</w:t>
            </w:r>
          </w:p>
        </w:tc>
      </w:tr>
      <w:tr w:rsidR="0009512F" w:rsidRPr="007D21F7" w:rsidTr="004642B3">
        <w:tc>
          <w:tcPr>
            <w:tcW w:w="710" w:type="dxa"/>
            <w:tcBorders>
              <w:left w:val="single" w:sz="4" w:space="0" w:color="000000"/>
              <w:bottom w:val="single" w:sz="4" w:space="0" w:color="000000"/>
            </w:tcBorders>
            <w:vAlign w:val="center"/>
          </w:tcPr>
          <w:p w:rsidR="0009512F" w:rsidRPr="007D21F7" w:rsidRDefault="004642B3" w:rsidP="004D7FBA">
            <w:pPr>
              <w:snapToGrid w:val="0"/>
              <w:ind w:right="34"/>
              <w:jc w:val="both"/>
            </w:pPr>
            <w:r w:rsidRPr="007D21F7">
              <w:t>7</w:t>
            </w:r>
          </w:p>
        </w:tc>
        <w:tc>
          <w:tcPr>
            <w:tcW w:w="3827" w:type="dxa"/>
            <w:tcBorders>
              <w:left w:val="single" w:sz="4" w:space="0" w:color="000000"/>
              <w:bottom w:val="single" w:sz="4" w:space="0" w:color="000000"/>
            </w:tcBorders>
            <w:vAlign w:val="center"/>
          </w:tcPr>
          <w:p w:rsidR="005935B0" w:rsidRPr="007D21F7" w:rsidRDefault="0009512F" w:rsidP="004D7FBA">
            <w:pPr>
              <w:snapToGrid w:val="0"/>
              <w:ind w:right="34"/>
              <w:jc w:val="both"/>
            </w:pPr>
            <w:r w:rsidRPr="007D21F7">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09512F" w:rsidRPr="007D21F7" w:rsidRDefault="004642B3" w:rsidP="004D7FBA">
            <w:pPr>
              <w:pStyle w:val="a5"/>
              <w:snapToGrid w:val="0"/>
            </w:pPr>
            <w:r w:rsidRPr="007D21F7">
              <w:t>70.12.11.000</w:t>
            </w:r>
          </w:p>
          <w:p w:rsidR="005935B0" w:rsidRPr="007D21F7" w:rsidRDefault="005935B0" w:rsidP="004D7FBA">
            <w:pPr>
              <w:pStyle w:val="a5"/>
              <w:snapToGrid w:val="0"/>
              <w:rPr>
                <w:b/>
              </w:rPr>
            </w:pPr>
          </w:p>
        </w:tc>
      </w:tr>
      <w:tr w:rsidR="004642B3" w:rsidRPr="007D21F7" w:rsidTr="004642B3">
        <w:tc>
          <w:tcPr>
            <w:tcW w:w="710" w:type="dxa"/>
            <w:tcBorders>
              <w:left w:val="single" w:sz="4" w:space="0" w:color="000000"/>
              <w:bottom w:val="single" w:sz="4" w:space="0" w:color="000000"/>
            </w:tcBorders>
            <w:vAlign w:val="center"/>
          </w:tcPr>
          <w:p w:rsidR="004642B3" w:rsidRPr="007D21F7" w:rsidRDefault="004642B3" w:rsidP="004D7FBA">
            <w:pPr>
              <w:snapToGrid w:val="0"/>
              <w:ind w:right="34"/>
              <w:jc w:val="both"/>
            </w:pPr>
            <w:r w:rsidRPr="007D21F7">
              <w:t>8</w:t>
            </w:r>
          </w:p>
        </w:tc>
        <w:tc>
          <w:tcPr>
            <w:tcW w:w="3827" w:type="dxa"/>
            <w:tcBorders>
              <w:left w:val="single" w:sz="4" w:space="0" w:color="000000"/>
              <w:bottom w:val="single" w:sz="4" w:space="0" w:color="000000"/>
            </w:tcBorders>
            <w:vAlign w:val="center"/>
          </w:tcPr>
          <w:p w:rsidR="004642B3" w:rsidRPr="007D21F7" w:rsidRDefault="004642B3" w:rsidP="004D7FBA">
            <w:pPr>
              <w:snapToGrid w:val="0"/>
              <w:ind w:right="34"/>
              <w:jc w:val="both"/>
            </w:pPr>
            <w:r w:rsidRPr="007D21F7">
              <w:t>КБК</w:t>
            </w:r>
          </w:p>
        </w:tc>
        <w:tc>
          <w:tcPr>
            <w:tcW w:w="6237" w:type="dxa"/>
            <w:tcBorders>
              <w:left w:val="single" w:sz="4" w:space="0" w:color="000000"/>
              <w:bottom w:val="single" w:sz="4" w:space="0" w:color="000000"/>
              <w:right w:val="single" w:sz="4" w:space="0" w:color="000000"/>
            </w:tcBorders>
            <w:vAlign w:val="center"/>
          </w:tcPr>
          <w:p w:rsidR="004642B3" w:rsidRPr="007D21F7" w:rsidRDefault="004642B3" w:rsidP="004D7FBA">
            <w:pPr>
              <w:pStyle w:val="a5"/>
              <w:snapToGrid w:val="0"/>
            </w:pPr>
            <w:r w:rsidRPr="007D21F7">
              <w:t>526 0501 7952000 244 310</w:t>
            </w:r>
          </w:p>
        </w:tc>
      </w:tr>
      <w:tr w:rsidR="001F115E" w:rsidRPr="007D21F7" w:rsidTr="004642B3">
        <w:tc>
          <w:tcPr>
            <w:tcW w:w="710" w:type="dxa"/>
            <w:tcBorders>
              <w:left w:val="single" w:sz="4" w:space="0" w:color="000000"/>
              <w:bottom w:val="single" w:sz="4" w:space="0" w:color="000000"/>
            </w:tcBorders>
            <w:vAlign w:val="center"/>
          </w:tcPr>
          <w:p w:rsidR="001F115E" w:rsidRPr="007D21F7" w:rsidRDefault="004642B3" w:rsidP="004D7FBA">
            <w:pPr>
              <w:snapToGrid w:val="0"/>
              <w:ind w:right="34"/>
              <w:jc w:val="both"/>
            </w:pPr>
            <w:r w:rsidRPr="007D21F7">
              <w:t>9</w:t>
            </w:r>
          </w:p>
        </w:tc>
        <w:tc>
          <w:tcPr>
            <w:tcW w:w="3827" w:type="dxa"/>
            <w:tcBorders>
              <w:left w:val="single" w:sz="4" w:space="0" w:color="000000"/>
              <w:bottom w:val="single" w:sz="4" w:space="0" w:color="000000"/>
            </w:tcBorders>
            <w:vAlign w:val="center"/>
          </w:tcPr>
          <w:p w:rsidR="001F115E" w:rsidRPr="007D21F7" w:rsidRDefault="001F115E" w:rsidP="004642B3">
            <w:pPr>
              <w:snapToGrid w:val="0"/>
              <w:ind w:right="34"/>
              <w:jc w:val="both"/>
            </w:pPr>
            <w:r w:rsidRPr="007D21F7">
              <w:t xml:space="preserve">Срок </w:t>
            </w:r>
            <w:r w:rsidR="004642B3" w:rsidRPr="007D21F7">
              <w:t>приобретения жилого дома с земельным участком</w:t>
            </w:r>
          </w:p>
        </w:tc>
        <w:tc>
          <w:tcPr>
            <w:tcW w:w="6237" w:type="dxa"/>
            <w:tcBorders>
              <w:left w:val="single" w:sz="4" w:space="0" w:color="000000"/>
              <w:bottom w:val="single" w:sz="4" w:space="0" w:color="000000"/>
              <w:right w:val="single" w:sz="4" w:space="0" w:color="000000"/>
            </w:tcBorders>
            <w:vAlign w:val="center"/>
          </w:tcPr>
          <w:p w:rsidR="001F115E" w:rsidRPr="007D21F7" w:rsidRDefault="006B20F7" w:rsidP="004642B3">
            <w:pPr>
              <w:pStyle w:val="a5"/>
              <w:snapToGrid w:val="0"/>
              <w:spacing w:before="60" w:after="60"/>
            </w:pPr>
            <w:r w:rsidRPr="007D21F7">
              <w:t xml:space="preserve">С момента заключения </w:t>
            </w:r>
            <w:r w:rsidR="006178F2" w:rsidRPr="007D21F7">
              <w:t>муниципального контракта</w:t>
            </w:r>
            <w:r w:rsidR="009F24AD" w:rsidRPr="007D21F7">
              <w:t xml:space="preserve"> </w:t>
            </w:r>
            <w:r w:rsidR="00AF54A5" w:rsidRPr="007D21F7">
              <w:t xml:space="preserve">до </w:t>
            </w:r>
            <w:r w:rsidR="004642B3" w:rsidRPr="007D21F7">
              <w:t>10 декабря</w:t>
            </w:r>
            <w:r w:rsidR="009F24AD" w:rsidRPr="007D21F7">
              <w:t xml:space="preserve"> </w:t>
            </w:r>
            <w:r w:rsidR="00AF54A5" w:rsidRPr="007D21F7">
              <w:t>2014</w:t>
            </w:r>
            <w:r w:rsidR="00164E02" w:rsidRPr="007D21F7">
              <w:t xml:space="preserve"> </w:t>
            </w:r>
            <w:r w:rsidR="00AF54A5" w:rsidRPr="007D21F7">
              <w:t>г.</w:t>
            </w:r>
            <w:r w:rsidR="009F24AD" w:rsidRPr="007D21F7">
              <w:t xml:space="preserve"> </w:t>
            </w:r>
          </w:p>
        </w:tc>
      </w:tr>
      <w:tr w:rsidR="001F115E" w:rsidRPr="007D21F7" w:rsidTr="004642B3">
        <w:tc>
          <w:tcPr>
            <w:tcW w:w="710" w:type="dxa"/>
            <w:tcBorders>
              <w:left w:val="single" w:sz="4" w:space="0" w:color="000000"/>
              <w:bottom w:val="single" w:sz="4" w:space="0" w:color="000000"/>
            </w:tcBorders>
            <w:vAlign w:val="center"/>
          </w:tcPr>
          <w:p w:rsidR="001F115E" w:rsidRPr="007D21F7" w:rsidRDefault="004642B3" w:rsidP="004D7FBA">
            <w:pPr>
              <w:snapToGrid w:val="0"/>
              <w:ind w:right="34"/>
              <w:jc w:val="both"/>
            </w:pPr>
            <w:r w:rsidRPr="007D21F7">
              <w:t>10</w:t>
            </w:r>
          </w:p>
        </w:tc>
        <w:tc>
          <w:tcPr>
            <w:tcW w:w="3827" w:type="dxa"/>
            <w:tcBorders>
              <w:left w:val="single" w:sz="4" w:space="0" w:color="000000"/>
              <w:bottom w:val="single" w:sz="4" w:space="0" w:color="000000"/>
            </w:tcBorders>
            <w:vAlign w:val="center"/>
          </w:tcPr>
          <w:p w:rsidR="001F115E" w:rsidRPr="007D21F7" w:rsidRDefault="001F115E" w:rsidP="004642B3">
            <w:pPr>
              <w:snapToGrid w:val="0"/>
              <w:ind w:right="34"/>
              <w:jc w:val="both"/>
            </w:pPr>
            <w:r w:rsidRPr="007D21F7">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694476" w:rsidRPr="007D21F7" w:rsidRDefault="00694476" w:rsidP="00694476">
            <w:pPr>
              <w:snapToGrid w:val="0"/>
              <w:rPr>
                <w:bCs/>
              </w:rPr>
            </w:pPr>
            <w:r w:rsidRPr="007D21F7">
              <w:t>Условия и порядок оплаты  изложены в Приложении № 4 «Проект муниципального контракта»</w:t>
            </w:r>
          </w:p>
          <w:p w:rsidR="001F115E" w:rsidRPr="007D21F7" w:rsidRDefault="001F115E" w:rsidP="004D7FBA">
            <w:pPr>
              <w:pStyle w:val="a5"/>
              <w:snapToGrid w:val="0"/>
              <w:spacing w:before="60" w:after="60"/>
              <w:rPr>
                <w:color w:val="FF0000"/>
              </w:rPr>
            </w:pPr>
          </w:p>
        </w:tc>
      </w:tr>
      <w:tr w:rsidR="00164E02" w:rsidRPr="007D21F7" w:rsidTr="004642B3">
        <w:tc>
          <w:tcPr>
            <w:tcW w:w="710" w:type="dxa"/>
            <w:tcBorders>
              <w:left w:val="single" w:sz="4" w:space="0" w:color="000000"/>
              <w:bottom w:val="single" w:sz="4" w:space="0" w:color="000000"/>
            </w:tcBorders>
            <w:vAlign w:val="center"/>
          </w:tcPr>
          <w:p w:rsidR="00164E02" w:rsidRPr="007D21F7" w:rsidRDefault="00E63FB6" w:rsidP="004D7FBA">
            <w:pPr>
              <w:snapToGrid w:val="0"/>
              <w:ind w:right="34"/>
              <w:jc w:val="both"/>
            </w:pPr>
            <w:r w:rsidRPr="007D21F7">
              <w:t>11</w:t>
            </w:r>
          </w:p>
        </w:tc>
        <w:tc>
          <w:tcPr>
            <w:tcW w:w="3827" w:type="dxa"/>
            <w:tcBorders>
              <w:left w:val="single" w:sz="4" w:space="0" w:color="000000"/>
              <w:bottom w:val="single" w:sz="4" w:space="0" w:color="000000"/>
            </w:tcBorders>
          </w:tcPr>
          <w:p w:rsidR="00164E02" w:rsidRPr="007D21F7" w:rsidRDefault="00164E02" w:rsidP="004D7FBA">
            <w:pPr>
              <w:snapToGrid w:val="0"/>
            </w:pPr>
            <w:r w:rsidRPr="007D21F7">
              <w:t>Источник финансирования заказа</w:t>
            </w:r>
          </w:p>
        </w:tc>
        <w:tc>
          <w:tcPr>
            <w:tcW w:w="6237" w:type="dxa"/>
            <w:tcBorders>
              <w:left w:val="single" w:sz="4" w:space="0" w:color="000000"/>
              <w:bottom w:val="single" w:sz="4" w:space="0" w:color="000000"/>
              <w:right w:val="single" w:sz="4" w:space="0" w:color="000000"/>
            </w:tcBorders>
          </w:tcPr>
          <w:p w:rsidR="00164E02" w:rsidRPr="007D21F7" w:rsidRDefault="004642B3" w:rsidP="004642B3">
            <w:pPr>
              <w:snapToGrid w:val="0"/>
              <w:jc w:val="both"/>
            </w:pPr>
            <w:r w:rsidRPr="007D21F7">
              <w:t>Бюджет муниципального образования «Красногорский район»</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right="34"/>
              <w:jc w:val="both"/>
            </w:pPr>
            <w:r w:rsidRPr="007D21F7">
              <w:t>12</w:t>
            </w:r>
          </w:p>
        </w:tc>
        <w:tc>
          <w:tcPr>
            <w:tcW w:w="3827" w:type="dxa"/>
            <w:tcBorders>
              <w:top w:val="single" w:sz="4" w:space="0" w:color="000000"/>
              <w:left w:val="single" w:sz="4" w:space="0" w:color="000000"/>
              <w:bottom w:val="single" w:sz="4" w:space="0" w:color="000000"/>
            </w:tcBorders>
          </w:tcPr>
          <w:p w:rsidR="001F115E" w:rsidRPr="007D21F7" w:rsidRDefault="001F115E" w:rsidP="004642B3">
            <w:pPr>
              <w:snapToGrid w:val="0"/>
              <w:ind w:right="34"/>
              <w:jc w:val="both"/>
              <w:rPr>
                <w:rStyle w:val="FontStyle12"/>
                <w:sz w:val="24"/>
                <w:szCs w:val="24"/>
              </w:rPr>
            </w:pPr>
            <w:r w:rsidRPr="007D21F7">
              <w:rPr>
                <w:rStyle w:val="FontStyle12"/>
                <w:sz w:val="24"/>
                <w:szCs w:val="24"/>
              </w:rPr>
              <w:t xml:space="preserve">Место </w:t>
            </w:r>
            <w:r w:rsidR="004642B3" w:rsidRPr="007D21F7">
              <w:rPr>
                <w:rStyle w:val="FontStyle12"/>
                <w:sz w:val="24"/>
                <w:szCs w:val="24"/>
              </w:rPr>
              <w:t>приобретения жилого дома с земельным участком</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7D21F7" w:rsidRDefault="00164E02" w:rsidP="004642B3">
            <w:pPr>
              <w:pStyle w:val="a5"/>
              <w:snapToGrid w:val="0"/>
              <w:spacing w:before="60" w:after="60"/>
            </w:pPr>
            <w:r w:rsidRPr="007D21F7">
              <w:rPr>
                <w:iCs/>
                <w:shd w:val="clear" w:color="auto" w:fill="FFFFFF"/>
              </w:rPr>
              <w:t xml:space="preserve">Удмуртская Республика, Красногорский район, </w:t>
            </w:r>
            <w:proofErr w:type="gramStart"/>
            <w:r w:rsidRPr="007D21F7">
              <w:rPr>
                <w:iCs/>
                <w:shd w:val="clear" w:color="auto" w:fill="FFFFFF"/>
              </w:rPr>
              <w:t>с</w:t>
            </w:r>
            <w:proofErr w:type="gramEnd"/>
            <w:r w:rsidRPr="007D21F7">
              <w:rPr>
                <w:iCs/>
                <w:shd w:val="clear" w:color="auto" w:fill="FFFFFF"/>
              </w:rPr>
              <w:t xml:space="preserve">. </w:t>
            </w:r>
            <w:r w:rsidR="0000572C" w:rsidRPr="007D21F7">
              <w:rPr>
                <w:iCs/>
                <w:shd w:val="clear" w:color="auto" w:fill="FFFFFF"/>
              </w:rPr>
              <w:t xml:space="preserve">Большой </w:t>
            </w:r>
            <w:proofErr w:type="spellStart"/>
            <w:r w:rsidR="004642B3" w:rsidRPr="007D21F7">
              <w:rPr>
                <w:iCs/>
                <w:shd w:val="clear" w:color="auto" w:fill="FFFFFF"/>
              </w:rPr>
              <w:t>Селег</w:t>
            </w:r>
            <w:proofErr w:type="spellEnd"/>
            <w:r w:rsidR="00CD7533" w:rsidRPr="007D21F7">
              <w:rPr>
                <w:iCs/>
                <w:shd w:val="clear" w:color="auto" w:fill="FFFFFF"/>
              </w:rPr>
              <w:t xml:space="preserve"> </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left="34" w:right="34"/>
              <w:jc w:val="both"/>
            </w:pPr>
            <w:r w:rsidRPr="007D21F7">
              <w:t>13</w:t>
            </w:r>
          </w:p>
        </w:tc>
        <w:tc>
          <w:tcPr>
            <w:tcW w:w="3827" w:type="dxa"/>
            <w:tcBorders>
              <w:top w:val="single" w:sz="4" w:space="0" w:color="000000"/>
              <w:left w:val="single" w:sz="4" w:space="0" w:color="000000"/>
              <w:bottom w:val="single" w:sz="4" w:space="0" w:color="000000"/>
            </w:tcBorders>
            <w:vAlign w:val="center"/>
          </w:tcPr>
          <w:p w:rsidR="001F115E" w:rsidRPr="007D21F7" w:rsidRDefault="001F115E" w:rsidP="004D7FBA">
            <w:pPr>
              <w:snapToGrid w:val="0"/>
              <w:ind w:left="34" w:right="34"/>
              <w:jc w:val="both"/>
              <w:rPr>
                <w:rStyle w:val="FontStyle12"/>
                <w:sz w:val="24"/>
                <w:szCs w:val="24"/>
              </w:rPr>
            </w:pPr>
            <w:r w:rsidRPr="007D21F7">
              <w:rPr>
                <w:rStyle w:val="FontStyle12"/>
                <w:sz w:val="24"/>
                <w:szCs w:val="24"/>
              </w:rPr>
              <w:t xml:space="preserve">Начальная (максимальная) цена </w:t>
            </w:r>
            <w:r w:rsidR="006178F2" w:rsidRPr="007D21F7">
              <w:rPr>
                <w:rStyle w:val="FontStyle12"/>
                <w:sz w:val="24"/>
                <w:szCs w:val="24"/>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7D21F7" w:rsidRDefault="00AB1F21" w:rsidP="00AB1F21">
            <w:pPr>
              <w:snapToGrid w:val="0"/>
              <w:jc w:val="both"/>
            </w:pPr>
            <w:r w:rsidRPr="007D21F7">
              <w:rPr>
                <w:b/>
              </w:rPr>
              <w:t xml:space="preserve">350 000,00 </w:t>
            </w:r>
            <w:r w:rsidR="001F115E" w:rsidRPr="007D21F7">
              <w:rPr>
                <w:b/>
              </w:rPr>
              <w:t xml:space="preserve">рублей </w:t>
            </w:r>
            <w:r w:rsidR="00E01BAA" w:rsidRPr="007D21F7">
              <w:rPr>
                <w:b/>
              </w:rPr>
              <w:t>(</w:t>
            </w:r>
            <w:r w:rsidRPr="007D21F7">
              <w:rPr>
                <w:b/>
              </w:rPr>
              <w:t xml:space="preserve">Триста пятьдесят тысяч) </w:t>
            </w:r>
            <w:r w:rsidR="00CD7533" w:rsidRPr="007D21F7">
              <w:rPr>
                <w:b/>
              </w:rPr>
              <w:t>рублей</w:t>
            </w:r>
            <w:r w:rsidR="000D2C9B" w:rsidRPr="007D21F7">
              <w:rPr>
                <w:b/>
              </w:rPr>
              <w:t xml:space="preserve"> </w:t>
            </w:r>
            <w:r w:rsidR="00AF6B55" w:rsidRPr="007D21F7">
              <w:rPr>
                <w:b/>
              </w:rPr>
              <w:t xml:space="preserve">00 </w:t>
            </w:r>
            <w:r w:rsidR="001F115E" w:rsidRPr="007D21F7">
              <w:rPr>
                <w:b/>
              </w:rPr>
              <w:t>копеек</w:t>
            </w:r>
            <w:r w:rsidR="000150E9" w:rsidRPr="007D21F7">
              <w:t xml:space="preserve"> (в </w:t>
            </w:r>
            <w:proofErr w:type="spellStart"/>
            <w:r w:rsidR="000150E9" w:rsidRPr="007D21F7">
              <w:t>т.ч</w:t>
            </w:r>
            <w:proofErr w:type="spellEnd"/>
            <w:r w:rsidR="000150E9" w:rsidRPr="007D21F7">
              <w:t>. НДС</w:t>
            </w:r>
            <w:r w:rsidR="001F115E" w:rsidRPr="007D21F7">
              <w:t>)</w:t>
            </w:r>
          </w:p>
        </w:tc>
      </w:tr>
      <w:tr w:rsidR="00E01BAA" w:rsidRPr="007D21F7" w:rsidTr="004642B3">
        <w:tc>
          <w:tcPr>
            <w:tcW w:w="710" w:type="dxa"/>
            <w:tcBorders>
              <w:top w:val="single" w:sz="4" w:space="0" w:color="000000"/>
              <w:left w:val="single" w:sz="4" w:space="0" w:color="000000"/>
              <w:bottom w:val="single" w:sz="4" w:space="0" w:color="000000"/>
            </w:tcBorders>
            <w:vAlign w:val="center"/>
          </w:tcPr>
          <w:p w:rsidR="00E01BAA" w:rsidRPr="007D21F7" w:rsidRDefault="00E63FB6" w:rsidP="004D7FBA">
            <w:pPr>
              <w:snapToGrid w:val="0"/>
              <w:ind w:left="34" w:right="34"/>
              <w:jc w:val="both"/>
            </w:pPr>
            <w:r w:rsidRPr="007D21F7">
              <w:t>14</w:t>
            </w:r>
          </w:p>
        </w:tc>
        <w:tc>
          <w:tcPr>
            <w:tcW w:w="3827" w:type="dxa"/>
            <w:tcBorders>
              <w:top w:val="single" w:sz="4" w:space="0" w:color="000000"/>
              <w:left w:val="single" w:sz="4" w:space="0" w:color="000000"/>
              <w:bottom w:val="single" w:sz="4" w:space="0" w:color="000000"/>
            </w:tcBorders>
          </w:tcPr>
          <w:p w:rsidR="00E01BAA" w:rsidRPr="007D21F7" w:rsidRDefault="00E01BAA" w:rsidP="004D7FBA">
            <w:pPr>
              <w:snapToGrid w:val="0"/>
            </w:pPr>
            <w:r w:rsidRPr="007D21F7">
              <w:t xml:space="preserve">Порядок  формирования цены </w:t>
            </w:r>
            <w:r w:rsidR="006178F2" w:rsidRPr="007D21F7">
              <w:t>контракта</w:t>
            </w:r>
          </w:p>
        </w:tc>
        <w:tc>
          <w:tcPr>
            <w:tcW w:w="6237" w:type="dxa"/>
            <w:tcBorders>
              <w:top w:val="single" w:sz="4" w:space="0" w:color="000000"/>
              <w:left w:val="single" w:sz="4" w:space="0" w:color="000000"/>
              <w:bottom w:val="single" w:sz="4" w:space="0" w:color="000000"/>
              <w:right w:val="single" w:sz="4" w:space="0" w:color="000000"/>
            </w:tcBorders>
          </w:tcPr>
          <w:p w:rsidR="00CD7533" w:rsidRPr="007D21F7" w:rsidRDefault="00E01BAA" w:rsidP="004D7FBA">
            <w:pPr>
              <w:tabs>
                <w:tab w:val="center" w:pos="7689"/>
              </w:tabs>
              <w:jc w:val="both"/>
              <w:rPr>
                <w:rFonts w:eastAsia="Calibri"/>
              </w:rPr>
            </w:pPr>
            <w:r w:rsidRPr="007D21F7">
              <w:t xml:space="preserve">Цена </w:t>
            </w:r>
            <w:r w:rsidR="009869EB" w:rsidRPr="007D21F7">
              <w:t>муниципального контракта</w:t>
            </w:r>
            <w:r w:rsidRPr="007D21F7">
              <w:t xml:space="preserve"> сформирована методом сопоставимых р</w:t>
            </w:r>
            <w:r w:rsidR="007D4C9C" w:rsidRPr="007D21F7">
              <w:t>ыночных цен (анализ рынка)- Приложение № 2.</w:t>
            </w:r>
          </w:p>
          <w:p w:rsidR="00E01BAA" w:rsidRPr="007D21F7" w:rsidRDefault="009869EB" w:rsidP="004D7FBA">
            <w:pPr>
              <w:pStyle w:val="a5"/>
              <w:snapToGrid w:val="0"/>
            </w:pPr>
            <w:r w:rsidRPr="007D21F7">
              <w:t>Цена контракта является твердой и определяется на весь срок исполнения контракта и изменение его условий не допускается.</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left="34" w:right="34"/>
              <w:jc w:val="both"/>
            </w:pPr>
            <w:r w:rsidRPr="007D21F7">
              <w:t>15</w:t>
            </w:r>
          </w:p>
        </w:tc>
        <w:tc>
          <w:tcPr>
            <w:tcW w:w="3827" w:type="dxa"/>
            <w:tcBorders>
              <w:top w:val="single" w:sz="4" w:space="0" w:color="000000"/>
              <w:left w:val="single" w:sz="4" w:space="0" w:color="000000"/>
              <w:bottom w:val="single" w:sz="4" w:space="0" w:color="000000"/>
            </w:tcBorders>
            <w:vAlign w:val="center"/>
          </w:tcPr>
          <w:p w:rsidR="001F115E" w:rsidRPr="007D21F7" w:rsidRDefault="00BE06B0" w:rsidP="004D7FBA">
            <w:pPr>
              <w:snapToGrid w:val="0"/>
              <w:ind w:left="34" w:right="34"/>
              <w:jc w:val="both"/>
              <w:rPr>
                <w:rStyle w:val="FontStyle12"/>
                <w:sz w:val="24"/>
                <w:szCs w:val="24"/>
              </w:rPr>
            </w:pPr>
            <w:r w:rsidRPr="007D21F7">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CD7533" w:rsidRPr="007D21F7" w:rsidRDefault="004642B3"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7D21F7">
              <w:t>Не предоставляются</w:t>
            </w:r>
            <w:r w:rsidR="00CD7533" w:rsidRPr="007D21F7">
              <w:t xml:space="preserve"> </w:t>
            </w:r>
          </w:p>
          <w:p w:rsidR="001F115E" w:rsidRPr="007D21F7" w:rsidRDefault="001F115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7D21F7" w:rsidTr="004642B3">
        <w:tc>
          <w:tcPr>
            <w:tcW w:w="710" w:type="dxa"/>
            <w:tcBorders>
              <w:top w:val="single" w:sz="4" w:space="0" w:color="000000"/>
              <w:left w:val="single" w:sz="4" w:space="0" w:color="000000"/>
              <w:bottom w:val="single" w:sz="4" w:space="0" w:color="000000"/>
            </w:tcBorders>
            <w:vAlign w:val="center"/>
          </w:tcPr>
          <w:p w:rsidR="00BE06B0" w:rsidRPr="007D21F7" w:rsidRDefault="00E63FB6" w:rsidP="004D7FBA">
            <w:pPr>
              <w:snapToGrid w:val="0"/>
              <w:ind w:left="34" w:right="34"/>
              <w:jc w:val="both"/>
            </w:pPr>
            <w:r w:rsidRPr="007D21F7">
              <w:t>16</w:t>
            </w:r>
          </w:p>
        </w:tc>
        <w:tc>
          <w:tcPr>
            <w:tcW w:w="3827" w:type="dxa"/>
            <w:tcBorders>
              <w:top w:val="single" w:sz="4" w:space="0" w:color="000000"/>
              <w:left w:val="single" w:sz="4" w:space="0" w:color="000000"/>
              <w:bottom w:val="single" w:sz="4" w:space="0" w:color="000000"/>
            </w:tcBorders>
          </w:tcPr>
          <w:p w:rsidR="00BE06B0" w:rsidRPr="007D21F7"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D21F7">
              <w:t xml:space="preserve">Преимущества, предоставляемые заказчиком учреждениям и </w:t>
            </w:r>
            <w:r w:rsidRPr="007D21F7">
              <w:lastRenderedPageBreak/>
              <w:t>предприятиям уголовно-исполнительной системы</w:t>
            </w:r>
          </w:p>
        </w:tc>
        <w:tc>
          <w:tcPr>
            <w:tcW w:w="6237" w:type="dxa"/>
            <w:tcBorders>
              <w:top w:val="single" w:sz="4" w:space="0" w:color="000000"/>
              <w:left w:val="single" w:sz="4" w:space="0" w:color="000000"/>
              <w:bottom w:val="single" w:sz="4" w:space="0" w:color="000000"/>
              <w:right w:val="single" w:sz="4" w:space="0" w:color="000000"/>
            </w:tcBorders>
          </w:tcPr>
          <w:p w:rsidR="00BE06B0" w:rsidRPr="007D21F7"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7D21F7">
              <w:lastRenderedPageBreak/>
              <w:t xml:space="preserve">Не предоставляются </w:t>
            </w:r>
          </w:p>
          <w:p w:rsidR="00BE06B0" w:rsidRPr="007D21F7"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7D21F7" w:rsidTr="004642B3">
        <w:tc>
          <w:tcPr>
            <w:tcW w:w="710" w:type="dxa"/>
            <w:tcBorders>
              <w:top w:val="single" w:sz="4" w:space="0" w:color="000000"/>
              <w:left w:val="single" w:sz="4" w:space="0" w:color="000000"/>
              <w:bottom w:val="single" w:sz="4" w:space="0" w:color="000000"/>
            </w:tcBorders>
            <w:vAlign w:val="center"/>
          </w:tcPr>
          <w:p w:rsidR="00BE06B0" w:rsidRPr="007D21F7" w:rsidRDefault="00E63FB6" w:rsidP="004D7FBA">
            <w:pPr>
              <w:snapToGrid w:val="0"/>
              <w:ind w:left="34" w:right="34"/>
              <w:jc w:val="both"/>
            </w:pPr>
            <w:r w:rsidRPr="007D21F7">
              <w:lastRenderedPageBreak/>
              <w:t>17</w:t>
            </w:r>
          </w:p>
        </w:tc>
        <w:tc>
          <w:tcPr>
            <w:tcW w:w="3827" w:type="dxa"/>
            <w:tcBorders>
              <w:top w:val="single" w:sz="4" w:space="0" w:color="000000"/>
              <w:left w:val="single" w:sz="4" w:space="0" w:color="000000"/>
              <w:bottom w:val="single" w:sz="4" w:space="0" w:color="000000"/>
            </w:tcBorders>
          </w:tcPr>
          <w:p w:rsidR="00BE06B0" w:rsidRPr="007D21F7"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D21F7">
              <w:t>Преимущества, предоставляемые заказчиком организациям инвалидов</w:t>
            </w:r>
          </w:p>
        </w:tc>
        <w:tc>
          <w:tcPr>
            <w:tcW w:w="6237" w:type="dxa"/>
            <w:tcBorders>
              <w:top w:val="single" w:sz="4" w:space="0" w:color="000000"/>
              <w:left w:val="single" w:sz="4" w:space="0" w:color="000000"/>
              <w:bottom w:val="single" w:sz="4" w:space="0" w:color="000000"/>
              <w:right w:val="single" w:sz="4" w:space="0" w:color="000000"/>
            </w:tcBorders>
          </w:tcPr>
          <w:p w:rsidR="00BE06B0" w:rsidRPr="007D21F7"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color w:val="000000" w:themeColor="text1"/>
              </w:rPr>
            </w:pPr>
            <w:r w:rsidRPr="007D21F7">
              <w:rPr>
                <w:color w:val="000000" w:themeColor="text1"/>
              </w:rPr>
              <w:t xml:space="preserve">Не предоставляются </w:t>
            </w:r>
          </w:p>
          <w:p w:rsidR="00BE06B0" w:rsidRPr="007D21F7"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rPr>
            </w:pPr>
          </w:p>
        </w:tc>
      </w:tr>
      <w:tr w:rsidR="00D2246B" w:rsidRPr="007D21F7" w:rsidTr="004642B3">
        <w:tc>
          <w:tcPr>
            <w:tcW w:w="710" w:type="dxa"/>
            <w:tcBorders>
              <w:top w:val="single" w:sz="4" w:space="0" w:color="000000"/>
              <w:left w:val="single" w:sz="4" w:space="0" w:color="000000"/>
              <w:bottom w:val="single" w:sz="4" w:space="0" w:color="000000"/>
            </w:tcBorders>
            <w:vAlign w:val="center"/>
          </w:tcPr>
          <w:p w:rsidR="00D2246B" w:rsidRPr="007D21F7" w:rsidRDefault="00E63FB6" w:rsidP="004D7FBA">
            <w:pPr>
              <w:snapToGrid w:val="0"/>
              <w:ind w:left="34" w:right="34"/>
              <w:jc w:val="both"/>
            </w:pPr>
            <w:r w:rsidRPr="007D21F7">
              <w:t>18</w:t>
            </w:r>
          </w:p>
        </w:tc>
        <w:tc>
          <w:tcPr>
            <w:tcW w:w="3827" w:type="dxa"/>
            <w:tcBorders>
              <w:top w:val="single" w:sz="4" w:space="0" w:color="000000"/>
              <w:left w:val="single" w:sz="4" w:space="0" w:color="000000"/>
              <w:bottom w:val="single" w:sz="4" w:space="0" w:color="000000"/>
            </w:tcBorders>
          </w:tcPr>
          <w:p w:rsidR="00D2246B" w:rsidRPr="007D21F7" w:rsidRDefault="00D2246B" w:rsidP="004D7FBA">
            <w:r w:rsidRPr="007D21F7">
              <w:t xml:space="preserve">Дата  размещения на официальном сайте извещения о проведении запроса котировок </w:t>
            </w:r>
          </w:p>
        </w:tc>
        <w:tc>
          <w:tcPr>
            <w:tcW w:w="6237" w:type="dxa"/>
            <w:tcBorders>
              <w:top w:val="single" w:sz="4" w:space="0" w:color="000000"/>
              <w:left w:val="single" w:sz="4" w:space="0" w:color="000000"/>
              <w:bottom w:val="single" w:sz="4" w:space="0" w:color="000000"/>
              <w:right w:val="single" w:sz="4" w:space="0" w:color="000000"/>
            </w:tcBorders>
          </w:tcPr>
          <w:p w:rsidR="00D2246B" w:rsidRPr="007D21F7" w:rsidRDefault="004642B3" w:rsidP="00694476">
            <w:pPr>
              <w:rPr>
                <w:b/>
                <w:color w:val="000000" w:themeColor="text1"/>
              </w:rPr>
            </w:pPr>
            <w:r w:rsidRPr="007D21F7">
              <w:rPr>
                <w:b/>
                <w:color w:val="000000" w:themeColor="text1"/>
              </w:rPr>
              <w:t>2</w:t>
            </w:r>
            <w:r w:rsidR="00712613" w:rsidRPr="007D21F7">
              <w:rPr>
                <w:b/>
                <w:color w:val="000000" w:themeColor="text1"/>
              </w:rPr>
              <w:t>9</w:t>
            </w:r>
            <w:r w:rsidRPr="007D21F7">
              <w:rPr>
                <w:b/>
                <w:color w:val="000000" w:themeColor="text1"/>
              </w:rPr>
              <w:t>.10</w:t>
            </w:r>
            <w:r w:rsidR="00D2246B" w:rsidRPr="007D21F7">
              <w:rPr>
                <w:b/>
                <w:color w:val="000000" w:themeColor="text1"/>
              </w:rPr>
              <w:t xml:space="preserve">.2014 г. </w:t>
            </w:r>
          </w:p>
        </w:tc>
      </w:tr>
      <w:tr w:rsidR="00D2246B" w:rsidRPr="007D21F7" w:rsidTr="004642B3">
        <w:tc>
          <w:tcPr>
            <w:tcW w:w="710" w:type="dxa"/>
            <w:tcBorders>
              <w:top w:val="single" w:sz="4" w:space="0" w:color="000000"/>
              <w:left w:val="single" w:sz="4" w:space="0" w:color="000000"/>
              <w:bottom w:val="single" w:sz="4" w:space="0" w:color="000000"/>
            </w:tcBorders>
            <w:vAlign w:val="center"/>
          </w:tcPr>
          <w:p w:rsidR="00D2246B" w:rsidRPr="007D21F7" w:rsidRDefault="00E63FB6" w:rsidP="004D7FBA">
            <w:pPr>
              <w:snapToGrid w:val="0"/>
              <w:ind w:left="34" w:right="34"/>
              <w:jc w:val="both"/>
            </w:pPr>
            <w:r w:rsidRPr="007D21F7">
              <w:t>19</w:t>
            </w:r>
          </w:p>
        </w:tc>
        <w:tc>
          <w:tcPr>
            <w:tcW w:w="3827" w:type="dxa"/>
            <w:tcBorders>
              <w:top w:val="single" w:sz="4" w:space="0" w:color="000000"/>
              <w:left w:val="single" w:sz="4" w:space="0" w:color="000000"/>
              <w:bottom w:val="single" w:sz="4" w:space="0" w:color="000000"/>
            </w:tcBorders>
          </w:tcPr>
          <w:p w:rsidR="00D2246B" w:rsidRPr="007D21F7" w:rsidRDefault="00D2246B" w:rsidP="004D7FBA">
            <w:r w:rsidRPr="007D21F7">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D2246B" w:rsidRPr="007D21F7" w:rsidRDefault="00712613" w:rsidP="007768EA">
            <w:pPr>
              <w:rPr>
                <w:color w:val="000000" w:themeColor="text1"/>
              </w:rPr>
            </w:pPr>
            <w:r w:rsidRPr="007D21F7">
              <w:rPr>
                <w:b/>
                <w:color w:val="000000" w:themeColor="text1"/>
              </w:rPr>
              <w:t>30</w:t>
            </w:r>
            <w:r w:rsidR="00D2246B" w:rsidRPr="007D21F7">
              <w:rPr>
                <w:b/>
                <w:color w:val="000000" w:themeColor="text1"/>
              </w:rPr>
              <w:t>.</w:t>
            </w:r>
            <w:r w:rsidR="004642B3" w:rsidRPr="007D21F7">
              <w:rPr>
                <w:b/>
                <w:color w:val="000000" w:themeColor="text1"/>
              </w:rPr>
              <w:t>10</w:t>
            </w:r>
            <w:r w:rsidR="00CD7533" w:rsidRPr="007D21F7">
              <w:rPr>
                <w:b/>
                <w:color w:val="000000" w:themeColor="text1"/>
              </w:rPr>
              <w:t>.</w:t>
            </w:r>
            <w:r w:rsidR="00D2246B" w:rsidRPr="007D21F7">
              <w:rPr>
                <w:b/>
                <w:color w:val="000000" w:themeColor="text1"/>
              </w:rPr>
              <w:t>2014 г</w:t>
            </w:r>
            <w:r w:rsidR="006178F2" w:rsidRPr="007D21F7">
              <w:rPr>
                <w:color w:val="000000" w:themeColor="text1"/>
              </w:rPr>
              <w:t>.</w:t>
            </w:r>
            <w:r w:rsidR="00082CF5" w:rsidRPr="007D21F7">
              <w:rPr>
                <w:color w:val="000000" w:themeColor="text1"/>
              </w:rPr>
              <w:t xml:space="preserve"> в рабочие дни с 08-00 до 16-00 </w:t>
            </w:r>
            <w:r w:rsidR="007768EA" w:rsidRPr="007D21F7">
              <w:rPr>
                <w:color w:val="000000" w:themeColor="text1"/>
              </w:rPr>
              <w:t xml:space="preserve">время местное </w:t>
            </w:r>
            <w:r w:rsidR="00082CF5" w:rsidRPr="007D21F7">
              <w:rPr>
                <w:color w:val="000000" w:themeColor="text1"/>
              </w:rPr>
              <w:t>(перерыв с 12-00 до 13-00)</w:t>
            </w:r>
          </w:p>
        </w:tc>
      </w:tr>
      <w:tr w:rsidR="00D2246B" w:rsidRPr="007D21F7" w:rsidTr="004642B3">
        <w:tc>
          <w:tcPr>
            <w:tcW w:w="710" w:type="dxa"/>
            <w:tcBorders>
              <w:top w:val="single" w:sz="4" w:space="0" w:color="000000"/>
              <w:left w:val="single" w:sz="4" w:space="0" w:color="000000"/>
              <w:bottom w:val="single" w:sz="4" w:space="0" w:color="000000"/>
            </w:tcBorders>
            <w:vAlign w:val="center"/>
          </w:tcPr>
          <w:p w:rsidR="00D2246B" w:rsidRPr="007D21F7" w:rsidRDefault="00E63FB6" w:rsidP="004D7FBA">
            <w:pPr>
              <w:snapToGrid w:val="0"/>
              <w:ind w:left="34" w:right="34"/>
              <w:jc w:val="both"/>
            </w:pPr>
            <w:r w:rsidRPr="007D21F7">
              <w:t>20</w:t>
            </w:r>
          </w:p>
        </w:tc>
        <w:tc>
          <w:tcPr>
            <w:tcW w:w="3827" w:type="dxa"/>
            <w:tcBorders>
              <w:top w:val="single" w:sz="4" w:space="0" w:color="000000"/>
              <w:left w:val="single" w:sz="4" w:space="0" w:color="000000"/>
              <w:bottom w:val="single" w:sz="4" w:space="0" w:color="000000"/>
            </w:tcBorders>
          </w:tcPr>
          <w:p w:rsidR="00D2246B" w:rsidRPr="007D21F7" w:rsidRDefault="00D2246B" w:rsidP="004D7FBA">
            <w:r w:rsidRPr="007D21F7">
              <w:t>Дата и время окончания подачи заявок</w:t>
            </w:r>
            <w:r w:rsidR="00082CF5" w:rsidRPr="007D21F7">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D2246B" w:rsidRPr="007D21F7" w:rsidRDefault="00712613" w:rsidP="00CC47C5">
            <w:pPr>
              <w:rPr>
                <w:color w:val="000000" w:themeColor="text1"/>
              </w:rPr>
            </w:pPr>
            <w:r w:rsidRPr="007D21F7">
              <w:rPr>
                <w:b/>
                <w:color w:val="000000" w:themeColor="text1"/>
              </w:rPr>
              <w:t>12</w:t>
            </w:r>
            <w:r w:rsidR="00694476" w:rsidRPr="007D21F7">
              <w:rPr>
                <w:b/>
                <w:color w:val="000000" w:themeColor="text1"/>
              </w:rPr>
              <w:t>.11</w:t>
            </w:r>
            <w:r w:rsidR="00082CF5" w:rsidRPr="007D21F7">
              <w:rPr>
                <w:b/>
                <w:color w:val="000000" w:themeColor="text1"/>
              </w:rPr>
              <w:t>.2014 г</w:t>
            </w:r>
            <w:r w:rsidR="006178F2" w:rsidRPr="007D21F7">
              <w:rPr>
                <w:color w:val="000000" w:themeColor="text1"/>
              </w:rPr>
              <w:t>.</w:t>
            </w:r>
            <w:r w:rsidR="00082CF5" w:rsidRPr="007D21F7">
              <w:rPr>
                <w:color w:val="000000" w:themeColor="text1"/>
              </w:rPr>
              <w:t xml:space="preserve"> </w:t>
            </w:r>
            <w:r w:rsidR="00082CF5" w:rsidRPr="007D21F7">
              <w:rPr>
                <w:b/>
                <w:color w:val="000000" w:themeColor="text1"/>
              </w:rPr>
              <w:t xml:space="preserve">в </w:t>
            </w:r>
            <w:r w:rsidR="004642B3" w:rsidRPr="007D21F7">
              <w:rPr>
                <w:b/>
                <w:color w:val="000000" w:themeColor="text1"/>
              </w:rPr>
              <w:t xml:space="preserve"> </w:t>
            </w:r>
            <w:r w:rsidR="00CC47C5" w:rsidRPr="007D21F7">
              <w:rPr>
                <w:b/>
                <w:color w:val="000000" w:themeColor="text1"/>
              </w:rPr>
              <w:t>09</w:t>
            </w:r>
            <w:r w:rsidR="00082CF5" w:rsidRPr="007D21F7">
              <w:rPr>
                <w:b/>
                <w:color w:val="000000" w:themeColor="text1"/>
              </w:rPr>
              <w:t>-00 ч</w:t>
            </w:r>
            <w:r w:rsidR="00082CF5" w:rsidRPr="007D21F7">
              <w:rPr>
                <w:color w:val="000000" w:themeColor="text1"/>
              </w:rPr>
              <w:t>. по московскому времени</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left="34" w:right="34"/>
              <w:jc w:val="both"/>
            </w:pPr>
            <w:r w:rsidRPr="007D21F7">
              <w:t>21</w:t>
            </w:r>
          </w:p>
        </w:tc>
        <w:tc>
          <w:tcPr>
            <w:tcW w:w="3827" w:type="dxa"/>
            <w:tcBorders>
              <w:top w:val="single" w:sz="4" w:space="0" w:color="000000"/>
              <w:left w:val="single" w:sz="4" w:space="0" w:color="000000"/>
              <w:bottom w:val="single" w:sz="4" w:space="0" w:color="000000"/>
            </w:tcBorders>
            <w:vAlign w:val="center"/>
          </w:tcPr>
          <w:p w:rsidR="001F115E" w:rsidRPr="007D21F7" w:rsidRDefault="00082CF5" w:rsidP="004D7FBA">
            <w:pPr>
              <w:snapToGrid w:val="0"/>
              <w:ind w:left="34" w:right="34"/>
              <w:jc w:val="both"/>
              <w:rPr>
                <w:rStyle w:val="FontStyle12"/>
                <w:sz w:val="24"/>
                <w:szCs w:val="24"/>
              </w:rPr>
            </w:pPr>
            <w:r w:rsidRPr="007D21F7">
              <w:rPr>
                <w:rStyle w:val="FontStyle12"/>
                <w:sz w:val="24"/>
                <w:szCs w:val="24"/>
              </w:rPr>
              <w:t xml:space="preserve">Место, дата и время вскрытия конвертов с заявками на участие в запросе котировок </w:t>
            </w:r>
            <w:r w:rsidR="000B3B4A" w:rsidRPr="007D21F7">
              <w:rPr>
                <w:rStyle w:val="FontStyle12"/>
                <w:sz w:val="24"/>
                <w:szCs w:val="24"/>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7D21F7" w:rsidRDefault="00082CF5" w:rsidP="00AB5E87">
            <w:pPr>
              <w:snapToGrid w:val="0"/>
              <w:jc w:val="both"/>
              <w:rPr>
                <w:color w:val="000000" w:themeColor="text1"/>
              </w:rPr>
            </w:pPr>
            <w:proofErr w:type="gramStart"/>
            <w:r w:rsidRPr="007D21F7">
              <w:rPr>
                <w:color w:val="000000" w:themeColor="text1"/>
              </w:rPr>
              <w:t xml:space="preserve">Удмуртская Республика, Красногорский район, с. Красногорское, ул. Ленина, д. 64 </w:t>
            </w:r>
            <w:proofErr w:type="spellStart"/>
            <w:r w:rsidRPr="007D21F7">
              <w:rPr>
                <w:color w:val="000000" w:themeColor="text1"/>
              </w:rPr>
              <w:t>каб</w:t>
            </w:r>
            <w:proofErr w:type="spellEnd"/>
            <w:r w:rsidRPr="007D21F7">
              <w:rPr>
                <w:color w:val="000000" w:themeColor="text1"/>
              </w:rPr>
              <w:t>. №</w:t>
            </w:r>
            <w:r w:rsidR="00DF6298" w:rsidRPr="007D21F7">
              <w:rPr>
                <w:color w:val="000000" w:themeColor="text1"/>
              </w:rPr>
              <w:t>19</w:t>
            </w:r>
            <w:r w:rsidRPr="007D21F7">
              <w:rPr>
                <w:color w:val="000000" w:themeColor="text1"/>
              </w:rPr>
              <w:t xml:space="preserve"> в </w:t>
            </w:r>
            <w:r w:rsidR="00CD7533" w:rsidRPr="007D21F7">
              <w:rPr>
                <w:color w:val="000000" w:themeColor="text1"/>
              </w:rPr>
              <w:t xml:space="preserve">здании </w:t>
            </w:r>
            <w:r w:rsidRPr="007D21F7">
              <w:rPr>
                <w:color w:val="000000" w:themeColor="text1"/>
              </w:rPr>
              <w:t>Администраци</w:t>
            </w:r>
            <w:r w:rsidR="00BB3AF6" w:rsidRPr="007D21F7">
              <w:rPr>
                <w:color w:val="000000" w:themeColor="text1"/>
              </w:rPr>
              <w:t>и</w:t>
            </w:r>
            <w:r w:rsidRPr="007D21F7">
              <w:rPr>
                <w:color w:val="000000" w:themeColor="text1"/>
              </w:rPr>
              <w:t xml:space="preserve"> муниципального образования «Красногорский район»</w:t>
            </w:r>
            <w:r w:rsidR="00BB3AF6" w:rsidRPr="007D21F7">
              <w:rPr>
                <w:color w:val="000000" w:themeColor="text1"/>
              </w:rPr>
              <w:t xml:space="preserve"> </w:t>
            </w:r>
            <w:r w:rsidR="00712613" w:rsidRPr="007D21F7">
              <w:rPr>
                <w:b/>
                <w:color w:val="000000" w:themeColor="text1"/>
              </w:rPr>
              <w:t>12</w:t>
            </w:r>
            <w:r w:rsidR="00694476" w:rsidRPr="007D21F7">
              <w:rPr>
                <w:b/>
                <w:color w:val="000000" w:themeColor="text1"/>
              </w:rPr>
              <w:t>.11</w:t>
            </w:r>
            <w:r w:rsidRPr="007D21F7">
              <w:rPr>
                <w:b/>
                <w:color w:val="000000" w:themeColor="text1"/>
              </w:rPr>
              <w:t>.2014 г.</w:t>
            </w:r>
            <w:r w:rsidR="007E22B8" w:rsidRPr="007D21F7">
              <w:rPr>
                <w:b/>
                <w:color w:val="000000" w:themeColor="text1"/>
              </w:rPr>
              <w:t xml:space="preserve"> </w:t>
            </w:r>
            <w:r w:rsidRPr="007D21F7">
              <w:rPr>
                <w:b/>
                <w:color w:val="000000" w:themeColor="text1"/>
              </w:rPr>
              <w:t xml:space="preserve">в </w:t>
            </w:r>
            <w:r w:rsidR="007216F3" w:rsidRPr="007D21F7">
              <w:rPr>
                <w:b/>
                <w:color w:val="000000" w:themeColor="text1"/>
              </w:rPr>
              <w:t>09</w:t>
            </w:r>
            <w:r w:rsidRPr="007D21F7">
              <w:rPr>
                <w:b/>
                <w:color w:val="000000" w:themeColor="text1"/>
              </w:rPr>
              <w:t>-00 ч</w:t>
            </w:r>
            <w:r w:rsidRPr="007D21F7">
              <w:rPr>
                <w:color w:val="000000" w:themeColor="text1"/>
              </w:rPr>
              <w:t>. по московскому времени</w:t>
            </w:r>
            <w:r w:rsidR="000B3B4A" w:rsidRPr="007D21F7">
              <w:rPr>
                <w:color w:val="000000" w:themeColor="text1"/>
              </w:rPr>
              <w:t xml:space="preserve">. </w:t>
            </w:r>
            <w:proofErr w:type="gramEnd"/>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left="34" w:right="34"/>
              <w:jc w:val="both"/>
            </w:pPr>
            <w:r w:rsidRPr="007D21F7">
              <w:t>22</w:t>
            </w:r>
          </w:p>
        </w:tc>
        <w:tc>
          <w:tcPr>
            <w:tcW w:w="3827" w:type="dxa"/>
            <w:tcBorders>
              <w:top w:val="single" w:sz="4" w:space="0" w:color="000000"/>
              <w:left w:val="single" w:sz="4" w:space="0" w:color="000000"/>
              <w:bottom w:val="single" w:sz="4" w:space="0" w:color="000000"/>
            </w:tcBorders>
            <w:vAlign w:val="center"/>
          </w:tcPr>
          <w:p w:rsidR="001F115E" w:rsidRPr="007D21F7" w:rsidRDefault="001F115E" w:rsidP="004D7FBA">
            <w:pPr>
              <w:snapToGrid w:val="0"/>
              <w:ind w:left="34" w:right="34"/>
              <w:jc w:val="both"/>
              <w:rPr>
                <w:rStyle w:val="FontStyle12"/>
                <w:sz w:val="24"/>
                <w:szCs w:val="24"/>
              </w:rPr>
            </w:pPr>
            <w:r w:rsidRPr="007D21F7">
              <w:rPr>
                <w:rStyle w:val="FontStyle12"/>
                <w:sz w:val="24"/>
                <w:szCs w:val="24"/>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7D21F7" w:rsidRDefault="001F115E" w:rsidP="005B311C">
            <w:pPr>
              <w:snapToGrid w:val="0"/>
              <w:jc w:val="both"/>
            </w:pPr>
            <w:r w:rsidRPr="007D21F7">
              <w:t>Прием заявок на участие в запросе котировок в письменной форме осуществляется по адресу:</w:t>
            </w:r>
          </w:p>
          <w:p w:rsidR="00927A0A" w:rsidRPr="007D21F7" w:rsidRDefault="00927A0A" w:rsidP="005B311C">
            <w:pPr>
              <w:shd w:val="clear" w:color="auto" w:fill="FFFFFF"/>
              <w:tabs>
                <w:tab w:val="left" w:pos="0"/>
              </w:tabs>
              <w:jc w:val="both"/>
              <w:rPr>
                <w:b/>
              </w:rPr>
            </w:pPr>
            <w:r w:rsidRPr="007D21F7">
              <w:t xml:space="preserve">Удмуртская Республика, Красногорский район, с. Красногорское, ул. Ленина, д. 64 </w:t>
            </w:r>
            <w:proofErr w:type="spellStart"/>
            <w:r w:rsidRPr="007D21F7">
              <w:t>каб</w:t>
            </w:r>
            <w:proofErr w:type="spellEnd"/>
            <w:r w:rsidRPr="007D21F7">
              <w:t>. №</w:t>
            </w:r>
            <w:r w:rsidR="00DF6298" w:rsidRPr="007D21F7">
              <w:t>19</w:t>
            </w:r>
            <w:r w:rsidR="001F115E" w:rsidRPr="007D21F7">
              <w:rPr>
                <w:b/>
              </w:rPr>
              <w:t>, в рабочие дни с 8:00 до 1</w:t>
            </w:r>
            <w:r w:rsidRPr="007D21F7">
              <w:rPr>
                <w:b/>
              </w:rPr>
              <w:t>6</w:t>
            </w:r>
            <w:r w:rsidR="001F115E" w:rsidRPr="007D21F7">
              <w:rPr>
                <w:b/>
              </w:rPr>
              <w:t>:00</w:t>
            </w:r>
            <w:r w:rsidRPr="007D21F7">
              <w:rPr>
                <w:b/>
              </w:rPr>
              <w:t xml:space="preserve"> часов</w:t>
            </w:r>
            <w:r w:rsidR="001F115E" w:rsidRPr="007D21F7">
              <w:rPr>
                <w:b/>
              </w:rPr>
              <w:t>.</w:t>
            </w:r>
            <w:r w:rsidRPr="007D21F7">
              <w:rPr>
                <w:b/>
              </w:rPr>
              <w:t xml:space="preserve"> </w:t>
            </w:r>
          </w:p>
          <w:p w:rsidR="001F115E" w:rsidRPr="007D21F7" w:rsidRDefault="001F115E" w:rsidP="005B311C">
            <w:pPr>
              <w:snapToGrid w:val="0"/>
              <w:jc w:val="both"/>
            </w:pPr>
            <w:r w:rsidRPr="007D21F7">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7D21F7" w:rsidRDefault="001F115E" w:rsidP="005B311C">
            <w:pPr>
              <w:snapToGrid w:val="0"/>
              <w:jc w:val="both"/>
            </w:pPr>
            <w:r w:rsidRPr="007D21F7">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7D21F7" w:rsidTr="004642B3">
        <w:tc>
          <w:tcPr>
            <w:tcW w:w="710" w:type="dxa"/>
            <w:tcBorders>
              <w:top w:val="single" w:sz="4" w:space="0" w:color="000000"/>
              <w:left w:val="single" w:sz="4" w:space="0" w:color="000000"/>
              <w:bottom w:val="single" w:sz="4" w:space="0" w:color="000000"/>
            </w:tcBorders>
            <w:vAlign w:val="center"/>
          </w:tcPr>
          <w:p w:rsidR="001D0F72" w:rsidRPr="007D21F7" w:rsidRDefault="001055A1" w:rsidP="004D7FBA">
            <w:pPr>
              <w:snapToGrid w:val="0"/>
              <w:ind w:left="34" w:right="34"/>
              <w:jc w:val="both"/>
            </w:pPr>
            <w:r w:rsidRPr="007D21F7">
              <w:t>23</w:t>
            </w:r>
          </w:p>
        </w:tc>
        <w:tc>
          <w:tcPr>
            <w:tcW w:w="3827" w:type="dxa"/>
            <w:tcBorders>
              <w:top w:val="single" w:sz="4" w:space="0" w:color="000000"/>
              <w:left w:val="single" w:sz="4" w:space="0" w:color="000000"/>
              <w:bottom w:val="single" w:sz="4" w:space="0" w:color="000000"/>
            </w:tcBorders>
            <w:vAlign w:val="center"/>
          </w:tcPr>
          <w:p w:rsidR="001D0F72" w:rsidRPr="007D21F7" w:rsidRDefault="001D0F72" w:rsidP="004D7FBA">
            <w:pPr>
              <w:snapToGrid w:val="0"/>
              <w:ind w:left="34" w:right="34"/>
              <w:jc w:val="both"/>
              <w:rPr>
                <w:rStyle w:val="FontStyle12"/>
                <w:sz w:val="24"/>
                <w:szCs w:val="24"/>
              </w:rPr>
            </w:pPr>
            <w:r w:rsidRPr="007D21F7">
              <w:rPr>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D0F72" w:rsidRPr="007D21F7" w:rsidRDefault="001D0F72" w:rsidP="004642B3">
            <w:pPr>
              <w:autoSpaceDE w:val="0"/>
              <w:autoSpaceDN w:val="0"/>
              <w:adjustRightInd w:val="0"/>
              <w:jc w:val="both"/>
            </w:pPr>
            <w:r w:rsidRPr="007D21F7">
              <w:rPr>
                <w:lang w:eastAsia="ru-RU"/>
              </w:rPr>
              <w:t>Заявка на участие в запросе котировок  подается в письменной форме</w:t>
            </w:r>
            <w:r w:rsidR="0000572C" w:rsidRPr="007D21F7">
              <w:rPr>
                <w:lang w:eastAsia="ru-RU"/>
              </w:rPr>
              <w:t>, на русском языке,</w:t>
            </w:r>
            <w:r w:rsidRPr="007D21F7">
              <w:rPr>
                <w:lang w:eastAsia="ru-RU"/>
              </w:rPr>
              <w:t xml:space="preserve"> в запечатанном конверте, не позволяющем просматривать содержание такой заявки до вскрытия конверта</w:t>
            </w:r>
            <w:r w:rsidR="001055A1" w:rsidRPr="007D21F7">
              <w:rPr>
                <w:lang w:eastAsia="ru-RU"/>
              </w:rPr>
              <w:t xml:space="preserve">. </w:t>
            </w:r>
            <w:r w:rsidR="00361C6E" w:rsidRPr="007D21F7">
              <w:rPr>
                <w:lang w:eastAsia="ru-RU"/>
              </w:rPr>
              <w:t>Подача заявок на участие в запросе котировок в форме электронного документа не осуществляется.</w:t>
            </w:r>
          </w:p>
        </w:tc>
      </w:tr>
      <w:tr w:rsidR="001055A1" w:rsidRPr="007D21F7" w:rsidTr="004642B3">
        <w:tc>
          <w:tcPr>
            <w:tcW w:w="710" w:type="dxa"/>
            <w:tcBorders>
              <w:top w:val="single" w:sz="4" w:space="0" w:color="000000"/>
              <w:left w:val="single" w:sz="4" w:space="0" w:color="000000"/>
              <w:bottom w:val="single" w:sz="4" w:space="0" w:color="000000"/>
            </w:tcBorders>
            <w:vAlign w:val="center"/>
          </w:tcPr>
          <w:p w:rsidR="001055A1" w:rsidRPr="007D21F7" w:rsidRDefault="001055A1" w:rsidP="004D7FBA">
            <w:pPr>
              <w:snapToGrid w:val="0"/>
              <w:ind w:left="34" w:right="34"/>
              <w:jc w:val="both"/>
            </w:pPr>
            <w:r w:rsidRPr="007D21F7">
              <w:t>24</w:t>
            </w:r>
          </w:p>
        </w:tc>
        <w:tc>
          <w:tcPr>
            <w:tcW w:w="3827" w:type="dxa"/>
            <w:tcBorders>
              <w:top w:val="single" w:sz="4" w:space="0" w:color="000000"/>
              <w:left w:val="single" w:sz="4" w:space="0" w:color="000000"/>
              <w:bottom w:val="single" w:sz="4" w:space="0" w:color="000000"/>
            </w:tcBorders>
            <w:vAlign w:val="center"/>
          </w:tcPr>
          <w:p w:rsidR="001055A1" w:rsidRPr="007D21F7" w:rsidRDefault="001055A1" w:rsidP="004D7FBA">
            <w:pPr>
              <w:snapToGrid w:val="0"/>
              <w:ind w:left="34" w:right="34"/>
              <w:jc w:val="both"/>
              <w:rPr>
                <w:lang w:eastAsia="ru-RU"/>
              </w:rPr>
            </w:pPr>
            <w:r w:rsidRPr="007D21F7">
              <w:rPr>
                <w:lang w:eastAsia="ru-RU"/>
              </w:rPr>
              <w:t>Форма заявки</w:t>
            </w:r>
            <w:r w:rsidR="002032CD" w:rsidRPr="007D21F7">
              <w:rPr>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7D21F7" w:rsidRDefault="001055A1" w:rsidP="004D7FBA">
            <w:pPr>
              <w:snapToGrid w:val="0"/>
              <w:jc w:val="both"/>
              <w:rPr>
                <w:lang w:eastAsia="ru-RU"/>
              </w:rPr>
            </w:pPr>
            <w:r w:rsidRPr="007D21F7">
              <w:rPr>
                <w:lang w:eastAsia="ru-RU"/>
              </w:rPr>
              <w:t xml:space="preserve">По </w:t>
            </w:r>
            <w:proofErr w:type="gramStart"/>
            <w:r w:rsidRPr="007D21F7">
              <w:rPr>
                <w:lang w:eastAsia="ru-RU"/>
              </w:rPr>
              <w:t>форме</w:t>
            </w:r>
            <w:proofErr w:type="gramEnd"/>
            <w:r w:rsidRPr="007D21F7">
              <w:rPr>
                <w:lang w:eastAsia="ru-RU"/>
              </w:rPr>
              <w:t xml:space="preserve"> приведенной в приложении №1 к извещению о проведении запроса котировок.</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1055A1" w:rsidP="004D7FBA">
            <w:pPr>
              <w:snapToGrid w:val="0"/>
              <w:ind w:left="34" w:right="34"/>
              <w:jc w:val="both"/>
            </w:pPr>
            <w:r w:rsidRPr="007D21F7">
              <w:t>25</w:t>
            </w:r>
          </w:p>
        </w:tc>
        <w:tc>
          <w:tcPr>
            <w:tcW w:w="3827" w:type="dxa"/>
            <w:tcBorders>
              <w:top w:val="single" w:sz="4" w:space="0" w:color="000000"/>
              <w:left w:val="single" w:sz="4" w:space="0" w:color="000000"/>
              <w:bottom w:val="single" w:sz="4" w:space="0" w:color="000000"/>
            </w:tcBorders>
            <w:vAlign w:val="center"/>
          </w:tcPr>
          <w:p w:rsidR="001F115E" w:rsidRPr="007D21F7" w:rsidRDefault="001F115E" w:rsidP="004D7FBA">
            <w:pPr>
              <w:snapToGrid w:val="0"/>
              <w:ind w:left="34" w:right="34"/>
              <w:jc w:val="both"/>
              <w:rPr>
                <w:rStyle w:val="FontStyle12"/>
                <w:sz w:val="24"/>
                <w:szCs w:val="24"/>
              </w:rPr>
            </w:pPr>
            <w:r w:rsidRPr="007D21F7">
              <w:rPr>
                <w:rStyle w:val="FontStyle12"/>
                <w:sz w:val="24"/>
                <w:szCs w:val="24"/>
              </w:rPr>
              <w:t xml:space="preserve">Размер обеспечения исполнения </w:t>
            </w:r>
            <w:r w:rsidR="002917DF" w:rsidRPr="007D21F7">
              <w:rPr>
                <w:rStyle w:val="FontStyle12"/>
                <w:sz w:val="24"/>
                <w:szCs w:val="24"/>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7D21F7" w:rsidRDefault="001F115E" w:rsidP="004D7FBA">
            <w:pPr>
              <w:snapToGrid w:val="0"/>
              <w:jc w:val="both"/>
            </w:pPr>
            <w:r w:rsidRPr="007D21F7">
              <w:t>Не предусмотрено</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left="34" w:right="34"/>
              <w:jc w:val="both"/>
            </w:pPr>
            <w:r w:rsidRPr="007D21F7">
              <w:t>2</w:t>
            </w:r>
            <w:r w:rsidR="001055A1" w:rsidRPr="007D21F7">
              <w:t>6</w:t>
            </w:r>
          </w:p>
        </w:tc>
        <w:tc>
          <w:tcPr>
            <w:tcW w:w="3827" w:type="dxa"/>
            <w:tcBorders>
              <w:top w:val="single" w:sz="4" w:space="0" w:color="000000"/>
              <w:left w:val="single" w:sz="4" w:space="0" w:color="000000"/>
              <w:bottom w:val="single" w:sz="4" w:space="0" w:color="000000"/>
            </w:tcBorders>
            <w:vAlign w:val="center"/>
          </w:tcPr>
          <w:p w:rsidR="001F115E" w:rsidRPr="007D21F7" w:rsidRDefault="001F115E" w:rsidP="004D7FBA">
            <w:pPr>
              <w:snapToGrid w:val="0"/>
              <w:ind w:left="34" w:right="34"/>
              <w:jc w:val="both"/>
              <w:rPr>
                <w:rStyle w:val="FontStyle12"/>
                <w:sz w:val="24"/>
                <w:szCs w:val="24"/>
              </w:rPr>
            </w:pPr>
            <w:r w:rsidRPr="007D21F7">
              <w:rPr>
                <w:rStyle w:val="FontStyle12"/>
                <w:sz w:val="24"/>
                <w:szCs w:val="24"/>
              </w:rPr>
              <w:t>Требования к участникам закупки</w:t>
            </w:r>
            <w:r w:rsidR="00712613" w:rsidRPr="007D21F7">
              <w:rPr>
                <w:rStyle w:val="FontStyle12"/>
                <w:sz w:val="24"/>
                <w:szCs w:val="24"/>
              </w:rPr>
              <w:t>;</w:t>
            </w:r>
          </w:p>
          <w:p w:rsidR="00712613" w:rsidRPr="007D21F7" w:rsidRDefault="00712613" w:rsidP="004D7FBA">
            <w:pPr>
              <w:snapToGrid w:val="0"/>
              <w:ind w:left="34" w:right="34"/>
              <w:jc w:val="both"/>
              <w:rPr>
                <w:rStyle w:val="FontStyle12"/>
                <w:sz w:val="24"/>
                <w:szCs w:val="24"/>
              </w:rPr>
            </w:pPr>
            <w:r w:rsidRPr="007D21F7">
              <w:rPr>
                <w:rStyle w:val="FontStyle12"/>
                <w:sz w:val="24"/>
                <w:szCs w:val="24"/>
              </w:rPr>
              <w:t>Исчерпывающий перечень документов, которые должны быть представлены участниками запроса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712613" w:rsidRPr="007D21F7" w:rsidRDefault="001F115E" w:rsidP="0000572C">
            <w:pPr>
              <w:snapToGrid w:val="0"/>
              <w:jc w:val="both"/>
            </w:pPr>
            <w:proofErr w:type="gramStart"/>
            <w:r w:rsidRPr="007D21F7">
              <w:rPr>
                <w:color w:val="000000"/>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Pr="007D21F7">
              <w:t>работ, оказание услуг, являющихся объектом закупки</w:t>
            </w:r>
            <w:r w:rsidR="00712613" w:rsidRPr="007D21F7">
              <w:t xml:space="preserve"> (наличие:</w:t>
            </w:r>
            <w:proofErr w:type="gramEnd"/>
          </w:p>
          <w:p w:rsidR="00712613" w:rsidRPr="007D21F7" w:rsidRDefault="00712613" w:rsidP="00712613">
            <w:pPr>
              <w:pStyle w:val="af4"/>
              <w:numPr>
                <w:ilvl w:val="0"/>
                <w:numId w:val="40"/>
              </w:numPr>
              <w:tabs>
                <w:tab w:val="left" w:pos="459"/>
              </w:tabs>
              <w:snapToGrid w:val="0"/>
              <w:ind w:left="176" w:firstLine="0"/>
              <w:jc w:val="both"/>
            </w:pPr>
            <w:r w:rsidRPr="007D21F7">
              <w:t>свидетельство о праве собственности на жилую квартиру;</w:t>
            </w:r>
          </w:p>
          <w:p w:rsidR="00712613" w:rsidRPr="007D21F7" w:rsidRDefault="00712613" w:rsidP="00712613">
            <w:pPr>
              <w:pStyle w:val="af4"/>
              <w:numPr>
                <w:ilvl w:val="0"/>
                <w:numId w:val="40"/>
              </w:numPr>
              <w:tabs>
                <w:tab w:val="left" w:pos="459"/>
              </w:tabs>
              <w:snapToGrid w:val="0"/>
              <w:ind w:left="176" w:firstLine="0"/>
              <w:jc w:val="both"/>
            </w:pPr>
            <w:r w:rsidRPr="007D21F7">
              <w:t>технический паспорт на жилую квартиру;</w:t>
            </w:r>
          </w:p>
          <w:p w:rsidR="00712613" w:rsidRPr="007D21F7" w:rsidRDefault="00712613" w:rsidP="00712613">
            <w:pPr>
              <w:pStyle w:val="af4"/>
              <w:numPr>
                <w:ilvl w:val="0"/>
                <w:numId w:val="40"/>
              </w:numPr>
              <w:tabs>
                <w:tab w:val="left" w:pos="459"/>
              </w:tabs>
              <w:snapToGrid w:val="0"/>
              <w:ind w:left="176" w:firstLine="0"/>
              <w:jc w:val="both"/>
            </w:pPr>
            <w:r w:rsidRPr="007D21F7">
              <w:t>кадастровый паспорт на жилую квартиру;</w:t>
            </w:r>
          </w:p>
          <w:p w:rsidR="001F115E" w:rsidRPr="007D21F7" w:rsidRDefault="00712613" w:rsidP="00712613">
            <w:pPr>
              <w:pStyle w:val="af4"/>
              <w:numPr>
                <w:ilvl w:val="0"/>
                <w:numId w:val="40"/>
              </w:numPr>
              <w:tabs>
                <w:tab w:val="left" w:pos="459"/>
              </w:tabs>
              <w:snapToGrid w:val="0"/>
              <w:ind w:left="176" w:firstLine="0"/>
              <w:jc w:val="both"/>
            </w:pPr>
            <w:r w:rsidRPr="007D21F7">
              <w:t>свидетельство о праве собственности на земельный участок</w:t>
            </w:r>
            <w:r w:rsidR="001F115E" w:rsidRPr="007D21F7">
              <w:t xml:space="preserve">; </w:t>
            </w:r>
          </w:p>
          <w:p w:rsidR="00712613" w:rsidRPr="007D21F7" w:rsidRDefault="00712613" w:rsidP="00712613">
            <w:pPr>
              <w:pStyle w:val="af4"/>
              <w:numPr>
                <w:ilvl w:val="0"/>
                <w:numId w:val="40"/>
              </w:numPr>
              <w:tabs>
                <w:tab w:val="left" w:pos="459"/>
              </w:tabs>
              <w:snapToGrid w:val="0"/>
              <w:ind w:left="176" w:firstLine="0"/>
              <w:jc w:val="both"/>
            </w:pPr>
            <w:r w:rsidRPr="007D21F7">
              <w:t>кадастровый паспорт.</w:t>
            </w:r>
          </w:p>
          <w:p w:rsidR="001F115E" w:rsidRPr="007D21F7" w:rsidRDefault="001F115E" w:rsidP="00712613">
            <w:pPr>
              <w:snapToGrid w:val="0"/>
              <w:jc w:val="both"/>
              <w:rPr>
                <w:color w:val="000000"/>
              </w:rPr>
            </w:pPr>
            <w:r w:rsidRPr="007D21F7">
              <w:t>- непроведение ликвидации</w:t>
            </w:r>
            <w:r w:rsidRPr="007D21F7">
              <w:rPr>
                <w:color w:val="000000"/>
              </w:rPr>
              <w:t xml:space="preserve"> участника закупки - юридического лица и отсутствие решения арбитражного суда о признании участника закупки - юридического лица </w:t>
            </w:r>
            <w:r w:rsidRPr="007D21F7">
              <w:rPr>
                <w:color w:val="000000"/>
              </w:rPr>
              <w:lastRenderedPageBreak/>
              <w:t>или индивидуального предпринимателя несостоятельным (банкротом) и об открытии конкурсного производства;</w:t>
            </w:r>
          </w:p>
          <w:p w:rsidR="001F115E" w:rsidRPr="007D21F7" w:rsidRDefault="001F115E" w:rsidP="00712613">
            <w:pPr>
              <w:snapToGrid w:val="0"/>
              <w:jc w:val="both"/>
              <w:rPr>
                <w:color w:val="000000"/>
              </w:rPr>
            </w:pPr>
            <w:r w:rsidRPr="007D21F7">
              <w:rPr>
                <w:color w:val="00000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7D21F7" w:rsidRDefault="001F115E" w:rsidP="0000572C">
            <w:pPr>
              <w:pStyle w:val="a5"/>
              <w:snapToGrid w:val="0"/>
              <w:rPr>
                <w:color w:val="000000"/>
              </w:rPr>
            </w:pPr>
            <w:proofErr w:type="gramStart"/>
            <w:r w:rsidRPr="007D21F7">
              <w:rPr>
                <w:color w:val="00000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21F7">
              <w:rPr>
                <w:color w:val="000000"/>
              </w:rPr>
              <w:t xml:space="preserve"> </w:t>
            </w:r>
            <w:proofErr w:type="gramStart"/>
            <w:r w:rsidRPr="007D21F7">
              <w:rPr>
                <w:color w:val="00000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D21F7">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21F7">
              <w:rPr>
                <w:color w:val="000000"/>
              </w:rPr>
              <w:t>указанных</w:t>
            </w:r>
            <w:proofErr w:type="gramEnd"/>
            <w:r w:rsidRPr="007D21F7">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0572C" w:rsidRPr="007D21F7" w:rsidRDefault="001F115E" w:rsidP="004D7FBA">
            <w:pPr>
              <w:pStyle w:val="a5"/>
              <w:rPr>
                <w:color w:val="000000"/>
              </w:rPr>
            </w:pPr>
            <w:proofErr w:type="gramStart"/>
            <w:r w:rsidRPr="007D21F7">
              <w:rPr>
                <w:color w:val="00000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D21F7">
              <w:rPr>
                <w:color w:val="00000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6FA8" w:rsidRPr="007D21F7" w:rsidRDefault="00256FA8" w:rsidP="004D7FBA">
            <w:pPr>
              <w:widowControl w:val="0"/>
              <w:autoSpaceDE w:val="0"/>
              <w:autoSpaceDN w:val="0"/>
              <w:adjustRightInd w:val="0"/>
              <w:ind w:firstLine="32"/>
              <w:jc w:val="both"/>
            </w:pPr>
            <w:proofErr w:type="gramStart"/>
            <w:r w:rsidRPr="007D21F7">
              <w:rPr>
                <w:color w:val="000000"/>
              </w:rPr>
              <w:t>-</w:t>
            </w:r>
            <w:r w:rsidRPr="007D21F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21F7">
              <w:t xml:space="preserve"> </w:t>
            </w:r>
            <w:proofErr w:type="gramStart"/>
            <w:r w:rsidRPr="007D21F7">
              <w:t xml:space="preserve">предприятия либо иными органами управления юридических лиц - участников закупки, с </w:t>
            </w:r>
            <w:r w:rsidRPr="007D21F7">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D21F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1055A1" w:rsidP="004D7FBA">
            <w:pPr>
              <w:snapToGrid w:val="0"/>
              <w:ind w:left="34" w:right="34"/>
            </w:pPr>
            <w:r w:rsidRPr="007D21F7">
              <w:lastRenderedPageBreak/>
              <w:t>27</w:t>
            </w:r>
          </w:p>
        </w:tc>
        <w:tc>
          <w:tcPr>
            <w:tcW w:w="3827" w:type="dxa"/>
            <w:tcBorders>
              <w:top w:val="single" w:sz="4" w:space="0" w:color="000000"/>
              <w:left w:val="single" w:sz="4" w:space="0" w:color="000000"/>
              <w:bottom w:val="single" w:sz="4" w:space="0" w:color="000000"/>
            </w:tcBorders>
            <w:vAlign w:val="center"/>
          </w:tcPr>
          <w:p w:rsidR="001F115E" w:rsidRPr="007D21F7" w:rsidRDefault="001F115E" w:rsidP="004D7FBA">
            <w:pPr>
              <w:snapToGrid w:val="0"/>
              <w:ind w:left="34" w:right="34"/>
            </w:pPr>
            <w:r w:rsidRPr="007D21F7">
              <w:t xml:space="preserve">Срок, в течение которого победитель запроса котировок или иной участник запроса котировок, с которым заключается </w:t>
            </w:r>
            <w:r w:rsidR="002917DF" w:rsidRPr="007D21F7">
              <w:t>контракт</w:t>
            </w:r>
            <w:r w:rsidRPr="007D21F7">
              <w:t xml:space="preserve">, должен подписать </w:t>
            </w:r>
            <w:r w:rsidR="002917DF" w:rsidRPr="007D21F7">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7D21F7" w:rsidRDefault="009E7010" w:rsidP="004D7FBA">
            <w:pPr>
              <w:suppressAutoHyphens w:val="0"/>
              <w:autoSpaceDE w:val="0"/>
              <w:autoSpaceDN w:val="0"/>
              <w:adjustRightInd w:val="0"/>
              <w:ind w:firstLine="32"/>
              <w:jc w:val="both"/>
              <w:rPr>
                <w:rFonts w:eastAsiaTheme="minorHAnsi"/>
                <w:lang w:eastAsia="en-US"/>
              </w:rPr>
            </w:pPr>
            <w:r w:rsidRPr="007D21F7">
              <w:rPr>
                <w:rFonts w:eastAsiaTheme="minorHAnsi"/>
                <w:lang w:eastAsia="en-US"/>
              </w:rPr>
              <w:t xml:space="preserve">Контракт может быть заключен не ранее чем через семь дней </w:t>
            </w:r>
            <w:proofErr w:type="gramStart"/>
            <w:r w:rsidRPr="007D21F7">
              <w:rPr>
                <w:rFonts w:eastAsiaTheme="minorHAnsi"/>
                <w:lang w:eastAsia="en-US"/>
              </w:rPr>
              <w:t>с даты размещения</w:t>
            </w:r>
            <w:proofErr w:type="gramEnd"/>
            <w:r w:rsidRPr="007D21F7">
              <w:rPr>
                <w:rFonts w:eastAsiaTheme="minorHAnsi"/>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7D21F7" w:rsidRDefault="002917DF" w:rsidP="004D7FBA">
            <w:pPr>
              <w:snapToGrid w:val="0"/>
              <w:jc w:val="both"/>
            </w:pPr>
            <w:r w:rsidRPr="007D21F7">
              <w:t>Контракт</w:t>
            </w:r>
            <w:r w:rsidR="001F115E" w:rsidRPr="007D21F7">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7D21F7">
              <w:t>контракт</w:t>
            </w:r>
            <w:r w:rsidR="001F115E" w:rsidRPr="007D21F7">
              <w:t xml:space="preserve">, в случае уклонения такого победителя от заключения </w:t>
            </w:r>
            <w:r w:rsidRPr="007D21F7">
              <w:t>контракта</w:t>
            </w:r>
            <w:r w:rsidR="00D23B24" w:rsidRPr="007D21F7">
              <w:t>.</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E63FB6" w:rsidP="004D7FBA">
            <w:pPr>
              <w:snapToGrid w:val="0"/>
              <w:ind w:left="34" w:right="34"/>
            </w:pPr>
            <w:r w:rsidRPr="007D21F7">
              <w:t>2</w:t>
            </w:r>
            <w:r w:rsidR="001055A1" w:rsidRPr="007D21F7">
              <w:t>8</w:t>
            </w:r>
          </w:p>
        </w:tc>
        <w:tc>
          <w:tcPr>
            <w:tcW w:w="3827" w:type="dxa"/>
            <w:tcBorders>
              <w:top w:val="single" w:sz="4" w:space="0" w:color="000000"/>
              <w:left w:val="single" w:sz="4" w:space="0" w:color="000000"/>
              <w:bottom w:val="single" w:sz="4" w:space="0" w:color="000000"/>
            </w:tcBorders>
            <w:vAlign w:val="center"/>
          </w:tcPr>
          <w:p w:rsidR="001F115E" w:rsidRPr="007D21F7" w:rsidRDefault="001F115E" w:rsidP="004D7FBA">
            <w:pPr>
              <w:snapToGrid w:val="0"/>
              <w:ind w:left="34" w:right="34"/>
            </w:pPr>
            <w:r w:rsidRPr="007D21F7">
              <w:t xml:space="preserve">Условия признания победителя запроса котировок или иного участника запроса котировок, </w:t>
            </w:r>
            <w:proofErr w:type="gramStart"/>
            <w:r w:rsidRPr="007D21F7">
              <w:t>уклонившимся</w:t>
            </w:r>
            <w:proofErr w:type="gramEnd"/>
            <w:r w:rsidRPr="007D21F7">
              <w:t xml:space="preserve"> от заключения </w:t>
            </w:r>
            <w:r w:rsidR="002917DF" w:rsidRPr="007D21F7">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7D21F7" w:rsidRDefault="001F115E" w:rsidP="004D7FBA">
            <w:pPr>
              <w:snapToGrid w:val="0"/>
              <w:spacing w:before="60" w:after="60"/>
              <w:jc w:val="both"/>
            </w:pPr>
            <w:r w:rsidRPr="007D21F7">
              <w:t>В случае</w:t>
            </w:r>
            <w:proofErr w:type="gramStart"/>
            <w:r w:rsidRPr="007D21F7">
              <w:t>,</w:t>
            </w:r>
            <w:proofErr w:type="gramEnd"/>
            <w:r w:rsidRPr="007D21F7">
              <w:t xml:space="preserve"> если победитель запроса котировок не представил заказчику подписанный </w:t>
            </w:r>
            <w:r w:rsidR="002917DF" w:rsidRPr="007D21F7">
              <w:t>контракт</w:t>
            </w:r>
            <w:r w:rsidR="00D23B24" w:rsidRPr="007D21F7">
              <w:t xml:space="preserve"> </w:t>
            </w:r>
            <w:r w:rsidRPr="007D21F7">
              <w:t xml:space="preserve">в срок, указанный в извещении о проведении запроса котировок, такой победитель признается уклонившимся от заключения </w:t>
            </w:r>
            <w:r w:rsidR="002917DF" w:rsidRPr="007D21F7">
              <w:t>контракта</w:t>
            </w:r>
            <w:r w:rsidRPr="007D21F7">
              <w:t>.</w:t>
            </w:r>
          </w:p>
        </w:tc>
      </w:tr>
      <w:tr w:rsidR="001F115E" w:rsidRPr="007D21F7" w:rsidTr="004642B3">
        <w:tc>
          <w:tcPr>
            <w:tcW w:w="710" w:type="dxa"/>
            <w:tcBorders>
              <w:top w:val="single" w:sz="4" w:space="0" w:color="000000"/>
              <w:left w:val="single" w:sz="4" w:space="0" w:color="000000"/>
              <w:bottom w:val="single" w:sz="4" w:space="0" w:color="000000"/>
            </w:tcBorders>
            <w:vAlign w:val="center"/>
          </w:tcPr>
          <w:p w:rsidR="001F115E" w:rsidRPr="007D21F7" w:rsidRDefault="001055A1" w:rsidP="004D7FBA">
            <w:pPr>
              <w:snapToGrid w:val="0"/>
              <w:ind w:left="34" w:right="34"/>
              <w:jc w:val="both"/>
            </w:pPr>
            <w:r w:rsidRPr="007D21F7">
              <w:t>29</w:t>
            </w:r>
          </w:p>
        </w:tc>
        <w:tc>
          <w:tcPr>
            <w:tcW w:w="3827" w:type="dxa"/>
            <w:tcBorders>
              <w:top w:val="single" w:sz="4" w:space="0" w:color="000000"/>
              <w:left w:val="single" w:sz="4" w:space="0" w:color="000000"/>
              <w:bottom w:val="single" w:sz="4" w:space="0" w:color="000000"/>
            </w:tcBorders>
            <w:vAlign w:val="center"/>
          </w:tcPr>
          <w:p w:rsidR="00733EE3" w:rsidRPr="007D21F7" w:rsidRDefault="00733EE3" w:rsidP="004D7FBA">
            <w:pPr>
              <w:snapToGrid w:val="0"/>
              <w:ind w:left="34" w:right="34"/>
              <w:jc w:val="both"/>
            </w:pPr>
            <w:r w:rsidRPr="007D21F7">
              <w:t xml:space="preserve"> Информация о возможности одностороннего отказа от исполнения контракта.</w:t>
            </w:r>
          </w:p>
          <w:p w:rsidR="001F115E" w:rsidRPr="007D21F7" w:rsidRDefault="001F115E" w:rsidP="004D7FBA">
            <w:pPr>
              <w:snapToGrid w:val="0"/>
              <w:ind w:left="34" w:right="34"/>
              <w:jc w:val="both"/>
            </w:pPr>
            <w:r w:rsidRPr="007D21F7">
              <w:t xml:space="preserve">Информация о возможности </w:t>
            </w:r>
            <w:r w:rsidR="00000B72" w:rsidRPr="007D21F7">
              <w:t>изменения, расторжения</w:t>
            </w:r>
            <w:r w:rsidRPr="007D21F7">
              <w:t xml:space="preserve"> </w:t>
            </w:r>
            <w:r w:rsidR="002917DF" w:rsidRPr="007D21F7">
              <w:t>контракта</w:t>
            </w:r>
            <w:r w:rsidR="00733EE3" w:rsidRPr="007D21F7">
              <w:t>.</w:t>
            </w:r>
          </w:p>
        </w:tc>
        <w:tc>
          <w:tcPr>
            <w:tcW w:w="6237" w:type="dxa"/>
            <w:tcBorders>
              <w:top w:val="single" w:sz="4" w:space="0" w:color="000000"/>
              <w:left w:val="single" w:sz="4" w:space="0" w:color="000000"/>
              <w:bottom w:val="single" w:sz="4" w:space="0" w:color="000000"/>
              <w:right w:val="single" w:sz="4" w:space="0" w:color="000000"/>
            </w:tcBorders>
            <w:vAlign w:val="center"/>
          </w:tcPr>
          <w:p w:rsidR="00000B72" w:rsidRPr="007D21F7" w:rsidRDefault="00000B72" w:rsidP="004D7FBA">
            <w:pPr>
              <w:suppressAutoHyphens w:val="0"/>
              <w:autoSpaceDE w:val="0"/>
              <w:autoSpaceDN w:val="0"/>
              <w:adjustRightInd w:val="0"/>
              <w:ind w:firstLine="174"/>
              <w:jc w:val="both"/>
            </w:pPr>
            <w:r w:rsidRPr="007D21F7">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7D21F7" w:rsidRDefault="00000B72" w:rsidP="004D7FBA">
            <w:pPr>
              <w:suppressAutoHyphens w:val="0"/>
              <w:autoSpaceDE w:val="0"/>
              <w:autoSpaceDN w:val="0"/>
              <w:adjustRightInd w:val="0"/>
              <w:ind w:firstLine="174"/>
              <w:jc w:val="both"/>
            </w:pPr>
            <w:r w:rsidRPr="007D21F7">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7D21F7" w:rsidRDefault="00000B72" w:rsidP="004D7FBA">
            <w:pPr>
              <w:suppressAutoHyphens w:val="0"/>
              <w:autoSpaceDE w:val="0"/>
              <w:autoSpaceDN w:val="0"/>
              <w:adjustRightInd w:val="0"/>
              <w:ind w:firstLine="174"/>
              <w:jc w:val="both"/>
            </w:pPr>
            <w:r w:rsidRPr="007D21F7">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7D21F7" w:rsidRDefault="00000B72" w:rsidP="004D7FBA">
            <w:pPr>
              <w:suppressAutoHyphens w:val="0"/>
              <w:autoSpaceDE w:val="0"/>
              <w:autoSpaceDN w:val="0"/>
              <w:adjustRightInd w:val="0"/>
              <w:ind w:firstLine="174"/>
              <w:jc w:val="both"/>
            </w:pPr>
            <w:r w:rsidRPr="007D21F7">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7D21F7">
              <w:t>положений бюджетного законодательства Российской Федерации цены контракта</w:t>
            </w:r>
            <w:proofErr w:type="gramEnd"/>
            <w:r w:rsidRPr="007D21F7">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7D21F7">
              <w:lastRenderedPageBreak/>
              <w:t xml:space="preserve">уменьшении </w:t>
            </w:r>
            <w:proofErr w:type="gramStart"/>
            <w:r w:rsidRPr="007D21F7">
              <w:t>предусмотренных</w:t>
            </w:r>
            <w:proofErr w:type="gramEnd"/>
            <w:r w:rsidRPr="007D21F7">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7D21F7" w:rsidRDefault="00000B72" w:rsidP="004D7FBA">
            <w:pPr>
              <w:suppressAutoHyphens w:val="0"/>
              <w:autoSpaceDE w:val="0"/>
              <w:autoSpaceDN w:val="0"/>
              <w:adjustRightInd w:val="0"/>
              <w:ind w:firstLine="174"/>
              <w:jc w:val="both"/>
            </w:pPr>
            <w:proofErr w:type="gramStart"/>
            <w:r w:rsidRPr="007D21F7">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7D21F7" w:rsidRDefault="00000B72" w:rsidP="004D7FBA">
            <w:pPr>
              <w:suppressAutoHyphens w:val="0"/>
              <w:autoSpaceDE w:val="0"/>
              <w:autoSpaceDN w:val="0"/>
              <w:adjustRightInd w:val="0"/>
              <w:ind w:firstLine="174"/>
              <w:jc w:val="both"/>
            </w:pPr>
            <w:r w:rsidRPr="007D21F7">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7D21F7" w:rsidRDefault="00000B72" w:rsidP="004D7FBA">
            <w:pPr>
              <w:suppressAutoHyphens w:val="0"/>
              <w:autoSpaceDE w:val="0"/>
              <w:autoSpaceDN w:val="0"/>
              <w:adjustRightInd w:val="0"/>
              <w:ind w:firstLine="174"/>
              <w:jc w:val="both"/>
            </w:pPr>
            <w:r w:rsidRPr="007D21F7">
              <w:t>4) изменение в соответствии с законодательством Российской Федерации регулируемых цен (тарифов) на товары, работы, услуги;</w:t>
            </w:r>
          </w:p>
          <w:p w:rsidR="00000B72" w:rsidRPr="007D21F7" w:rsidRDefault="00000B72" w:rsidP="004D7FBA">
            <w:pPr>
              <w:suppressAutoHyphens w:val="0"/>
              <w:autoSpaceDE w:val="0"/>
              <w:autoSpaceDN w:val="0"/>
              <w:adjustRightInd w:val="0"/>
              <w:ind w:firstLine="174"/>
              <w:jc w:val="both"/>
            </w:pPr>
            <w:r w:rsidRPr="007D21F7">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7D21F7">
              <w:t>пунктом</w:t>
            </w:r>
            <w:proofErr w:type="gramEnd"/>
            <w:r w:rsidRPr="007D21F7">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w:t>
            </w:r>
            <w:r w:rsidRPr="007D21F7">
              <w:lastRenderedPageBreak/>
              <w:t xml:space="preserve">в экстренной или неотложной </w:t>
            </w:r>
            <w:proofErr w:type="gramStart"/>
            <w:r w:rsidRPr="007D21F7">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7D21F7" w:rsidRDefault="00000B72" w:rsidP="004D7FBA">
            <w:pPr>
              <w:suppressAutoHyphens w:val="0"/>
              <w:autoSpaceDE w:val="0"/>
              <w:autoSpaceDN w:val="0"/>
              <w:adjustRightInd w:val="0"/>
              <w:ind w:firstLine="174"/>
              <w:jc w:val="both"/>
            </w:pPr>
            <w:r w:rsidRPr="007D21F7">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7D21F7" w:rsidRDefault="00000B72" w:rsidP="004D7FBA">
            <w:pPr>
              <w:suppressAutoHyphens w:val="0"/>
              <w:autoSpaceDE w:val="0"/>
              <w:autoSpaceDN w:val="0"/>
              <w:adjustRightInd w:val="0"/>
              <w:ind w:firstLine="174"/>
              <w:jc w:val="both"/>
            </w:pPr>
            <w:r w:rsidRPr="007D21F7">
              <w:t>3. В случае перемены заказчика права и обязанности заказчика, предусмотренные контрактом, переходят к новому заказчику.</w:t>
            </w:r>
          </w:p>
          <w:p w:rsidR="00000B72" w:rsidRPr="007D21F7" w:rsidRDefault="00000B72" w:rsidP="004D7FBA">
            <w:pPr>
              <w:suppressAutoHyphens w:val="0"/>
              <w:autoSpaceDE w:val="0"/>
              <w:autoSpaceDN w:val="0"/>
              <w:adjustRightInd w:val="0"/>
              <w:ind w:firstLine="174"/>
              <w:jc w:val="both"/>
            </w:pPr>
            <w:r w:rsidRPr="007D21F7">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7D21F7" w:rsidRDefault="00000B72" w:rsidP="004D7FBA">
            <w:pPr>
              <w:suppressAutoHyphens w:val="0"/>
              <w:autoSpaceDE w:val="0"/>
              <w:autoSpaceDN w:val="0"/>
              <w:adjustRightInd w:val="0"/>
              <w:ind w:firstLine="174"/>
              <w:jc w:val="both"/>
            </w:pPr>
            <w:r w:rsidRPr="007D21F7">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7D21F7" w:rsidRDefault="00000B72" w:rsidP="004D7FBA">
            <w:pPr>
              <w:suppressAutoHyphens w:val="0"/>
              <w:autoSpaceDE w:val="0"/>
              <w:autoSpaceDN w:val="0"/>
              <w:adjustRightInd w:val="0"/>
              <w:ind w:firstLine="174"/>
              <w:jc w:val="both"/>
            </w:pPr>
            <w:r w:rsidRPr="007D21F7">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7D21F7" w:rsidRDefault="00000B72" w:rsidP="004D7FBA">
            <w:pPr>
              <w:suppressAutoHyphens w:val="0"/>
              <w:autoSpaceDE w:val="0"/>
              <w:autoSpaceDN w:val="0"/>
              <w:adjustRightInd w:val="0"/>
              <w:ind w:firstLine="174"/>
              <w:jc w:val="both"/>
            </w:pPr>
            <w:r w:rsidRPr="007D21F7">
              <w:t xml:space="preserve">Заказчик вправе провести экспертизу </w:t>
            </w:r>
            <w:r w:rsidR="003604B8" w:rsidRPr="007D21F7">
              <w:t>поставленного товара</w:t>
            </w:r>
            <w:r w:rsidRPr="007D21F7">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7D21F7" w:rsidRDefault="00000B72" w:rsidP="004D7FBA">
            <w:pPr>
              <w:suppressAutoHyphens w:val="0"/>
              <w:autoSpaceDE w:val="0"/>
              <w:autoSpaceDN w:val="0"/>
              <w:adjustRightInd w:val="0"/>
              <w:ind w:firstLine="174"/>
              <w:jc w:val="both"/>
            </w:pPr>
            <w:r w:rsidRPr="007D21F7">
              <w:t xml:space="preserve">Если заказчиком проведена экспертиза </w:t>
            </w:r>
            <w:r w:rsidR="003604B8" w:rsidRPr="007D21F7">
              <w:t>поставленного товара</w:t>
            </w:r>
            <w:r w:rsidRPr="007D21F7">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7D21F7">
              <w:t xml:space="preserve">поставленного товара </w:t>
            </w:r>
            <w:r w:rsidRPr="007D21F7">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7D21F7" w:rsidRDefault="00000B72" w:rsidP="004D7FBA">
            <w:pPr>
              <w:suppressAutoHyphens w:val="0"/>
              <w:autoSpaceDE w:val="0"/>
              <w:autoSpaceDN w:val="0"/>
              <w:adjustRightInd w:val="0"/>
              <w:ind w:firstLine="174"/>
              <w:jc w:val="both"/>
            </w:pPr>
            <w:proofErr w:type="gramStart"/>
            <w:r w:rsidRPr="007D21F7">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7D21F7">
              <w:t>ставщику</w:t>
            </w:r>
            <w:r w:rsidRPr="007D21F7">
              <w:t xml:space="preserve"> по почте заказным письмом с уведомлением о вручении по адресу по</w:t>
            </w:r>
            <w:r w:rsidR="0097060D" w:rsidRPr="007D21F7">
              <w:t>ставщика</w:t>
            </w:r>
            <w:r w:rsidRPr="007D21F7">
              <w:t xml:space="preserve">, указанному в контракте, а также телеграммой, либо посредством </w:t>
            </w:r>
            <w:r w:rsidRPr="007D21F7">
              <w:lastRenderedPageBreak/>
              <w:t>факсимильной связи, либо по адресу электронной почты, либо с использованием иных средств связи</w:t>
            </w:r>
            <w:proofErr w:type="gramEnd"/>
            <w:r w:rsidRPr="007D21F7">
              <w:t xml:space="preserve"> и доставки, </w:t>
            </w:r>
            <w:proofErr w:type="gramStart"/>
            <w:r w:rsidRPr="007D21F7">
              <w:t>обеспечивающих</w:t>
            </w:r>
            <w:proofErr w:type="gramEnd"/>
            <w:r w:rsidRPr="007D21F7">
              <w:t xml:space="preserve"> фиксирование такого уведомления и получение заказчиком подтверждения о его вручении по</w:t>
            </w:r>
            <w:r w:rsidR="0097060D" w:rsidRPr="007D21F7">
              <w:t>ставщику</w:t>
            </w:r>
            <w:r w:rsidRPr="007D21F7">
              <w:t>. Выполнение заказчиком требований настоящей части считается надлежащим уведомлением по</w:t>
            </w:r>
            <w:r w:rsidR="0097060D" w:rsidRPr="007D21F7">
              <w:t>ставщика</w:t>
            </w:r>
            <w:r w:rsidRPr="007D21F7">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7D21F7">
              <w:t>ставщику</w:t>
            </w:r>
            <w:r w:rsidRPr="007D21F7">
              <w:t xml:space="preserve"> указанного уведомления либо дата получения заказчиком информации об отсутствии по</w:t>
            </w:r>
            <w:r w:rsidR="0097060D" w:rsidRPr="007D21F7">
              <w:t>ставщика</w:t>
            </w:r>
            <w:r w:rsidRPr="007D21F7">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21F7">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D21F7">
              <w:t>.</w:t>
            </w:r>
          </w:p>
          <w:p w:rsidR="00000B72" w:rsidRPr="007D21F7" w:rsidRDefault="00000B72" w:rsidP="004D7FBA">
            <w:pPr>
              <w:suppressAutoHyphens w:val="0"/>
              <w:autoSpaceDE w:val="0"/>
              <w:autoSpaceDN w:val="0"/>
              <w:adjustRightInd w:val="0"/>
              <w:ind w:firstLine="174"/>
              <w:jc w:val="both"/>
            </w:pPr>
            <w:r w:rsidRPr="007D21F7">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D21F7">
              <w:t>с даты</w:t>
            </w:r>
            <w:proofErr w:type="gramEnd"/>
            <w:r w:rsidRPr="007D21F7">
              <w:t xml:space="preserve"> надлежащего уведомления заказчиком по</w:t>
            </w:r>
            <w:r w:rsidR="0097060D" w:rsidRPr="007D21F7">
              <w:t>ставщика</w:t>
            </w:r>
            <w:r w:rsidRPr="007D21F7">
              <w:t xml:space="preserve"> об одностороннем отказе от исполнения контракта.</w:t>
            </w:r>
          </w:p>
          <w:p w:rsidR="00000B72" w:rsidRPr="007D21F7" w:rsidRDefault="00000B72" w:rsidP="004D7FBA">
            <w:pPr>
              <w:suppressAutoHyphens w:val="0"/>
              <w:autoSpaceDE w:val="0"/>
              <w:autoSpaceDN w:val="0"/>
              <w:adjustRightInd w:val="0"/>
              <w:ind w:firstLine="174"/>
              <w:jc w:val="both"/>
            </w:pPr>
            <w:r w:rsidRPr="007D21F7">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D21F7">
              <w:t>с даты</w:t>
            </w:r>
            <w:proofErr w:type="gramEnd"/>
            <w:r w:rsidRPr="007D21F7">
              <w:t xml:space="preserve"> надлежащего уведомления по</w:t>
            </w:r>
            <w:r w:rsidR="0097060D" w:rsidRPr="007D21F7">
              <w:t>ставщика</w:t>
            </w:r>
            <w:r w:rsidRPr="007D21F7">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7D21F7">
              <w:t>ставщиком</w:t>
            </w:r>
            <w:r w:rsidRPr="007D21F7">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7D21F7" w:rsidRDefault="00000B72" w:rsidP="004D7FBA">
            <w:pPr>
              <w:suppressAutoHyphens w:val="0"/>
              <w:autoSpaceDE w:val="0"/>
              <w:autoSpaceDN w:val="0"/>
              <w:adjustRightInd w:val="0"/>
              <w:ind w:firstLine="174"/>
              <w:jc w:val="both"/>
            </w:pPr>
            <w:r w:rsidRPr="007D21F7">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7D21F7">
              <w:t>ставщик</w:t>
            </w:r>
            <w:r w:rsidRPr="007D21F7">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7D21F7" w:rsidRDefault="00000B72" w:rsidP="004D7FBA">
            <w:pPr>
              <w:suppressAutoHyphens w:val="0"/>
              <w:autoSpaceDE w:val="0"/>
              <w:autoSpaceDN w:val="0"/>
              <w:adjustRightInd w:val="0"/>
              <w:ind w:firstLine="174"/>
              <w:jc w:val="both"/>
            </w:pPr>
            <w:r w:rsidRPr="007D21F7">
              <w:t>Информация о по</w:t>
            </w:r>
            <w:r w:rsidR="0097060D" w:rsidRPr="007D21F7">
              <w:t>ставщике</w:t>
            </w:r>
            <w:r w:rsidRPr="007D21F7">
              <w:t xml:space="preserve">, с которым контракт </w:t>
            </w:r>
            <w:proofErr w:type="gramStart"/>
            <w:r w:rsidRPr="007D21F7">
              <w:t>был</w:t>
            </w:r>
            <w:proofErr w:type="gramEnd"/>
            <w:r w:rsidRPr="007D21F7">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7D21F7" w:rsidRDefault="00000B72" w:rsidP="004D7FBA">
            <w:pPr>
              <w:suppressAutoHyphens w:val="0"/>
              <w:autoSpaceDE w:val="0"/>
              <w:autoSpaceDN w:val="0"/>
              <w:adjustRightInd w:val="0"/>
              <w:ind w:firstLine="174"/>
              <w:jc w:val="both"/>
            </w:pPr>
            <w:r w:rsidRPr="007D21F7">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7D21F7" w:rsidRDefault="00000B72" w:rsidP="004D7FBA">
            <w:pPr>
              <w:suppressAutoHyphens w:val="0"/>
              <w:autoSpaceDE w:val="0"/>
              <w:autoSpaceDN w:val="0"/>
              <w:adjustRightInd w:val="0"/>
              <w:ind w:firstLine="174"/>
              <w:jc w:val="both"/>
            </w:pPr>
            <w:r w:rsidRPr="007D21F7">
              <w:t>По</w:t>
            </w:r>
            <w:r w:rsidR="0097060D" w:rsidRPr="007D21F7">
              <w:t>ставщик</w:t>
            </w:r>
            <w:r w:rsidRPr="007D21F7">
              <w:t xml:space="preserve"> вправе принять решение об одностороннем отказе от исполнения контракта по основаниям, </w:t>
            </w:r>
            <w:r w:rsidRPr="007D21F7">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000B72" w:rsidRPr="007D21F7" w:rsidRDefault="00000B72" w:rsidP="004D7FBA">
            <w:pPr>
              <w:suppressAutoHyphens w:val="0"/>
              <w:autoSpaceDE w:val="0"/>
              <w:autoSpaceDN w:val="0"/>
              <w:adjustRightInd w:val="0"/>
              <w:ind w:firstLine="174"/>
              <w:jc w:val="both"/>
            </w:pPr>
            <w:r w:rsidRPr="007D21F7">
              <w:t xml:space="preserve"> </w:t>
            </w:r>
            <w:proofErr w:type="gramStart"/>
            <w:r w:rsidRPr="007D21F7">
              <w:t>Решение по</w:t>
            </w:r>
            <w:r w:rsidR="0097060D" w:rsidRPr="007D21F7">
              <w:t>ставщика</w:t>
            </w:r>
            <w:r w:rsidRPr="007D21F7">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7D21F7">
              <w:t xml:space="preserve"> уведомления и получение по</w:t>
            </w:r>
            <w:r w:rsidR="0097060D" w:rsidRPr="007D21F7">
              <w:t>ставщиком</w:t>
            </w:r>
            <w:r w:rsidRPr="007D21F7">
              <w:t xml:space="preserve"> подтверждения о его вручении заказчику. Выполнение по</w:t>
            </w:r>
            <w:r w:rsidR="0097060D" w:rsidRPr="007D21F7">
              <w:t>ставщиком</w:t>
            </w:r>
            <w:r w:rsidRPr="007D21F7">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7D21F7">
              <w:t>ставщиком</w:t>
            </w:r>
            <w:r w:rsidRPr="007D21F7">
              <w:t xml:space="preserve">  подтверждения о вручении заказчику указанного уведомления.</w:t>
            </w:r>
          </w:p>
          <w:p w:rsidR="00000B72" w:rsidRPr="007D21F7" w:rsidRDefault="00000B72" w:rsidP="004D7FBA">
            <w:pPr>
              <w:suppressAutoHyphens w:val="0"/>
              <w:autoSpaceDE w:val="0"/>
              <w:autoSpaceDN w:val="0"/>
              <w:adjustRightInd w:val="0"/>
              <w:ind w:firstLine="174"/>
              <w:jc w:val="both"/>
            </w:pPr>
            <w:r w:rsidRPr="007D21F7">
              <w:t xml:space="preserve"> Решение по</w:t>
            </w:r>
            <w:r w:rsidR="00EB06CD" w:rsidRPr="007D21F7">
              <w:t>ставщика</w:t>
            </w:r>
            <w:r w:rsidRPr="007D21F7">
              <w:t xml:space="preserve"> об одностороннем отказе от исполнения контракта вступает в </w:t>
            </w:r>
            <w:proofErr w:type="gramStart"/>
            <w:r w:rsidRPr="007D21F7">
              <w:t>силу</w:t>
            </w:r>
            <w:proofErr w:type="gramEnd"/>
            <w:r w:rsidRPr="007D21F7">
              <w:t xml:space="preserve"> и контракт считается расторгнутым через десять дней с даты надлежащего уведомления по</w:t>
            </w:r>
            <w:r w:rsidR="00EB06CD" w:rsidRPr="007D21F7">
              <w:t>ставщиком</w:t>
            </w:r>
            <w:r w:rsidRPr="007D21F7">
              <w:t xml:space="preserve"> заказчика об одностороннем отказе от исполнения контракта.</w:t>
            </w:r>
          </w:p>
          <w:p w:rsidR="00000B72" w:rsidRPr="007D21F7" w:rsidRDefault="00000B72" w:rsidP="004D7FBA">
            <w:pPr>
              <w:suppressAutoHyphens w:val="0"/>
              <w:autoSpaceDE w:val="0"/>
              <w:autoSpaceDN w:val="0"/>
              <w:adjustRightInd w:val="0"/>
              <w:ind w:firstLine="174"/>
              <w:jc w:val="both"/>
            </w:pPr>
            <w:r w:rsidRPr="007D21F7">
              <w:t>По</w:t>
            </w:r>
            <w:r w:rsidR="00EB06CD" w:rsidRPr="007D21F7">
              <w:t>ставщик</w:t>
            </w:r>
            <w:r w:rsidRPr="007D21F7">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D21F7">
              <w:t>решении</w:t>
            </w:r>
            <w:proofErr w:type="gramEnd"/>
            <w:r w:rsidRPr="007D21F7">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7D21F7" w:rsidRDefault="00000B72" w:rsidP="004D7FBA">
            <w:pPr>
              <w:suppressAutoHyphens w:val="0"/>
              <w:autoSpaceDE w:val="0"/>
              <w:autoSpaceDN w:val="0"/>
              <w:adjustRightInd w:val="0"/>
              <w:ind w:firstLine="174"/>
              <w:jc w:val="both"/>
            </w:pPr>
            <w:r w:rsidRPr="007D21F7">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7D21F7" w:rsidRDefault="00000B72" w:rsidP="004D7FBA">
            <w:pPr>
              <w:suppressAutoHyphens w:val="0"/>
              <w:autoSpaceDE w:val="0"/>
              <w:autoSpaceDN w:val="0"/>
              <w:adjustRightInd w:val="0"/>
              <w:ind w:firstLine="174"/>
              <w:jc w:val="both"/>
            </w:pPr>
            <w:r w:rsidRPr="007D21F7">
              <w:t>В случае расторжения контракта в связи с односторонним отказом по</w:t>
            </w:r>
            <w:r w:rsidR="00EB06CD" w:rsidRPr="007D21F7">
              <w:t>ставщика</w:t>
            </w:r>
            <w:r w:rsidRPr="007D21F7">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Default="001F115E" w:rsidP="007D21F7">
      <w:pPr>
        <w:ind w:left="5672"/>
      </w:pPr>
    </w:p>
    <w:p w:rsidR="007D21F7" w:rsidRPr="007D21F7" w:rsidRDefault="007D21F7" w:rsidP="007D21F7">
      <w:pPr>
        <w:ind w:left="5672"/>
      </w:pPr>
    </w:p>
    <w:p w:rsidR="001F115E" w:rsidRPr="007D21F7" w:rsidRDefault="001F115E" w:rsidP="001F115E">
      <w:pPr>
        <w:pStyle w:val="af4"/>
        <w:widowControl w:val="0"/>
        <w:numPr>
          <w:ilvl w:val="0"/>
          <w:numId w:val="10"/>
        </w:numPr>
        <w:autoSpaceDE w:val="0"/>
        <w:autoSpaceDN w:val="0"/>
        <w:adjustRightInd w:val="0"/>
        <w:jc w:val="both"/>
      </w:pPr>
      <w:r w:rsidRPr="007D21F7">
        <w:t xml:space="preserve">Приложение № 1 "Форма заявки на участие в запросе котировок" </w:t>
      </w:r>
    </w:p>
    <w:p w:rsidR="001F115E" w:rsidRPr="007D21F7" w:rsidRDefault="001F115E" w:rsidP="001F115E">
      <w:pPr>
        <w:pStyle w:val="af4"/>
        <w:widowControl w:val="0"/>
        <w:numPr>
          <w:ilvl w:val="0"/>
          <w:numId w:val="10"/>
        </w:numPr>
        <w:autoSpaceDE w:val="0"/>
        <w:autoSpaceDN w:val="0"/>
        <w:adjustRightInd w:val="0"/>
        <w:jc w:val="both"/>
      </w:pPr>
      <w:r w:rsidRPr="007D21F7">
        <w:t xml:space="preserve">Приложение № 2 "Обоснование начальной (максимальной) цены </w:t>
      </w:r>
      <w:r w:rsidR="00831FFA" w:rsidRPr="007D21F7">
        <w:t>контракта</w:t>
      </w:r>
      <w:r w:rsidRPr="007D21F7">
        <w:t xml:space="preserve">" </w:t>
      </w:r>
    </w:p>
    <w:p w:rsidR="001F115E" w:rsidRPr="007D21F7" w:rsidRDefault="001F115E" w:rsidP="001F115E">
      <w:pPr>
        <w:pStyle w:val="af4"/>
        <w:widowControl w:val="0"/>
        <w:numPr>
          <w:ilvl w:val="0"/>
          <w:numId w:val="10"/>
        </w:numPr>
        <w:autoSpaceDE w:val="0"/>
        <w:autoSpaceDN w:val="0"/>
        <w:adjustRightInd w:val="0"/>
        <w:jc w:val="both"/>
      </w:pPr>
      <w:r w:rsidRPr="007D21F7">
        <w:t>Приложение № 3  "Техническое задание"</w:t>
      </w:r>
    </w:p>
    <w:p w:rsidR="001F115E" w:rsidRPr="007D21F7" w:rsidRDefault="001F115E" w:rsidP="001F115E">
      <w:pPr>
        <w:pStyle w:val="af4"/>
        <w:widowControl w:val="0"/>
        <w:numPr>
          <w:ilvl w:val="0"/>
          <w:numId w:val="10"/>
        </w:numPr>
        <w:autoSpaceDE w:val="0"/>
        <w:autoSpaceDN w:val="0"/>
        <w:adjustRightInd w:val="0"/>
        <w:jc w:val="both"/>
      </w:pPr>
      <w:r w:rsidRPr="007D21F7">
        <w:t xml:space="preserve">Приложение № 4  "Проект </w:t>
      </w:r>
      <w:r w:rsidR="00694476" w:rsidRPr="007D21F7">
        <w:t xml:space="preserve">муниципального </w:t>
      </w:r>
      <w:r w:rsidR="00831FFA" w:rsidRPr="007D21F7">
        <w:t>контракта</w:t>
      </w:r>
      <w:r w:rsidRPr="007D21F7">
        <w:t>"</w:t>
      </w:r>
    </w:p>
    <w:p w:rsidR="001F115E" w:rsidRPr="007D21F7" w:rsidRDefault="001F115E" w:rsidP="001F115E">
      <w:pPr>
        <w:ind w:left="5672"/>
        <w:jc w:val="both"/>
      </w:pPr>
    </w:p>
    <w:p w:rsidR="001F115E" w:rsidRPr="007D21F7" w:rsidRDefault="001F115E" w:rsidP="001F115E">
      <w:pPr>
        <w:ind w:left="5672"/>
        <w:jc w:val="both"/>
      </w:pPr>
    </w:p>
    <w:p w:rsidR="001F115E" w:rsidRPr="007D21F7" w:rsidRDefault="001F115E" w:rsidP="001F115E">
      <w:pPr>
        <w:ind w:left="5672"/>
        <w:jc w:val="both"/>
      </w:pPr>
    </w:p>
    <w:p w:rsidR="001F115E" w:rsidRPr="007D21F7" w:rsidRDefault="001F115E" w:rsidP="001F115E">
      <w:pPr>
        <w:ind w:left="5672"/>
        <w:jc w:val="both"/>
      </w:pPr>
    </w:p>
    <w:p w:rsidR="001F115E" w:rsidRPr="007D21F7" w:rsidRDefault="001F115E" w:rsidP="001F115E">
      <w:pPr>
        <w:ind w:left="5672"/>
        <w:jc w:val="both"/>
      </w:pPr>
    </w:p>
    <w:p w:rsidR="004D7FBA" w:rsidRPr="007D21F7" w:rsidRDefault="004D7FBA" w:rsidP="001F115E">
      <w:pPr>
        <w:ind w:left="5672"/>
        <w:jc w:val="both"/>
      </w:pPr>
    </w:p>
    <w:p w:rsidR="007D21F7" w:rsidRDefault="007D21F7" w:rsidP="004D7FBA">
      <w:pPr>
        <w:ind w:left="5672" w:firstLine="1699"/>
        <w:rPr>
          <w:rFonts w:cs="Tahoma"/>
          <w:sz w:val="20"/>
          <w:szCs w:val="20"/>
        </w:rPr>
      </w:pPr>
    </w:p>
    <w:p w:rsidR="007D21F7" w:rsidRDefault="007D21F7" w:rsidP="004D7FBA">
      <w:pPr>
        <w:ind w:left="5672" w:firstLine="1699"/>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00572C" w:rsidRDefault="004D7FBA" w:rsidP="00330897">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r w:rsidR="00330897">
        <w:t xml:space="preserve">                                                                        </w:t>
      </w:r>
    </w:p>
    <w:p w:rsidR="00330897" w:rsidRPr="004642B3" w:rsidRDefault="00330897" w:rsidP="00330897">
      <w:pPr>
        <w:pStyle w:val="a5"/>
        <w:rPr>
          <w:sz w:val="20"/>
          <w:szCs w:val="20"/>
        </w:rPr>
      </w:pPr>
      <w:r w:rsidRPr="004642B3">
        <w:rPr>
          <w:rFonts w:cs="Tahoma"/>
          <w:sz w:val="20"/>
          <w:szCs w:val="20"/>
        </w:rPr>
        <w:t xml:space="preserve"> </w:t>
      </w:r>
      <w:r w:rsidR="004642B3">
        <w:rPr>
          <w:sz w:val="20"/>
          <w:szCs w:val="20"/>
        </w:rPr>
        <w:t>«____» ____________ 2014</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Pr="0000572C" w:rsidRDefault="0000572C" w:rsidP="0000572C">
      <w:pPr>
        <w:rPr>
          <w:sz w:val="20"/>
          <w:szCs w:val="20"/>
        </w:rPr>
      </w:pPr>
      <w:r>
        <w:rPr>
          <w:sz w:val="20"/>
          <w:szCs w:val="20"/>
        </w:rPr>
        <w:t xml:space="preserve">                           </w:t>
      </w: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Default="00330897" w:rsidP="00330897">
      <w:pPr>
        <w:ind w:firstLine="284"/>
        <w:jc w:val="both"/>
        <w:rPr>
          <w:sz w:val="22"/>
          <w:szCs w:val="22"/>
        </w:rPr>
      </w:pPr>
      <w:r>
        <w:rPr>
          <w:sz w:val="22"/>
          <w:szCs w:val="22"/>
        </w:rPr>
        <w:t xml:space="preserve">1. </w:t>
      </w:r>
      <w:r>
        <w:rPr>
          <w:b/>
          <w:sz w:val="22"/>
          <w:szCs w:val="22"/>
        </w:rPr>
        <w:t>Кому: Администрации муниципального образования «Красногорский район».</w:t>
      </w:r>
    </w:p>
    <w:p w:rsidR="00330897" w:rsidRDefault="00330897" w:rsidP="00330897">
      <w:pPr>
        <w:ind w:firstLine="284"/>
        <w:rPr>
          <w:sz w:val="22"/>
          <w:szCs w:val="22"/>
        </w:rPr>
      </w:pPr>
      <w:r>
        <w:rPr>
          <w:b/>
          <w:sz w:val="22"/>
          <w:szCs w:val="22"/>
        </w:rPr>
        <w:t>Участник запроса котировок:</w:t>
      </w:r>
      <w:r>
        <w:rPr>
          <w:sz w:val="22"/>
          <w:szCs w:val="22"/>
        </w:rPr>
        <w:t>_________________________________________________________</w:t>
      </w:r>
      <w:r w:rsidR="00035411">
        <w:rPr>
          <w:sz w:val="22"/>
          <w:szCs w:val="22"/>
        </w:rPr>
        <w:t>___</w:t>
      </w:r>
      <w:r>
        <w:rPr>
          <w:sz w:val="22"/>
          <w:szCs w:val="22"/>
        </w:rPr>
        <w:t>__</w:t>
      </w:r>
    </w:p>
    <w:p w:rsidR="00330897" w:rsidRDefault="00330897" w:rsidP="00330897">
      <w:pPr>
        <w:ind w:firstLine="284"/>
        <w:jc w:val="center"/>
        <w:rPr>
          <w:sz w:val="20"/>
          <w:szCs w:val="20"/>
        </w:rPr>
      </w:pPr>
      <w:r>
        <w:rPr>
          <w:sz w:val="20"/>
          <w:szCs w:val="20"/>
        </w:rPr>
        <w:t xml:space="preserve">                              </w:t>
      </w:r>
      <w:r w:rsidR="0000572C">
        <w:rPr>
          <w:sz w:val="20"/>
          <w:szCs w:val="20"/>
        </w:rPr>
        <w:t xml:space="preserve">                  </w:t>
      </w:r>
      <w:r>
        <w:rPr>
          <w:sz w:val="20"/>
          <w:szCs w:val="20"/>
        </w:rPr>
        <w:t xml:space="preserve">  Наименование (для юридического лица), Ф.И.О.</w:t>
      </w:r>
      <w:r w:rsidR="0000572C">
        <w:rPr>
          <w:sz w:val="20"/>
          <w:szCs w:val="20"/>
        </w:rPr>
        <w:t>(при наличии)</w:t>
      </w:r>
      <w:r>
        <w:rPr>
          <w:sz w:val="20"/>
          <w:szCs w:val="20"/>
        </w:rPr>
        <w:t xml:space="preserve"> (для физического лица)</w:t>
      </w:r>
    </w:p>
    <w:p w:rsidR="00330897" w:rsidRDefault="00330897" w:rsidP="00330897">
      <w:pPr>
        <w:ind w:firstLine="284"/>
        <w:rPr>
          <w:sz w:val="20"/>
          <w:szCs w:val="20"/>
        </w:rPr>
      </w:pPr>
      <w:r>
        <w:rPr>
          <w:sz w:val="20"/>
          <w:szCs w:val="20"/>
        </w:rPr>
        <w:t>_________________________________________________________________________________________________,</w:t>
      </w:r>
    </w:p>
    <w:p w:rsidR="00330897" w:rsidRDefault="00330897" w:rsidP="00330897">
      <w:pPr>
        <w:ind w:firstLine="284"/>
        <w:jc w:val="both"/>
        <w:rPr>
          <w:sz w:val="22"/>
          <w:szCs w:val="22"/>
        </w:rPr>
      </w:pPr>
      <w:r>
        <w:rPr>
          <w:b/>
          <w:sz w:val="22"/>
          <w:szCs w:val="22"/>
        </w:rPr>
        <w:t>Место нахождения Участника:</w:t>
      </w:r>
      <w:r>
        <w:rPr>
          <w:sz w:val="22"/>
          <w:szCs w:val="22"/>
        </w:rPr>
        <w:t xml:space="preserve"> ______________________________________________________</w:t>
      </w:r>
    </w:p>
    <w:p w:rsidR="00635CAF" w:rsidRDefault="00635CAF" w:rsidP="00635CAF">
      <w:pPr>
        <w:ind w:firstLine="284"/>
        <w:jc w:val="center"/>
        <w:rPr>
          <w:sz w:val="20"/>
          <w:szCs w:val="20"/>
        </w:rPr>
      </w:pPr>
      <w:r>
        <w:rPr>
          <w:sz w:val="20"/>
          <w:szCs w:val="20"/>
        </w:rPr>
        <w:t>Место нахождения (для юридического лица), место жительства (для физического лица)</w:t>
      </w:r>
    </w:p>
    <w:p w:rsidR="00635CAF" w:rsidRDefault="00635CAF" w:rsidP="00330897">
      <w:pPr>
        <w:ind w:firstLine="284"/>
        <w:jc w:val="both"/>
        <w:rPr>
          <w:sz w:val="22"/>
          <w:szCs w:val="22"/>
        </w:rPr>
      </w:pPr>
    </w:p>
    <w:p w:rsidR="00330897" w:rsidRDefault="00635CAF" w:rsidP="00330897">
      <w:pPr>
        <w:ind w:firstLine="284"/>
        <w:jc w:val="both"/>
        <w:rPr>
          <w:b/>
          <w:sz w:val="22"/>
          <w:szCs w:val="22"/>
        </w:rPr>
      </w:pPr>
      <w:r>
        <w:rPr>
          <w:b/>
          <w:sz w:val="22"/>
          <w:szCs w:val="22"/>
        </w:rPr>
        <w:t>*</w:t>
      </w:r>
      <w:r w:rsidR="00330897">
        <w:rPr>
          <w:b/>
          <w:sz w:val="22"/>
          <w:szCs w:val="22"/>
        </w:rPr>
        <w:t>Почтовый адрес Участника:__________________________________________________________</w:t>
      </w:r>
    </w:p>
    <w:p w:rsidR="00330897" w:rsidRDefault="00635CAF" w:rsidP="00330897">
      <w:pPr>
        <w:ind w:firstLine="284"/>
        <w:jc w:val="both"/>
        <w:rPr>
          <w:sz w:val="22"/>
          <w:szCs w:val="22"/>
        </w:rPr>
      </w:pPr>
      <w:r>
        <w:rPr>
          <w:sz w:val="22"/>
          <w:szCs w:val="22"/>
        </w:rPr>
        <w:t>*</w:t>
      </w:r>
      <w:r w:rsidR="00330897">
        <w:rPr>
          <w:sz w:val="22"/>
          <w:szCs w:val="22"/>
        </w:rPr>
        <w:t xml:space="preserve">Телефон _______________________ </w:t>
      </w:r>
      <w:r w:rsidR="00B8353E">
        <w:rPr>
          <w:sz w:val="22"/>
          <w:szCs w:val="22"/>
        </w:rPr>
        <w:t>*</w:t>
      </w:r>
      <w:r w:rsidR="00330897">
        <w:rPr>
          <w:sz w:val="22"/>
          <w:szCs w:val="22"/>
        </w:rPr>
        <w:t>тел\факс __________________________________________</w:t>
      </w:r>
    </w:p>
    <w:p w:rsidR="00330897" w:rsidRDefault="00635CAF" w:rsidP="00330897">
      <w:pPr>
        <w:ind w:firstLine="284"/>
        <w:jc w:val="both"/>
        <w:rPr>
          <w:b/>
          <w:sz w:val="22"/>
          <w:szCs w:val="22"/>
        </w:rPr>
      </w:pPr>
      <w:r>
        <w:rPr>
          <w:b/>
          <w:sz w:val="22"/>
          <w:szCs w:val="22"/>
        </w:rPr>
        <w:t>*</w:t>
      </w:r>
      <w:r w:rsidR="00330897">
        <w:rPr>
          <w:b/>
          <w:sz w:val="22"/>
          <w:szCs w:val="22"/>
        </w:rPr>
        <w:t>Адрес электронной почты Участника:_______________________________________________________</w:t>
      </w:r>
    </w:p>
    <w:p w:rsidR="00330897" w:rsidRDefault="00751375" w:rsidP="00330897">
      <w:pPr>
        <w:suppressAutoHyphens w:val="0"/>
        <w:autoSpaceDE w:val="0"/>
        <w:autoSpaceDN w:val="0"/>
        <w:adjustRightInd w:val="0"/>
        <w:ind w:left="284"/>
        <w:jc w:val="both"/>
        <w:rPr>
          <w:rFonts w:eastAsiaTheme="minorHAnsi"/>
          <w:lang w:eastAsia="en-US"/>
        </w:rPr>
      </w:pPr>
      <w:r>
        <w:rPr>
          <w:sz w:val="22"/>
          <w:szCs w:val="22"/>
        </w:rPr>
        <w:t>Идентификационный номер налогоплательщика</w:t>
      </w:r>
      <w:r w:rsidR="00635CAF">
        <w:rPr>
          <w:sz w:val="22"/>
          <w:szCs w:val="22"/>
        </w:rPr>
        <w:t xml:space="preserve"> (при наличии)</w:t>
      </w:r>
      <w:r w:rsidR="00330897">
        <w:rPr>
          <w:sz w:val="22"/>
          <w:szCs w:val="22"/>
        </w:rPr>
        <w:t xml:space="preserve"> учредителей</w:t>
      </w:r>
      <w:r w:rsidR="00635CAF">
        <w:rPr>
          <w:sz w:val="22"/>
          <w:szCs w:val="22"/>
        </w:rPr>
        <w:t>,</w:t>
      </w:r>
      <w:r w:rsidR="00330897">
        <w:rPr>
          <w:rFonts w:eastAsiaTheme="minorHAnsi"/>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Pr>
          <w:rFonts w:eastAsiaTheme="minorHAnsi"/>
          <w:lang w:eastAsia="en-US"/>
        </w:rPr>
        <w:t>___________________________________</w:t>
      </w:r>
      <w:r w:rsidR="00330897">
        <w:rPr>
          <w:rFonts w:eastAsiaTheme="minorHAnsi"/>
          <w:lang w:eastAsia="en-US"/>
        </w:rPr>
        <w:t>_,</w:t>
      </w:r>
    </w:p>
    <w:p w:rsidR="00330897" w:rsidRDefault="00330897" w:rsidP="00330897">
      <w:pPr>
        <w:ind w:firstLine="284"/>
        <w:jc w:val="both"/>
        <w:rPr>
          <w:sz w:val="22"/>
          <w:szCs w:val="22"/>
        </w:rPr>
      </w:pPr>
      <w:r>
        <w:rPr>
          <w:b/>
          <w:sz w:val="22"/>
          <w:szCs w:val="22"/>
        </w:rPr>
        <w:t>Банковские реквизиты:</w:t>
      </w:r>
      <w:r>
        <w:rPr>
          <w:sz w:val="22"/>
          <w:szCs w:val="22"/>
        </w:rPr>
        <w:t xml:space="preserve"> __________________________________________________</w:t>
      </w:r>
      <w:r w:rsidR="00035411">
        <w:rPr>
          <w:sz w:val="22"/>
          <w:szCs w:val="22"/>
        </w:rPr>
        <w:t>____</w:t>
      </w:r>
      <w:r>
        <w:rPr>
          <w:sz w:val="22"/>
          <w:szCs w:val="22"/>
        </w:rPr>
        <w:t>_______</w:t>
      </w:r>
    </w:p>
    <w:p w:rsidR="00330897" w:rsidRDefault="00330897" w:rsidP="00330897">
      <w:pPr>
        <w:ind w:firstLine="284"/>
        <w:jc w:val="both"/>
        <w:rPr>
          <w:sz w:val="22"/>
          <w:szCs w:val="22"/>
        </w:rPr>
      </w:pPr>
      <w:r>
        <w:rPr>
          <w:sz w:val="22"/>
          <w:szCs w:val="22"/>
        </w:rPr>
        <w:t>__________________________ в ________________________________________________</w:t>
      </w:r>
      <w:r w:rsidR="00035411">
        <w:rPr>
          <w:sz w:val="22"/>
          <w:szCs w:val="22"/>
        </w:rPr>
        <w:t>_____</w:t>
      </w:r>
      <w:r>
        <w:rPr>
          <w:sz w:val="22"/>
          <w:szCs w:val="22"/>
        </w:rPr>
        <w:t>__</w:t>
      </w:r>
    </w:p>
    <w:p w:rsidR="00330897" w:rsidRPr="007D4C9C" w:rsidRDefault="00330897" w:rsidP="00330897">
      <w:pPr>
        <w:ind w:firstLine="284"/>
        <w:jc w:val="center"/>
        <w:rPr>
          <w:sz w:val="20"/>
          <w:szCs w:val="20"/>
        </w:rPr>
      </w:pPr>
      <w:r w:rsidRPr="007D4C9C">
        <w:rPr>
          <w:sz w:val="20"/>
          <w:szCs w:val="20"/>
        </w:rPr>
        <w:t>(наименование банка)</w:t>
      </w:r>
    </w:p>
    <w:p w:rsidR="00330897" w:rsidRDefault="00635CAF" w:rsidP="00330897">
      <w:pPr>
        <w:ind w:firstLine="284"/>
        <w:jc w:val="both"/>
        <w:rPr>
          <w:sz w:val="22"/>
          <w:szCs w:val="22"/>
        </w:rPr>
      </w:pPr>
      <w:r>
        <w:rPr>
          <w:b/>
          <w:sz w:val="22"/>
          <w:szCs w:val="22"/>
        </w:rPr>
        <w:t>*</w:t>
      </w:r>
      <w:r w:rsidR="00330897">
        <w:rPr>
          <w:b/>
          <w:sz w:val="22"/>
          <w:szCs w:val="22"/>
        </w:rPr>
        <w:t>В лице</w:t>
      </w:r>
      <w:r w:rsidR="00330897">
        <w:rPr>
          <w:sz w:val="22"/>
          <w:szCs w:val="22"/>
        </w:rPr>
        <w:t xml:space="preserve"> ______________________________________________________________________</w:t>
      </w:r>
      <w:r w:rsidR="00035411">
        <w:rPr>
          <w:sz w:val="22"/>
          <w:szCs w:val="22"/>
        </w:rPr>
        <w:t>_____</w:t>
      </w:r>
      <w:r w:rsidR="00330897">
        <w:rPr>
          <w:sz w:val="22"/>
          <w:szCs w:val="22"/>
        </w:rPr>
        <w:t>_</w:t>
      </w:r>
    </w:p>
    <w:p w:rsidR="00330897" w:rsidRPr="007D4C9C" w:rsidRDefault="00330897" w:rsidP="00330897">
      <w:pPr>
        <w:ind w:firstLine="284"/>
        <w:jc w:val="center"/>
        <w:rPr>
          <w:sz w:val="20"/>
          <w:szCs w:val="20"/>
        </w:rPr>
      </w:pPr>
      <w:r w:rsidRPr="007D4C9C">
        <w:rPr>
          <w:sz w:val="20"/>
          <w:szCs w:val="20"/>
        </w:rPr>
        <w:t>(должность, Ф.И.О.)</w:t>
      </w:r>
    </w:p>
    <w:p w:rsidR="00330897" w:rsidRDefault="00635CAF" w:rsidP="00330897">
      <w:pPr>
        <w:ind w:firstLine="284"/>
        <w:jc w:val="both"/>
        <w:rPr>
          <w:sz w:val="22"/>
          <w:szCs w:val="22"/>
        </w:rPr>
      </w:pPr>
      <w:r>
        <w:rPr>
          <w:b/>
          <w:sz w:val="22"/>
          <w:szCs w:val="22"/>
        </w:rPr>
        <w:t>*</w:t>
      </w:r>
      <w:proofErr w:type="gramStart"/>
      <w:r w:rsidR="00330897">
        <w:rPr>
          <w:b/>
          <w:sz w:val="22"/>
          <w:szCs w:val="22"/>
        </w:rPr>
        <w:t>Действующий</w:t>
      </w:r>
      <w:proofErr w:type="gramEnd"/>
      <w:r w:rsidR="00330897">
        <w:rPr>
          <w:b/>
          <w:sz w:val="22"/>
          <w:szCs w:val="22"/>
        </w:rPr>
        <w:t xml:space="preserve"> на основании</w:t>
      </w:r>
      <w:r w:rsidR="00330897">
        <w:rPr>
          <w:sz w:val="22"/>
          <w:szCs w:val="22"/>
        </w:rPr>
        <w:t xml:space="preserve"> ___________________________________________________</w:t>
      </w:r>
      <w:r w:rsidR="00035411">
        <w:rPr>
          <w:sz w:val="22"/>
          <w:szCs w:val="22"/>
        </w:rPr>
        <w:t>____</w:t>
      </w:r>
      <w:r w:rsidR="00330897">
        <w:rPr>
          <w:sz w:val="22"/>
          <w:szCs w:val="22"/>
        </w:rPr>
        <w:t>__.</w:t>
      </w:r>
    </w:p>
    <w:p w:rsidR="00330897" w:rsidRDefault="00330897" w:rsidP="00330897">
      <w:pPr>
        <w:ind w:firstLine="284"/>
        <w:jc w:val="both"/>
        <w:rPr>
          <w:sz w:val="22"/>
          <w:szCs w:val="22"/>
        </w:rPr>
      </w:pPr>
    </w:p>
    <w:p w:rsidR="00330897" w:rsidRDefault="00330897" w:rsidP="0000572C">
      <w:pPr>
        <w:widowControl w:val="0"/>
        <w:ind w:firstLine="567"/>
        <w:jc w:val="both"/>
      </w:pPr>
      <w: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AC2428" w:rsidRDefault="00330897" w:rsidP="0000572C">
      <w:pPr>
        <w:widowControl w:val="0"/>
        <w:ind w:firstLine="567"/>
        <w:jc w:val="both"/>
      </w:pPr>
      <w:r>
        <w:t xml:space="preserve">Мы согласны исполнить условия муниципального контракта, указанные в извещении о проведении запроса котировок, и предлагаем </w:t>
      </w:r>
      <w:r w:rsidR="007D4C9C">
        <w:t xml:space="preserve">приобрести </w:t>
      </w:r>
      <w:r w:rsidR="0000572C">
        <w:t xml:space="preserve">жилую квартиру </w:t>
      </w:r>
      <w:r w:rsidR="007D4C9C">
        <w:t>с земельным участком</w:t>
      </w:r>
      <w:r>
        <w:t xml:space="preserve"> в соотв</w:t>
      </w:r>
      <w:r w:rsidR="00694476">
        <w:t>етствии с техническим заданием.</w:t>
      </w:r>
    </w:p>
    <w:p w:rsidR="0000572C" w:rsidRDefault="0000572C" w:rsidP="0000572C">
      <w:pPr>
        <w:ind w:firstLine="567"/>
        <w:jc w:val="both"/>
        <w:rPr>
          <w:b/>
        </w:rPr>
      </w:pPr>
    </w:p>
    <w:p w:rsidR="00330897" w:rsidRDefault="00330897" w:rsidP="0000572C">
      <w:pPr>
        <w:ind w:firstLine="567"/>
        <w:jc w:val="both"/>
        <w:rPr>
          <w:i/>
          <w:sz w:val="20"/>
          <w:szCs w:val="20"/>
        </w:rPr>
      </w:pPr>
      <w:r w:rsidRPr="0000572C">
        <w:rPr>
          <w:b/>
        </w:rPr>
        <w:t>Цена контракта составляет</w:t>
      </w:r>
      <w:r>
        <w:t xml:space="preserve"> ____________</w:t>
      </w:r>
      <w:r w:rsidR="0000572C">
        <w:t>__________________</w:t>
      </w:r>
      <w:r w:rsidR="007D4C9C">
        <w:t>_</w:t>
      </w:r>
      <w:r>
        <w:t xml:space="preserve"> рублей ____ копеек</w:t>
      </w:r>
      <w:proofErr w:type="gramStart"/>
      <w:r>
        <w:t xml:space="preserve"> (________________________________________) </w:t>
      </w:r>
      <w:r w:rsidRPr="007D4C9C">
        <w:rPr>
          <w:sz w:val="20"/>
          <w:szCs w:val="20"/>
        </w:rPr>
        <w:t>(</w:t>
      </w:r>
      <w:proofErr w:type="gramEnd"/>
      <w:r w:rsidRPr="007D4C9C">
        <w:rPr>
          <w:i/>
          <w:sz w:val="20"/>
          <w:szCs w:val="20"/>
        </w:rPr>
        <w:t>цена указывается цифрами и прописью).</w:t>
      </w:r>
    </w:p>
    <w:p w:rsidR="0000572C" w:rsidRDefault="0000572C" w:rsidP="0000572C">
      <w:pPr>
        <w:ind w:firstLine="567"/>
        <w:jc w:val="both"/>
        <w:rPr>
          <w:i/>
          <w:sz w:val="20"/>
          <w:szCs w:val="20"/>
        </w:rPr>
      </w:pPr>
      <w:r w:rsidRPr="0000572C">
        <w:rPr>
          <w:sz w:val="22"/>
          <w:szCs w:val="22"/>
        </w:rPr>
        <w:t>В том числе:</w:t>
      </w:r>
      <w:r>
        <w:rPr>
          <w:sz w:val="22"/>
          <w:szCs w:val="22"/>
        </w:rPr>
        <w:t xml:space="preserve"> </w:t>
      </w:r>
      <w:r w:rsidRPr="0000572C">
        <w:rPr>
          <w:b/>
          <w:sz w:val="22"/>
          <w:szCs w:val="22"/>
        </w:rPr>
        <w:t>жилая квартира</w:t>
      </w:r>
      <w:r>
        <w:rPr>
          <w:sz w:val="22"/>
          <w:szCs w:val="22"/>
        </w:rPr>
        <w:t xml:space="preserve"> _________________ рублей _____ копеек</w:t>
      </w:r>
      <w:proofErr w:type="gramStart"/>
      <w:r>
        <w:rPr>
          <w:sz w:val="22"/>
          <w:szCs w:val="22"/>
        </w:rPr>
        <w:t xml:space="preserve">, (________________________________________) </w:t>
      </w:r>
      <w:r w:rsidRPr="0000572C">
        <w:rPr>
          <w:i/>
          <w:sz w:val="20"/>
          <w:szCs w:val="20"/>
        </w:rPr>
        <w:t>(</w:t>
      </w:r>
      <w:proofErr w:type="gramEnd"/>
      <w:r w:rsidRPr="0000572C">
        <w:rPr>
          <w:i/>
          <w:sz w:val="20"/>
          <w:szCs w:val="20"/>
        </w:rPr>
        <w:t>цена указывается цифрами и прописью).</w:t>
      </w:r>
    </w:p>
    <w:p w:rsidR="0000572C" w:rsidRPr="0000572C" w:rsidRDefault="0000572C" w:rsidP="0000572C">
      <w:pPr>
        <w:ind w:firstLine="567"/>
        <w:jc w:val="both"/>
        <w:rPr>
          <w:sz w:val="22"/>
          <w:szCs w:val="22"/>
        </w:rPr>
      </w:pPr>
      <w:r w:rsidRPr="0000572C">
        <w:rPr>
          <w:b/>
          <w:sz w:val="22"/>
          <w:szCs w:val="22"/>
        </w:rPr>
        <w:t>Земельный участок</w:t>
      </w:r>
      <w:r>
        <w:rPr>
          <w:sz w:val="22"/>
          <w:szCs w:val="22"/>
        </w:rPr>
        <w:t>________________________ рублей _____ копеек</w:t>
      </w:r>
      <w:proofErr w:type="gramStart"/>
      <w:r>
        <w:rPr>
          <w:sz w:val="22"/>
          <w:szCs w:val="22"/>
        </w:rPr>
        <w:t xml:space="preserve">, (________________________________________) </w:t>
      </w:r>
      <w:r w:rsidRPr="0000572C">
        <w:rPr>
          <w:i/>
          <w:sz w:val="20"/>
          <w:szCs w:val="20"/>
        </w:rPr>
        <w:t>(</w:t>
      </w:r>
      <w:proofErr w:type="gramEnd"/>
      <w:r w:rsidRPr="0000572C">
        <w:rPr>
          <w:i/>
          <w:sz w:val="20"/>
          <w:szCs w:val="20"/>
        </w:rPr>
        <w:t>цена указывается цифрами и прописью).</w:t>
      </w:r>
    </w:p>
    <w:p w:rsidR="0000572C" w:rsidRDefault="0000572C" w:rsidP="0000572C">
      <w:pPr>
        <w:tabs>
          <w:tab w:val="center" w:pos="7689"/>
        </w:tabs>
        <w:ind w:firstLine="567"/>
        <w:jc w:val="both"/>
        <w:rPr>
          <w:sz w:val="22"/>
          <w:szCs w:val="22"/>
        </w:rPr>
      </w:pPr>
    </w:p>
    <w:p w:rsidR="00694476" w:rsidRDefault="00694476" w:rsidP="0000572C">
      <w:pPr>
        <w:tabs>
          <w:tab w:val="center" w:pos="7689"/>
        </w:tabs>
        <w:ind w:firstLine="567"/>
        <w:jc w:val="both"/>
        <w:rPr>
          <w:sz w:val="22"/>
          <w:szCs w:val="22"/>
        </w:rPr>
      </w:pPr>
      <w:r w:rsidRPr="003E71DA">
        <w:rPr>
          <w:sz w:val="22"/>
          <w:szCs w:val="22"/>
        </w:rPr>
        <w:t xml:space="preserve">В цену </w:t>
      </w:r>
      <w:r>
        <w:rPr>
          <w:sz w:val="22"/>
          <w:szCs w:val="22"/>
        </w:rPr>
        <w:t>Контракт</w:t>
      </w:r>
      <w:r w:rsidRPr="003E71DA">
        <w:rPr>
          <w:sz w:val="22"/>
          <w:szCs w:val="22"/>
        </w:rPr>
        <w:t xml:space="preserve">а включены стоимость </w:t>
      </w:r>
      <w:r w:rsidR="0000572C">
        <w:rPr>
          <w:sz w:val="22"/>
          <w:szCs w:val="22"/>
        </w:rPr>
        <w:t>жилой квартиры</w:t>
      </w:r>
      <w:r w:rsidRPr="003E71DA">
        <w:rPr>
          <w:sz w:val="22"/>
          <w:szCs w:val="22"/>
        </w:rPr>
        <w:t>,</w:t>
      </w:r>
      <w:r>
        <w:rPr>
          <w:sz w:val="22"/>
          <w:szCs w:val="22"/>
        </w:rPr>
        <w:t xml:space="preserve"> земельного участка,</w:t>
      </w:r>
      <w:r w:rsidRPr="003E71DA">
        <w:rPr>
          <w:sz w:val="22"/>
          <w:szCs w:val="22"/>
        </w:rPr>
        <w:t xml:space="preserve"> оплата услуг третьих лиц, все налоги, сборы, и другие обязательные платежи, а также стоимость оформления всех документов, расходов по подготовке сопроводи</w:t>
      </w:r>
      <w:r w:rsidR="0000572C">
        <w:rPr>
          <w:sz w:val="22"/>
          <w:szCs w:val="22"/>
        </w:rPr>
        <w:t>тельной документации,</w:t>
      </w:r>
      <w:r w:rsidRPr="003E71DA">
        <w:rPr>
          <w:sz w:val="22"/>
          <w:szCs w:val="22"/>
        </w:rPr>
        <w:t xml:space="preserve"> связанных с исполнением настоящего </w:t>
      </w:r>
      <w:r>
        <w:rPr>
          <w:sz w:val="22"/>
          <w:szCs w:val="22"/>
        </w:rPr>
        <w:t>Контракт</w:t>
      </w:r>
      <w:r w:rsidRPr="003E71DA">
        <w:rPr>
          <w:sz w:val="22"/>
          <w:szCs w:val="22"/>
        </w:rPr>
        <w:t>а.</w:t>
      </w:r>
    </w:p>
    <w:p w:rsidR="00330897" w:rsidRPr="007D4C9C" w:rsidRDefault="00C95946" w:rsidP="0000572C">
      <w:pPr>
        <w:tabs>
          <w:tab w:val="center" w:pos="7689"/>
        </w:tabs>
        <w:ind w:firstLine="567"/>
        <w:jc w:val="both"/>
        <w:rPr>
          <w:color w:val="FF0000"/>
        </w:rPr>
      </w:pPr>
      <w:r w:rsidRPr="007D4C9C">
        <w:rPr>
          <w:rFonts w:eastAsia="Calibri"/>
          <w:color w:val="FF0000"/>
        </w:rPr>
        <w:t xml:space="preserve"> </w:t>
      </w:r>
      <w:r w:rsidR="00330897" w:rsidRPr="007D4C9C">
        <w:rPr>
          <w:color w:val="000000" w:themeColor="text1"/>
        </w:rPr>
        <w:t>Цена контракта является твердой и определяется на весь срок исполнения контракта и изменение его условий не допускается.</w:t>
      </w:r>
    </w:p>
    <w:p w:rsidR="00AC2428" w:rsidRDefault="00AC2428" w:rsidP="0000572C">
      <w:pPr>
        <w:ind w:right="-2"/>
        <w:jc w:val="both"/>
        <w:rPr>
          <w:b/>
        </w:rPr>
      </w:pPr>
    </w:p>
    <w:p w:rsidR="00AC2428" w:rsidRDefault="00AC2428" w:rsidP="00751375">
      <w:pPr>
        <w:tabs>
          <w:tab w:val="center" w:pos="7689"/>
        </w:tabs>
        <w:jc w:val="both"/>
      </w:pPr>
    </w:p>
    <w:p w:rsidR="00330897" w:rsidRDefault="00B8353E" w:rsidP="00330897">
      <w:pPr>
        <w:jc w:val="both"/>
      </w:pPr>
      <w:r>
        <w:t>*</w:t>
      </w:r>
      <w:r w:rsidR="00330897">
        <w:t xml:space="preserve">___________________ </w:t>
      </w:r>
      <w:r w:rsidR="00330897">
        <w:tab/>
      </w:r>
      <w:r w:rsidR="00330897">
        <w:tab/>
      </w:r>
      <w:r>
        <w:t>*_______________________       *</w:t>
      </w:r>
      <w:r w:rsidR="00330897">
        <w:t xml:space="preserve"> /___________________/</w:t>
      </w:r>
    </w:p>
    <w:p w:rsidR="00330897" w:rsidRPr="0000572C" w:rsidRDefault="00330897" w:rsidP="00330897">
      <w:pPr>
        <w:ind w:firstLine="708"/>
        <w:jc w:val="both"/>
        <w:rPr>
          <w:i/>
          <w:sz w:val="20"/>
          <w:szCs w:val="20"/>
        </w:rPr>
      </w:pPr>
      <w:r w:rsidRPr="0000572C">
        <w:rPr>
          <w:i/>
          <w:sz w:val="20"/>
          <w:szCs w:val="20"/>
        </w:rPr>
        <w:t>(должность)</w:t>
      </w:r>
      <w:r w:rsidRPr="0000572C">
        <w:rPr>
          <w:i/>
          <w:sz w:val="20"/>
          <w:szCs w:val="20"/>
        </w:rPr>
        <w:tab/>
      </w:r>
      <w:r w:rsidRPr="0000572C">
        <w:rPr>
          <w:i/>
          <w:sz w:val="20"/>
          <w:szCs w:val="20"/>
        </w:rPr>
        <w:tab/>
      </w:r>
      <w:r w:rsidRPr="0000572C">
        <w:rPr>
          <w:i/>
          <w:sz w:val="20"/>
          <w:szCs w:val="20"/>
        </w:rPr>
        <w:tab/>
      </w:r>
      <w:r w:rsidRPr="0000572C">
        <w:rPr>
          <w:i/>
          <w:sz w:val="20"/>
          <w:szCs w:val="20"/>
        </w:rPr>
        <w:tab/>
        <w:t>(подпись)</w:t>
      </w:r>
      <w:r w:rsidRPr="0000572C">
        <w:rPr>
          <w:i/>
          <w:sz w:val="20"/>
          <w:szCs w:val="20"/>
        </w:rPr>
        <w:tab/>
      </w:r>
      <w:r w:rsidRPr="0000572C">
        <w:rPr>
          <w:i/>
          <w:sz w:val="20"/>
          <w:szCs w:val="20"/>
        </w:rPr>
        <w:tab/>
        <w:t xml:space="preserve">          </w:t>
      </w:r>
      <w:r w:rsidR="00B8353E" w:rsidRPr="0000572C">
        <w:rPr>
          <w:i/>
          <w:sz w:val="20"/>
          <w:szCs w:val="20"/>
        </w:rPr>
        <w:t xml:space="preserve">  </w:t>
      </w:r>
      <w:r w:rsidRPr="0000572C">
        <w:rPr>
          <w:i/>
          <w:sz w:val="20"/>
          <w:szCs w:val="20"/>
        </w:rPr>
        <w:t xml:space="preserve"> (расшифровка подписи)</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00572C">
      <w:pPr>
        <w:jc w:val="both"/>
        <w:rPr>
          <w:sz w:val="20"/>
          <w:szCs w:val="20"/>
        </w:rPr>
      </w:pPr>
    </w:p>
    <w:p w:rsidR="00B8353E" w:rsidRPr="00E523D8" w:rsidRDefault="00B8353E" w:rsidP="00B8353E">
      <w:pPr>
        <w:rPr>
          <w:sz w:val="18"/>
          <w:szCs w:val="18"/>
        </w:rPr>
      </w:pPr>
      <w:r w:rsidRPr="00E523D8">
        <w:rPr>
          <w:sz w:val="18"/>
          <w:szCs w:val="18"/>
        </w:rPr>
        <w:t>*-поля, необязательные для заполнения</w:t>
      </w:r>
    </w:p>
    <w:p w:rsidR="00233B5D" w:rsidRDefault="00233B5D" w:rsidP="00233B5D">
      <w:pPr>
        <w:ind w:hanging="2"/>
        <w:rPr>
          <w:rFonts w:cs="Tahoma"/>
        </w:rPr>
        <w:sectPr w:rsidR="00233B5D" w:rsidSect="007D21F7">
          <w:footnotePr>
            <w:pos w:val="beneathText"/>
          </w:footnotePr>
          <w:pgSz w:w="11905" w:h="16837"/>
          <w:pgMar w:top="567" w:right="454" w:bottom="284" w:left="1134" w:header="720" w:footer="720" w:gutter="0"/>
          <w:cols w:space="720"/>
          <w:docGrid w:linePitch="360"/>
        </w:sectPr>
      </w:pPr>
    </w:p>
    <w:p w:rsidR="00330897" w:rsidRPr="004642B3" w:rsidRDefault="00330897" w:rsidP="00330897">
      <w:pPr>
        <w:ind w:left="12474"/>
        <w:jc w:val="both"/>
        <w:rPr>
          <w:rFonts w:cs="Tahoma"/>
          <w:sz w:val="20"/>
          <w:szCs w:val="20"/>
        </w:rPr>
      </w:pPr>
      <w:r w:rsidRPr="004642B3">
        <w:rPr>
          <w:rFonts w:cs="Tahoma"/>
          <w:sz w:val="20"/>
          <w:szCs w:val="20"/>
        </w:rPr>
        <w:lastRenderedPageBreak/>
        <w:t>Приложение №2</w:t>
      </w:r>
    </w:p>
    <w:p w:rsidR="00330897" w:rsidRPr="004642B3" w:rsidRDefault="00330897" w:rsidP="00330897">
      <w:pPr>
        <w:ind w:left="12474"/>
        <w:jc w:val="both"/>
        <w:rPr>
          <w:rFonts w:cs="Tahoma"/>
          <w:sz w:val="20"/>
          <w:szCs w:val="20"/>
        </w:rPr>
      </w:pPr>
      <w:r w:rsidRPr="004642B3">
        <w:rPr>
          <w:rFonts w:cs="Tahoma"/>
          <w:sz w:val="20"/>
          <w:szCs w:val="20"/>
        </w:rPr>
        <w:t xml:space="preserve"> </w:t>
      </w:r>
      <w:r w:rsidRPr="004642B3">
        <w:rPr>
          <w:sz w:val="20"/>
          <w:szCs w:val="20"/>
        </w:rPr>
        <w:t>к извещению о проведении</w:t>
      </w:r>
    </w:p>
    <w:p w:rsidR="00330897" w:rsidRPr="007D4C9C" w:rsidRDefault="00330897" w:rsidP="007D4C9C">
      <w:pPr>
        <w:ind w:left="12474"/>
        <w:rPr>
          <w:sz w:val="22"/>
          <w:szCs w:val="22"/>
        </w:rPr>
      </w:pPr>
      <w:r w:rsidRPr="004642B3">
        <w:rPr>
          <w:sz w:val="20"/>
          <w:szCs w:val="20"/>
        </w:rPr>
        <w:t>запроса котировок</w:t>
      </w:r>
      <w:r w:rsidRPr="004D7FBA">
        <w:rPr>
          <w:sz w:val="22"/>
          <w:szCs w:val="22"/>
        </w:rPr>
        <w:t xml:space="preserve">  </w:t>
      </w:r>
    </w:p>
    <w:p w:rsidR="00330897" w:rsidRDefault="007D4C9C" w:rsidP="007D4C9C">
      <w:pPr>
        <w:jc w:val="center"/>
      </w:pPr>
      <w:r w:rsidRPr="007D4C9C">
        <w:rPr>
          <w:noProof/>
          <w:lang w:eastAsia="ru-RU"/>
        </w:rPr>
        <w:drawing>
          <wp:anchor distT="0" distB="0" distL="114300" distR="114300" simplePos="0" relativeHeight="251658240" behindDoc="0" locked="0" layoutInCell="1" allowOverlap="1" wp14:anchorId="17D8267A" wp14:editId="5A48C573">
            <wp:simplePos x="0" y="0"/>
            <wp:positionH relativeFrom="column">
              <wp:posOffset>11430</wp:posOffset>
            </wp:positionH>
            <wp:positionV relativeFrom="paragraph">
              <wp:posOffset>-2540</wp:posOffset>
            </wp:positionV>
            <wp:extent cx="9972675" cy="687451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72675" cy="687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C9C" w:rsidRDefault="007D4C9C" w:rsidP="00330897">
      <w:pPr>
        <w:jc w:val="right"/>
        <w:sectPr w:rsidR="007D4C9C" w:rsidSect="00F9348A">
          <w:footnotePr>
            <w:pos w:val="beneathText"/>
          </w:footnotePr>
          <w:pgSz w:w="16837" w:h="11905" w:orient="landscape"/>
          <w:pgMar w:top="454" w:right="567" w:bottom="1134" w:left="567" w:header="720" w:footer="720" w:gutter="0"/>
          <w:cols w:space="720"/>
          <w:docGrid w:linePitch="360"/>
        </w:sectPr>
      </w:pPr>
    </w:p>
    <w:p w:rsidR="00330897" w:rsidRDefault="00330897" w:rsidP="00330897">
      <w:pPr>
        <w:ind w:left="12474"/>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Default="00330897" w:rsidP="004D7FBA">
      <w:pPr>
        <w:rPr>
          <w:b/>
        </w:rPr>
      </w:pPr>
    </w:p>
    <w:p w:rsidR="00330897" w:rsidRPr="0000572C" w:rsidRDefault="00330897" w:rsidP="00330897">
      <w:pPr>
        <w:jc w:val="center"/>
        <w:rPr>
          <w:rFonts w:ascii="Cambria Math" w:hAnsi="Cambria Math"/>
          <w:b/>
        </w:rPr>
      </w:pPr>
      <w:r w:rsidRPr="0000572C">
        <w:rPr>
          <w:rFonts w:ascii="Cambria Math" w:hAnsi="Cambria Math"/>
          <w:b/>
        </w:rPr>
        <w:t>Техническое задание</w:t>
      </w:r>
    </w:p>
    <w:p w:rsidR="000632E8" w:rsidRDefault="000632E8" w:rsidP="00330897">
      <w:pPr>
        <w:jc w:val="center"/>
        <w:rPr>
          <w:b/>
        </w:rPr>
      </w:pPr>
    </w:p>
    <w:p w:rsidR="00FD5267" w:rsidRPr="0000572C" w:rsidRDefault="00FD5267" w:rsidP="0000572C">
      <w:pPr>
        <w:pStyle w:val="af4"/>
        <w:numPr>
          <w:ilvl w:val="0"/>
          <w:numId w:val="36"/>
        </w:numPr>
        <w:ind w:left="426" w:hanging="284"/>
        <w:jc w:val="both"/>
        <w:rPr>
          <w:color w:val="000000"/>
        </w:rPr>
      </w:pPr>
      <w:r w:rsidRPr="0000572C">
        <w:rPr>
          <w:color w:val="000000"/>
        </w:rPr>
        <w:t xml:space="preserve">Общая площадь </w:t>
      </w:r>
      <w:r w:rsidR="0000572C" w:rsidRPr="0000572C">
        <w:rPr>
          <w:color w:val="000000"/>
        </w:rPr>
        <w:t>жилой квартиры</w:t>
      </w:r>
      <w:r w:rsidRPr="0000572C">
        <w:rPr>
          <w:color w:val="000000"/>
        </w:rPr>
        <w:t xml:space="preserve"> должна составлять не менее </w:t>
      </w:r>
      <w:r w:rsidR="0000572C" w:rsidRPr="0000572C">
        <w:rPr>
          <w:color w:val="000000"/>
        </w:rPr>
        <w:t>5</w:t>
      </w:r>
      <w:r w:rsidRPr="0000572C">
        <w:rPr>
          <w:color w:val="000000"/>
        </w:rPr>
        <w:t xml:space="preserve">6 </w:t>
      </w:r>
      <w:proofErr w:type="spellStart"/>
      <w:r w:rsidRPr="0000572C">
        <w:rPr>
          <w:color w:val="000000"/>
        </w:rPr>
        <w:t>кв.м</w:t>
      </w:r>
      <w:proofErr w:type="spellEnd"/>
      <w:r w:rsidRPr="0000572C">
        <w:rPr>
          <w:color w:val="000000"/>
        </w:rPr>
        <w:t>.</w:t>
      </w:r>
      <w:r w:rsidR="0000572C">
        <w:rPr>
          <w:color w:val="000000"/>
        </w:rPr>
        <w:t>;</w:t>
      </w:r>
    </w:p>
    <w:p w:rsidR="00FD5267" w:rsidRDefault="00FD5267" w:rsidP="0000572C">
      <w:pPr>
        <w:pStyle w:val="a5"/>
        <w:numPr>
          <w:ilvl w:val="0"/>
          <w:numId w:val="36"/>
        </w:numPr>
        <w:shd w:val="clear" w:color="auto" w:fill="FFFFFF"/>
        <w:suppressAutoHyphens w:val="0"/>
        <w:ind w:left="426" w:right="43" w:hanging="284"/>
        <w:rPr>
          <w:color w:val="000000"/>
        </w:rPr>
      </w:pPr>
      <w:r>
        <w:rPr>
          <w:color w:val="000000"/>
        </w:rPr>
        <w:t xml:space="preserve">Общая площадь земельного участка должна быть не менее </w:t>
      </w:r>
      <w:r w:rsidR="0000572C">
        <w:rPr>
          <w:color w:val="000000"/>
        </w:rPr>
        <w:t>0,10</w:t>
      </w:r>
      <w:r>
        <w:rPr>
          <w:color w:val="000000"/>
        </w:rPr>
        <w:t xml:space="preserve"> га и не более </w:t>
      </w:r>
      <w:r w:rsidR="0000572C">
        <w:rPr>
          <w:color w:val="000000"/>
        </w:rPr>
        <w:t>0,</w:t>
      </w:r>
      <w:r>
        <w:rPr>
          <w:color w:val="000000"/>
        </w:rPr>
        <w:t>50 га</w:t>
      </w:r>
      <w:proofErr w:type="gramStart"/>
      <w:r>
        <w:rPr>
          <w:color w:val="000000"/>
        </w:rPr>
        <w:t>.</w:t>
      </w:r>
      <w:r w:rsidR="0000572C">
        <w:rPr>
          <w:color w:val="000000"/>
        </w:rPr>
        <w:t>;</w:t>
      </w:r>
      <w:proofErr w:type="gramEnd"/>
    </w:p>
    <w:p w:rsidR="0000572C" w:rsidRDefault="0000572C" w:rsidP="0000572C">
      <w:pPr>
        <w:pStyle w:val="a5"/>
        <w:numPr>
          <w:ilvl w:val="0"/>
          <w:numId w:val="36"/>
        </w:numPr>
        <w:shd w:val="clear" w:color="auto" w:fill="FFFFFF"/>
        <w:suppressAutoHyphens w:val="0"/>
        <w:ind w:left="426" w:right="43" w:hanging="284"/>
        <w:rPr>
          <w:color w:val="000000"/>
        </w:rPr>
      </w:pPr>
      <w:r>
        <w:rPr>
          <w:color w:val="000000"/>
        </w:rPr>
        <w:t>Соответствие жилой квартиры санитарным и техническим правилам и нормам;</w:t>
      </w:r>
    </w:p>
    <w:p w:rsidR="0000572C" w:rsidRDefault="0000572C" w:rsidP="0000572C">
      <w:pPr>
        <w:pStyle w:val="a5"/>
        <w:numPr>
          <w:ilvl w:val="0"/>
          <w:numId w:val="36"/>
        </w:numPr>
        <w:shd w:val="clear" w:color="auto" w:fill="FFFFFF"/>
        <w:suppressAutoHyphens w:val="0"/>
        <w:ind w:left="426" w:right="43" w:hanging="284"/>
        <w:rPr>
          <w:color w:val="000000"/>
        </w:rPr>
      </w:pPr>
      <w:r>
        <w:rPr>
          <w:color w:val="000000"/>
        </w:rPr>
        <w:t>Жилая квартира должна быть пригодна для постоянного проживания;</w:t>
      </w:r>
    </w:p>
    <w:p w:rsidR="007D4C9C" w:rsidRPr="0000572C" w:rsidRDefault="0000572C" w:rsidP="0000572C">
      <w:pPr>
        <w:pStyle w:val="a5"/>
        <w:numPr>
          <w:ilvl w:val="0"/>
          <w:numId w:val="36"/>
        </w:numPr>
        <w:shd w:val="clear" w:color="auto" w:fill="FFFFFF"/>
        <w:suppressAutoHyphens w:val="0"/>
        <w:ind w:left="426" w:right="43" w:hanging="284"/>
      </w:pPr>
      <w:proofErr w:type="gramStart"/>
      <w:r w:rsidRPr="0000572C">
        <w:rPr>
          <w:color w:val="000000"/>
        </w:rPr>
        <w:t>Благоустроенное</w:t>
      </w:r>
      <w:proofErr w:type="gramEnd"/>
      <w:r w:rsidRPr="0000572C">
        <w:rPr>
          <w:color w:val="000000"/>
        </w:rPr>
        <w:t xml:space="preserve"> применительно к условиям населённого пункта;</w:t>
      </w:r>
    </w:p>
    <w:p w:rsidR="0000572C" w:rsidRPr="0013231F" w:rsidRDefault="0000572C" w:rsidP="0000572C">
      <w:pPr>
        <w:pStyle w:val="a5"/>
        <w:numPr>
          <w:ilvl w:val="0"/>
          <w:numId w:val="36"/>
        </w:numPr>
        <w:shd w:val="clear" w:color="auto" w:fill="FFFFFF"/>
        <w:suppressAutoHyphens w:val="0"/>
        <w:ind w:left="426" w:right="43" w:hanging="284"/>
      </w:pPr>
      <w:r>
        <w:rPr>
          <w:color w:val="000000"/>
        </w:rPr>
        <w:t>Процент технического износа должен составлять не более 30%;</w:t>
      </w:r>
    </w:p>
    <w:p w:rsidR="0000572C" w:rsidRDefault="0000572C" w:rsidP="0000572C">
      <w:pPr>
        <w:pStyle w:val="ae"/>
        <w:widowControl w:val="0"/>
        <w:numPr>
          <w:ilvl w:val="0"/>
          <w:numId w:val="37"/>
        </w:numPr>
        <w:tabs>
          <w:tab w:val="left" w:pos="142"/>
        </w:tabs>
        <w:spacing w:after="0"/>
        <w:ind w:left="426" w:right="99" w:hanging="284"/>
        <w:jc w:val="both"/>
        <w:rPr>
          <w:color w:val="000000" w:themeColor="text1"/>
        </w:rPr>
      </w:pPr>
      <w:r w:rsidRPr="0000572C">
        <w:rPr>
          <w:color w:val="000000" w:themeColor="text1"/>
        </w:rPr>
        <w:t>Жилая квартира</w:t>
      </w:r>
      <w:r w:rsidR="00AB5E87" w:rsidRPr="0000572C">
        <w:rPr>
          <w:color w:val="000000" w:themeColor="text1"/>
        </w:rPr>
        <w:t xml:space="preserve"> должн</w:t>
      </w:r>
      <w:r w:rsidRPr="0000572C">
        <w:rPr>
          <w:color w:val="000000" w:themeColor="text1"/>
        </w:rPr>
        <w:t>а</w:t>
      </w:r>
      <w:r w:rsidR="00AB5E87" w:rsidRPr="0000572C">
        <w:rPr>
          <w:color w:val="000000" w:themeColor="text1"/>
        </w:rPr>
        <w:t xml:space="preserve"> быть свободн</w:t>
      </w:r>
      <w:r>
        <w:rPr>
          <w:color w:val="000000" w:themeColor="text1"/>
        </w:rPr>
        <w:t>а</w:t>
      </w:r>
      <w:r w:rsidR="00AB5E87" w:rsidRPr="0000572C">
        <w:rPr>
          <w:color w:val="000000" w:themeColor="text1"/>
        </w:rPr>
        <w:t xml:space="preserve"> от прав и притязания </w:t>
      </w:r>
      <w:proofErr w:type="gramStart"/>
      <w:r w:rsidR="00AB5E87" w:rsidRPr="0000572C">
        <w:rPr>
          <w:color w:val="000000" w:themeColor="text1"/>
        </w:rPr>
        <w:t xml:space="preserve">третьих лиц, имеющих право </w:t>
      </w:r>
      <w:r w:rsidRPr="0000572C">
        <w:rPr>
          <w:color w:val="000000" w:themeColor="text1"/>
        </w:rPr>
        <w:t>п</w:t>
      </w:r>
      <w:r w:rsidR="00AB5E87" w:rsidRPr="0000572C">
        <w:rPr>
          <w:color w:val="000000" w:themeColor="text1"/>
        </w:rPr>
        <w:t>ользования данным жилым помещ</w:t>
      </w:r>
      <w:r>
        <w:rPr>
          <w:color w:val="000000" w:themeColor="text1"/>
        </w:rPr>
        <w:t xml:space="preserve">ением в соответствии с законом и </w:t>
      </w:r>
      <w:r w:rsidR="00AB5E87" w:rsidRPr="0000572C">
        <w:rPr>
          <w:color w:val="000000" w:themeColor="text1"/>
        </w:rPr>
        <w:t>подготовлен</w:t>
      </w:r>
      <w:r w:rsidRPr="0000572C">
        <w:rPr>
          <w:color w:val="000000" w:themeColor="text1"/>
        </w:rPr>
        <w:t>а</w:t>
      </w:r>
      <w:proofErr w:type="gramEnd"/>
      <w:r w:rsidRPr="0000572C">
        <w:rPr>
          <w:color w:val="000000" w:themeColor="text1"/>
        </w:rPr>
        <w:t xml:space="preserve"> к заселению;</w:t>
      </w:r>
      <w:r w:rsidR="00AB5E87" w:rsidRPr="0000572C">
        <w:rPr>
          <w:color w:val="000000" w:themeColor="text1"/>
        </w:rPr>
        <w:t xml:space="preserve"> </w:t>
      </w:r>
    </w:p>
    <w:p w:rsidR="00AB5E87" w:rsidRPr="0000572C" w:rsidRDefault="00AB5E87" w:rsidP="0000572C">
      <w:pPr>
        <w:pStyle w:val="ae"/>
        <w:widowControl w:val="0"/>
        <w:numPr>
          <w:ilvl w:val="0"/>
          <w:numId w:val="37"/>
        </w:numPr>
        <w:tabs>
          <w:tab w:val="left" w:pos="142"/>
        </w:tabs>
        <w:spacing w:after="0"/>
        <w:ind w:left="426" w:right="99" w:hanging="284"/>
        <w:jc w:val="both"/>
        <w:rPr>
          <w:color w:val="000000" w:themeColor="text1"/>
        </w:rPr>
      </w:pPr>
      <w:r w:rsidRPr="0000572C">
        <w:rPr>
          <w:color w:val="000000" w:themeColor="text1"/>
        </w:rPr>
        <w:t>В жило</w:t>
      </w:r>
      <w:r w:rsidR="0000572C" w:rsidRPr="0000572C">
        <w:rPr>
          <w:color w:val="000000" w:themeColor="text1"/>
        </w:rPr>
        <w:t>й квартире</w:t>
      </w:r>
      <w:r w:rsidRPr="0000572C">
        <w:rPr>
          <w:color w:val="000000" w:themeColor="text1"/>
        </w:rPr>
        <w:t xml:space="preserve"> не должно быть зарегистрированных граждан на момент приема-передачи.</w:t>
      </w:r>
    </w:p>
    <w:p w:rsidR="00AB5E87" w:rsidRPr="0000572C" w:rsidRDefault="0000572C" w:rsidP="0000572C">
      <w:pPr>
        <w:pStyle w:val="af4"/>
        <w:numPr>
          <w:ilvl w:val="0"/>
          <w:numId w:val="37"/>
        </w:numPr>
        <w:ind w:left="426" w:hanging="284"/>
        <w:jc w:val="both"/>
        <w:rPr>
          <w:color w:val="000000" w:themeColor="text1"/>
        </w:rPr>
      </w:pPr>
      <w:r>
        <w:rPr>
          <w:color w:val="000000" w:themeColor="text1"/>
        </w:rPr>
        <w:t>Жилая квартира</w:t>
      </w:r>
      <w:r w:rsidR="00AB5E87" w:rsidRPr="0000572C">
        <w:rPr>
          <w:color w:val="000000" w:themeColor="text1"/>
        </w:rPr>
        <w:t xml:space="preserve"> не долж</w:t>
      </w:r>
      <w:r>
        <w:rPr>
          <w:color w:val="000000" w:themeColor="text1"/>
        </w:rPr>
        <w:t>на</w:t>
      </w:r>
      <w:r w:rsidR="00AB5E87" w:rsidRPr="0000572C">
        <w:rPr>
          <w:color w:val="000000" w:themeColor="text1"/>
        </w:rPr>
        <w:t xml:space="preserve"> иметь обременение (не долж</w:t>
      </w:r>
      <w:r>
        <w:rPr>
          <w:color w:val="000000" w:themeColor="text1"/>
        </w:rPr>
        <w:t>на</w:t>
      </w:r>
      <w:r w:rsidR="00AB5E87" w:rsidRPr="0000572C">
        <w:rPr>
          <w:color w:val="000000" w:themeColor="text1"/>
        </w:rPr>
        <w:t xml:space="preserve"> быть продан</w:t>
      </w:r>
      <w:r>
        <w:rPr>
          <w:color w:val="000000" w:themeColor="text1"/>
        </w:rPr>
        <w:t>а</w:t>
      </w:r>
      <w:r w:rsidR="00AB5E87" w:rsidRPr="0000572C">
        <w:rPr>
          <w:color w:val="000000" w:themeColor="text1"/>
        </w:rPr>
        <w:t>, передан</w:t>
      </w:r>
      <w:r>
        <w:rPr>
          <w:color w:val="000000" w:themeColor="text1"/>
        </w:rPr>
        <w:t>а</w:t>
      </w:r>
      <w:r w:rsidR="00AB5E87" w:rsidRPr="0000572C">
        <w:rPr>
          <w:color w:val="000000" w:themeColor="text1"/>
        </w:rPr>
        <w:t xml:space="preserve"> в аренду, доверительное управление, в качестве вклада в уставный к</w:t>
      </w:r>
      <w:r>
        <w:rPr>
          <w:color w:val="000000" w:themeColor="text1"/>
        </w:rPr>
        <w:t>апитал юридических лиц, заложена</w:t>
      </w:r>
      <w:r w:rsidR="00AB5E87" w:rsidRPr="0000572C">
        <w:rPr>
          <w:color w:val="000000" w:themeColor="text1"/>
        </w:rPr>
        <w:t xml:space="preserve"> и др.), состоять под</w:t>
      </w:r>
      <w:r>
        <w:rPr>
          <w:color w:val="000000" w:themeColor="text1"/>
        </w:rPr>
        <w:t xml:space="preserve"> арестом (запрещением), в споре;</w:t>
      </w:r>
    </w:p>
    <w:p w:rsidR="001012CB" w:rsidRPr="0000572C" w:rsidRDefault="0000572C" w:rsidP="0000572C">
      <w:pPr>
        <w:pStyle w:val="af4"/>
        <w:numPr>
          <w:ilvl w:val="0"/>
          <w:numId w:val="37"/>
        </w:numPr>
        <w:ind w:left="426" w:hanging="284"/>
        <w:jc w:val="both"/>
        <w:rPr>
          <w:b/>
        </w:rPr>
      </w:pPr>
      <w:r>
        <w:rPr>
          <w:color w:val="000000" w:themeColor="text1"/>
        </w:rPr>
        <w:t>Жилая квартира</w:t>
      </w:r>
      <w:r w:rsidR="00AB5E87" w:rsidRPr="00C00DEB">
        <w:t xml:space="preserve"> долж</w:t>
      </w:r>
      <w:r>
        <w:t>на</w:t>
      </w:r>
      <w:r w:rsidR="00AB5E87" w:rsidRPr="00C00DEB">
        <w:t xml:space="preserve"> соответствовать техническому паспорту, также в соответствии с главой 4 Жилищного кодекса Российской Федерации, любые изменения, внесенные в устройство и планировку помещения, должны быть внесены в технический (кадастровый) паспорт.</w:t>
      </w:r>
    </w:p>
    <w:p w:rsidR="001012CB" w:rsidRDefault="001012CB"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00572C" w:rsidRDefault="0000572C" w:rsidP="004D7FBA">
      <w:pPr>
        <w:shd w:val="clear" w:color="auto" w:fill="FFFFFF"/>
        <w:spacing w:before="100" w:beforeAutospacing="1" w:after="100" w:afterAutospacing="1"/>
        <w:ind w:firstLine="284"/>
        <w:jc w:val="both"/>
        <w:textAlignment w:val="top"/>
      </w:pPr>
    </w:p>
    <w:p w:rsidR="007D4C9C" w:rsidRDefault="007D4C9C" w:rsidP="00330897">
      <w:pPr>
        <w:suppressAutoHyphens w:val="0"/>
        <w:jc w:val="both"/>
      </w:pPr>
    </w:p>
    <w:p w:rsidR="00694476" w:rsidRDefault="00694476" w:rsidP="00330897">
      <w:pPr>
        <w:suppressAutoHyphens w:val="0"/>
        <w:jc w:val="both"/>
        <w:rPr>
          <w:iCs/>
          <w:shd w:val="clear" w:color="auto" w:fill="FFFFFF"/>
        </w:rPr>
      </w:pPr>
    </w:p>
    <w:p w:rsidR="00330897" w:rsidRPr="004642B3" w:rsidRDefault="00330897" w:rsidP="00330897">
      <w:pPr>
        <w:ind w:left="7371"/>
        <w:rPr>
          <w:sz w:val="20"/>
          <w:szCs w:val="20"/>
        </w:rPr>
      </w:pPr>
      <w:r w:rsidRPr="004642B3">
        <w:rPr>
          <w:sz w:val="20"/>
          <w:szCs w:val="20"/>
        </w:rPr>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P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FD5267" w:rsidRPr="00FD5267" w:rsidRDefault="00694476" w:rsidP="00FD5267">
      <w:pPr>
        <w:jc w:val="center"/>
        <w:rPr>
          <w:b/>
        </w:rPr>
      </w:pPr>
      <w:r w:rsidRPr="00FD5267">
        <w:rPr>
          <w:b/>
        </w:rPr>
        <w:t xml:space="preserve">на приобретение в муниципальную собственность </w:t>
      </w:r>
      <w:r w:rsidR="0000572C">
        <w:rPr>
          <w:b/>
        </w:rPr>
        <w:t>жилой квартиры</w:t>
      </w:r>
      <w:r w:rsidRPr="00FD5267">
        <w:rPr>
          <w:b/>
        </w:rPr>
        <w:t xml:space="preserve"> с земельным участком</w:t>
      </w:r>
    </w:p>
    <w:p w:rsidR="00694476" w:rsidRPr="00BD4347" w:rsidRDefault="00694476" w:rsidP="00694476"/>
    <w:tbl>
      <w:tblPr>
        <w:tblW w:w="5000" w:type="pct"/>
        <w:tblLook w:val="04A0" w:firstRow="1" w:lastRow="0" w:firstColumn="1" w:lastColumn="0" w:noHBand="0" w:noVBand="1"/>
      </w:tblPr>
      <w:tblGrid>
        <w:gridCol w:w="4150"/>
        <w:gridCol w:w="6383"/>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«___» __________ 2014г.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FD5267" w:rsidRPr="00FD5267" w:rsidRDefault="00FD5267" w:rsidP="0000572C">
      <w:pPr>
        <w:pStyle w:val="23"/>
        <w:spacing w:line="240" w:lineRule="auto"/>
        <w:ind w:firstLine="567"/>
        <w:jc w:val="both"/>
      </w:pPr>
      <w:proofErr w:type="gramStart"/>
      <w:r w:rsidRPr="00FD5267">
        <w:rPr>
          <w:rStyle w:val="afa"/>
          <w:b/>
          <w:i w:val="0"/>
        </w:rPr>
        <w:t>Администрация муниципального образования «Красногорский район»</w:t>
      </w:r>
      <w:r w:rsidRPr="00FD5267">
        <w:rPr>
          <w:rStyle w:val="afa"/>
          <w:i w:val="0"/>
        </w:rPr>
        <w:t xml:space="preserve">, в лице главы Администрации муниципального образования </w:t>
      </w:r>
      <w:proofErr w:type="spellStart"/>
      <w:r w:rsidRPr="00FD5267">
        <w:rPr>
          <w:rStyle w:val="afa"/>
          <w:i w:val="0"/>
        </w:rPr>
        <w:t>Бабинцева</w:t>
      </w:r>
      <w:proofErr w:type="spellEnd"/>
      <w:r w:rsidRPr="00FD5267">
        <w:rPr>
          <w:rStyle w:val="afa"/>
          <w:i w:val="0"/>
        </w:rPr>
        <w:t xml:space="preserve"> Виктора Игоревича, действующего на основании Устава от имени муниципального образования «Красногорский район»</w:t>
      </w:r>
      <w:r w:rsidRPr="00FD5267">
        <w:t xml:space="preserve">, именуемый в дальнейшем </w:t>
      </w:r>
      <w:r w:rsidRPr="00FD5267">
        <w:rPr>
          <w:b/>
        </w:rPr>
        <w:t>«Покупатель»</w:t>
      </w:r>
      <w:r w:rsidRPr="00FD5267">
        <w:t xml:space="preserve">, с одной стороны, и _____________________,  в лице ____________________, действующего на основании _______________, далее именуемый </w:t>
      </w:r>
      <w:r w:rsidRPr="00FD5267">
        <w:rPr>
          <w:b/>
        </w:rPr>
        <w:t>«Продавец»</w:t>
      </w:r>
      <w:r w:rsidRPr="00FD5267">
        <w:t xml:space="preserve"> с другой стороны, совместно именуемые в дальнейшем «</w:t>
      </w:r>
      <w:r w:rsidRPr="00FD5267">
        <w:rPr>
          <w:b/>
        </w:rPr>
        <w:t>Стороны»</w:t>
      </w:r>
      <w:r w:rsidRPr="00FD5267">
        <w:t xml:space="preserve"> руководствуясь Федеральным законом от 05.04.2013 № 44-ФЗ «О контрактной системе в сфере закупок</w:t>
      </w:r>
      <w:proofErr w:type="gramEnd"/>
      <w:r w:rsidRPr="00FD5267">
        <w:t xml:space="preserve"> товаров, работ, услуг для обеспечения государственных и муниципальных нужд», заключили настоящий муниципальный контракт (далее – Контракт), по результатам запроса котировок (протокол рассмотрения и оценки заявок №____ от «___» __________ 2014г.), о нижеследующем:</w:t>
      </w:r>
    </w:p>
    <w:p w:rsidR="00FD5267" w:rsidRDefault="00FD5267" w:rsidP="00FD5267">
      <w:pPr>
        <w:spacing w:line="276" w:lineRule="auto"/>
        <w:rPr>
          <w:b/>
          <w:lang w:eastAsia="ru-RU"/>
        </w:rPr>
      </w:pPr>
    </w:p>
    <w:p w:rsidR="00FD5267" w:rsidRPr="0000572C" w:rsidRDefault="00FD5267" w:rsidP="0000572C">
      <w:pPr>
        <w:pStyle w:val="af4"/>
        <w:numPr>
          <w:ilvl w:val="0"/>
          <w:numId w:val="38"/>
        </w:numPr>
        <w:spacing w:line="276" w:lineRule="auto"/>
        <w:jc w:val="center"/>
        <w:rPr>
          <w:b/>
        </w:rPr>
      </w:pPr>
      <w:r w:rsidRPr="0000572C">
        <w:rPr>
          <w:b/>
        </w:rPr>
        <w:t>Предмет контракта</w:t>
      </w:r>
    </w:p>
    <w:p w:rsidR="0000572C" w:rsidRPr="00712613" w:rsidRDefault="0000572C" w:rsidP="0000572C">
      <w:pPr>
        <w:shd w:val="clear" w:color="auto" w:fill="FFFFFF"/>
        <w:ind w:left="5" w:firstLine="562"/>
        <w:jc w:val="both"/>
        <w:rPr>
          <w:color w:val="000000"/>
        </w:rPr>
      </w:pPr>
      <w:r w:rsidRPr="00BB1DB9">
        <w:rPr>
          <w:color w:val="000000"/>
          <w:spacing w:val="-4"/>
        </w:rPr>
        <w:t>1.1.</w:t>
      </w:r>
      <w:r w:rsidR="00712613">
        <w:rPr>
          <w:b/>
          <w:bCs/>
          <w:color w:val="000000"/>
        </w:rPr>
        <w:t xml:space="preserve"> </w:t>
      </w:r>
      <w:r w:rsidRPr="00712613">
        <w:rPr>
          <w:bCs/>
        </w:rPr>
        <w:t>Продавец</w:t>
      </w:r>
      <w:r w:rsidRPr="00712613">
        <w:t xml:space="preserve"> обязуется передать в собственность, а </w:t>
      </w:r>
      <w:r w:rsidRPr="00712613">
        <w:rPr>
          <w:bCs/>
        </w:rPr>
        <w:t>Покупатель</w:t>
      </w:r>
      <w:r w:rsidRPr="00712613">
        <w:t xml:space="preserve"> обязуется принять и оплатить в соответствии с условиями настоящего контракта жилую квартиру, назначение: жилое, 1 –этажный (подземных этажей - 0), общая площадь _______ </w:t>
      </w:r>
      <w:proofErr w:type="spellStart"/>
      <w:r w:rsidRPr="00712613">
        <w:t>кв.м</w:t>
      </w:r>
      <w:proofErr w:type="spellEnd"/>
      <w:r w:rsidRPr="00712613">
        <w:t>., инв. № ________, лит</w:t>
      </w:r>
      <w:proofErr w:type="gramStart"/>
      <w:r w:rsidRPr="00712613">
        <w:t>.</w:t>
      </w:r>
      <w:proofErr w:type="gramEnd"/>
      <w:r w:rsidRPr="00712613">
        <w:t xml:space="preserve"> _________, </w:t>
      </w:r>
      <w:proofErr w:type="gramStart"/>
      <w:r w:rsidRPr="00712613">
        <w:rPr>
          <w:color w:val="000000"/>
        </w:rPr>
        <w:t>у</w:t>
      </w:r>
      <w:proofErr w:type="gramEnd"/>
      <w:r w:rsidRPr="00712613">
        <w:rPr>
          <w:color w:val="000000"/>
        </w:rPr>
        <w:t xml:space="preserve">словный номер ______________, </w:t>
      </w:r>
      <w:r w:rsidRPr="00712613">
        <w:t xml:space="preserve">расположенный по адресу: </w:t>
      </w:r>
      <w:proofErr w:type="gramStart"/>
      <w:r w:rsidRPr="00712613">
        <w:t xml:space="preserve">Удмуртская Республика, Красногорский район, с. Большой </w:t>
      </w:r>
      <w:proofErr w:type="spellStart"/>
      <w:r w:rsidRPr="00712613">
        <w:t>Селег</w:t>
      </w:r>
      <w:proofErr w:type="spellEnd"/>
      <w:r w:rsidRPr="00712613">
        <w:t>, ул. _______________, д.___</w:t>
      </w:r>
      <w:r w:rsidRPr="00712613">
        <w:rPr>
          <w:color w:val="000000"/>
        </w:rPr>
        <w:t xml:space="preserve">; </w:t>
      </w:r>
      <w:r w:rsidRPr="00712613">
        <w:t xml:space="preserve">земельный участок, на котором расположена вышеуказанная жилая квартира, категория земель: земли населённых пунктов, разрешённое использование: для ведения личного подсобного хозяйства, площадь _______ </w:t>
      </w:r>
      <w:proofErr w:type="spellStart"/>
      <w:r w:rsidRPr="00712613">
        <w:t>кв.м</w:t>
      </w:r>
      <w:proofErr w:type="spellEnd"/>
      <w:r w:rsidRPr="00712613">
        <w:t>., кадастровый номер __________________, расположенный по адресу:</w:t>
      </w:r>
      <w:proofErr w:type="gramEnd"/>
      <w:r w:rsidRPr="00712613">
        <w:t xml:space="preserve"> Удмуртская Республика, Красногорский район, с. Большой </w:t>
      </w:r>
      <w:proofErr w:type="spellStart"/>
      <w:r w:rsidRPr="00712613">
        <w:t>Селег</w:t>
      </w:r>
      <w:proofErr w:type="spellEnd"/>
      <w:r w:rsidRPr="00712613">
        <w:t>, ул. _________, д. ___ (далее – земельный участок).</w:t>
      </w:r>
    </w:p>
    <w:p w:rsidR="0000572C" w:rsidRPr="00712613" w:rsidRDefault="0000572C" w:rsidP="0000572C">
      <w:pPr>
        <w:shd w:val="clear" w:color="auto" w:fill="FFFFFF"/>
        <w:ind w:left="5" w:firstLine="562"/>
        <w:jc w:val="both"/>
        <w:rPr>
          <w:color w:val="000000"/>
          <w:spacing w:val="1"/>
        </w:rPr>
      </w:pPr>
      <w:r w:rsidRPr="00712613">
        <w:rPr>
          <w:color w:val="000000"/>
          <w:spacing w:val="1"/>
        </w:rPr>
        <w:t xml:space="preserve">1.2. </w:t>
      </w:r>
      <w:r w:rsidRPr="00712613">
        <w:t xml:space="preserve">Отчуждаемая жилая квартира принадлежит </w:t>
      </w:r>
      <w:r w:rsidRPr="00712613">
        <w:rPr>
          <w:bCs/>
        </w:rPr>
        <w:t>Продавцу</w:t>
      </w:r>
      <w:r w:rsidRPr="00712613">
        <w:t xml:space="preserve"> на праве собственности на основании Свидетельства о государственной регистрации права № 18-___________ от «___»_______ ___года, выданным Управлением Федеральной регистрационной службы по Удмуртской Республике</w:t>
      </w:r>
      <w:r w:rsidRPr="00712613">
        <w:rPr>
          <w:color w:val="000000"/>
          <w:spacing w:val="8"/>
        </w:rPr>
        <w:t>, о чём в Едином государственном реестре прав на недвижимое имущество и сделок с ним «___» ________ ____ года сделана запись регистрации № __________.</w:t>
      </w:r>
    </w:p>
    <w:p w:rsidR="0000572C" w:rsidRPr="00712613" w:rsidRDefault="0000572C" w:rsidP="0000572C">
      <w:pPr>
        <w:shd w:val="clear" w:color="auto" w:fill="FFFFFF"/>
        <w:ind w:left="5" w:right="10" w:firstLine="562"/>
        <w:jc w:val="both"/>
        <w:rPr>
          <w:color w:val="000000"/>
          <w:spacing w:val="5"/>
        </w:rPr>
      </w:pPr>
      <w:proofErr w:type="gramStart"/>
      <w:r w:rsidRPr="00712613">
        <w:rPr>
          <w:color w:val="000000"/>
          <w:spacing w:val="1"/>
        </w:rPr>
        <w:t>Согласно</w:t>
      </w:r>
      <w:proofErr w:type="gramEnd"/>
      <w:r w:rsidRPr="00712613">
        <w:rPr>
          <w:color w:val="000000"/>
          <w:spacing w:val="1"/>
        </w:rPr>
        <w:t xml:space="preserve"> технического паспорта на квартиру, исполненного ____________________ </w:t>
      </w:r>
      <w:r w:rsidRPr="00712613">
        <w:rPr>
          <w:color w:val="000000"/>
          <w:spacing w:val="2"/>
        </w:rPr>
        <w:t xml:space="preserve">__________ г., указанная жилая квартира состоит из ___ жилых </w:t>
      </w:r>
      <w:r w:rsidRPr="00712613">
        <w:rPr>
          <w:color w:val="000000"/>
          <w:spacing w:val="1"/>
        </w:rPr>
        <w:t xml:space="preserve">комнат, общая площадь квартиры ______ </w:t>
      </w:r>
      <w:proofErr w:type="spellStart"/>
      <w:r w:rsidRPr="00712613">
        <w:rPr>
          <w:color w:val="000000"/>
          <w:spacing w:val="1"/>
        </w:rPr>
        <w:t>кв.м</w:t>
      </w:r>
      <w:proofErr w:type="spellEnd"/>
      <w:r w:rsidRPr="00712613">
        <w:rPr>
          <w:color w:val="000000"/>
          <w:spacing w:val="1"/>
        </w:rPr>
        <w:t xml:space="preserve">., жилая – _______ </w:t>
      </w:r>
      <w:proofErr w:type="spellStart"/>
      <w:r w:rsidRPr="00712613">
        <w:rPr>
          <w:color w:val="000000"/>
          <w:spacing w:val="1"/>
        </w:rPr>
        <w:t>кв.м</w:t>
      </w:r>
      <w:proofErr w:type="spellEnd"/>
      <w:r w:rsidRPr="00712613">
        <w:rPr>
          <w:color w:val="000000"/>
          <w:spacing w:val="1"/>
        </w:rPr>
        <w:t xml:space="preserve">. Жилая квартира </w:t>
      </w:r>
      <w:r w:rsidRPr="00712613">
        <w:rPr>
          <w:color w:val="000000"/>
          <w:spacing w:val="5"/>
        </w:rPr>
        <w:t xml:space="preserve">введена в эксплуатацию в ___ году. </w:t>
      </w:r>
    </w:p>
    <w:p w:rsidR="0000572C" w:rsidRPr="00712613" w:rsidRDefault="0000572C" w:rsidP="0000572C">
      <w:pPr>
        <w:shd w:val="clear" w:color="auto" w:fill="FFFFFF"/>
        <w:ind w:left="5" w:right="10" w:firstLine="562"/>
        <w:jc w:val="both"/>
        <w:rPr>
          <w:color w:val="000000"/>
          <w:spacing w:val="8"/>
        </w:rPr>
      </w:pPr>
      <w:r w:rsidRPr="00712613">
        <w:rPr>
          <w:color w:val="000000"/>
          <w:spacing w:val="8"/>
        </w:rPr>
        <w:t xml:space="preserve">1.3. </w:t>
      </w:r>
      <w:r w:rsidRPr="00712613">
        <w:rPr>
          <w:color w:val="000000"/>
          <w:spacing w:val="5"/>
        </w:rPr>
        <w:t xml:space="preserve">Отчуждаемый земельный участок принадлежит </w:t>
      </w:r>
      <w:r w:rsidRPr="00712613">
        <w:rPr>
          <w:bCs/>
        </w:rPr>
        <w:t>Продавцу</w:t>
      </w:r>
      <w:r w:rsidRPr="00712613">
        <w:t xml:space="preserve"> на праве собственности на основании свидетельства о государственной регистрации права № ___________ от «___»_________ года, выданным Управлением Федеральной регистрационной службы по Удмуртской Республике</w:t>
      </w:r>
      <w:r w:rsidRPr="00712613">
        <w:rPr>
          <w:color w:val="000000"/>
          <w:spacing w:val="8"/>
        </w:rPr>
        <w:t>, о чём в Едином государственном реестре прав на недвижимое имущество и сделок с ним «___» _________ ____ года сделана запись регистрации № _____________.</w:t>
      </w:r>
    </w:p>
    <w:p w:rsidR="0000572C" w:rsidRPr="00712613" w:rsidRDefault="0000572C" w:rsidP="00712613">
      <w:pPr>
        <w:shd w:val="clear" w:color="auto" w:fill="FFFFFF"/>
        <w:ind w:left="5" w:right="10" w:firstLine="562"/>
        <w:jc w:val="both"/>
        <w:rPr>
          <w:color w:val="000000"/>
        </w:rPr>
      </w:pPr>
      <w:r w:rsidRPr="00712613">
        <w:t>Кадастровая стоимость  земельного участка составляет ______________</w:t>
      </w:r>
      <w:r w:rsidRPr="00712613">
        <w:rPr>
          <w:color w:val="FF0000"/>
        </w:rPr>
        <w:t xml:space="preserve"> </w:t>
      </w:r>
      <w:r w:rsidRPr="00712613">
        <w:t>рублей</w:t>
      </w:r>
      <w:proofErr w:type="gramStart"/>
      <w:r w:rsidRPr="00712613">
        <w:t xml:space="preserve"> (______________________), </w:t>
      </w:r>
      <w:proofErr w:type="gramEnd"/>
      <w:r w:rsidRPr="00712613">
        <w:t xml:space="preserve">что подтверждается </w:t>
      </w:r>
      <w:r w:rsidRPr="00712613">
        <w:rPr>
          <w:color w:val="000000"/>
        </w:rPr>
        <w:t>выпиской  № ___ от _______ года из постановления Правительства  Удмуртской Республики от 24 ноября 2008 года № 275 «Об утверждении результатов государственной кадастровой оценки земель поселений  в Удмуртской Республике по состоянию на 01 января 2007 года».</w:t>
      </w:r>
    </w:p>
    <w:p w:rsidR="0000572C" w:rsidRPr="00712613" w:rsidRDefault="00712613" w:rsidP="0000572C">
      <w:pPr>
        <w:shd w:val="clear" w:color="auto" w:fill="FFFFFF"/>
        <w:ind w:left="5" w:firstLine="562"/>
        <w:jc w:val="both"/>
        <w:rPr>
          <w:color w:val="000000"/>
        </w:rPr>
      </w:pPr>
      <w:r>
        <w:rPr>
          <w:color w:val="000000"/>
          <w:spacing w:val="1"/>
        </w:rPr>
        <w:t>1.4</w:t>
      </w:r>
      <w:r w:rsidR="0000572C" w:rsidRPr="00712613">
        <w:rPr>
          <w:color w:val="000000"/>
          <w:spacing w:val="1"/>
        </w:rPr>
        <w:t xml:space="preserve">. </w:t>
      </w:r>
      <w:proofErr w:type="gramStart"/>
      <w:r w:rsidR="0000572C" w:rsidRPr="00712613">
        <w:rPr>
          <w:color w:val="000000"/>
          <w:spacing w:val="1"/>
        </w:rPr>
        <w:t xml:space="preserve">На момент заключения контракта жилая квартира, земельный участок принадлежат </w:t>
      </w:r>
      <w:r w:rsidR="0000572C" w:rsidRPr="00712613">
        <w:rPr>
          <w:bCs/>
          <w:color w:val="000000"/>
          <w:spacing w:val="1"/>
        </w:rPr>
        <w:t xml:space="preserve">«Продавца» </w:t>
      </w:r>
      <w:r w:rsidR="0000572C" w:rsidRPr="00712613">
        <w:rPr>
          <w:color w:val="000000"/>
          <w:spacing w:val="1"/>
        </w:rPr>
        <w:t xml:space="preserve">на праве </w:t>
      </w:r>
      <w:r w:rsidR="0000572C" w:rsidRPr="00712613">
        <w:rPr>
          <w:color w:val="000000"/>
          <w:spacing w:val="4"/>
        </w:rPr>
        <w:t xml:space="preserve">собственности, со слов </w:t>
      </w:r>
      <w:r w:rsidR="0000572C" w:rsidRPr="00712613">
        <w:rPr>
          <w:bCs/>
          <w:color w:val="000000"/>
          <w:spacing w:val="4"/>
        </w:rPr>
        <w:t xml:space="preserve">«Продавца», </w:t>
      </w:r>
      <w:r w:rsidR="0000572C" w:rsidRPr="00712613">
        <w:rPr>
          <w:color w:val="000000"/>
          <w:spacing w:val="4"/>
        </w:rPr>
        <w:t xml:space="preserve">несущего ответственность за нижеуказанные сведения, жилая квартира, земельный участок </w:t>
      </w:r>
      <w:r w:rsidR="0000572C" w:rsidRPr="00712613">
        <w:rPr>
          <w:color w:val="000000"/>
        </w:rPr>
        <w:t xml:space="preserve">никому не проданы, не подарены, не заложены, в споре и под запрещением (арестом) не состоят, не обременены </w:t>
      </w:r>
      <w:r w:rsidR="0000572C" w:rsidRPr="00712613">
        <w:rPr>
          <w:color w:val="000000"/>
          <w:spacing w:val="2"/>
        </w:rPr>
        <w:t xml:space="preserve">правами третьих лиц </w:t>
      </w:r>
      <w:r w:rsidR="0000572C" w:rsidRPr="00712613">
        <w:rPr>
          <w:color w:val="000000"/>
          <w:spacing w:val="2"/>
        </w:rPr>
        <w:lastRenderedPageBreak/>
        <w:t>(сервитутами), правами найма, аренды, пожизненного пользования и т.п.</w:t>
      </w:r>
      <w:proofErr w:type="gramEnd"/>
      <w:r w:rsidR="0000572C" w:rsidRPr="00712613">
        <w:rPr>
          <w:color w:val="000000"/>
          <w:spacing w:val="2"/>
        </w:rPr>
        <w:t xml:space="preserve"> Ограничений </w:t>
      </w:r>
      <w:r w:rsidR="0000572C" w:rsidRPr="00712613">
        <w:rPr>
          <w:color w:val="000000"/>
        </w:rPr>
        <w:t>права не зарегистрировано.</w:t>
      </w:r>
    </w:p>
    <w:p w:rsidR="00FD5267" w:rsidRPr="00712613" w:rsidRDefault="00712613" w:rsidP="0000572C">
      <w:pPr>
        <w:autoSpaceDE w:val="0"/>
        <w:autoSpaceDN w:val="0"/>
        <w:adjustRightInd w:val="0"/>
        <w:ind w:firstLine="567"/>
        <w:jc w:val="both"/>
        <w:rPr>
          <w:lang w:eastAsia="ru-RU"/>
        </w:rPr>
      </w:pPr>
      <w:r>
        <w:rPr>
          <w:lang w:eastAsia="ru-RU"/>
        </w:rPr>
        <w:t>1.5</w:t>
      </w:r>
      <w:r w:rsidR="00FD5267" w:rsidRPr="00712613">
        <w:rPr>
          <w:lang w:eastAsia="ru-RU"/>
        </w:rPr>
        <w:t xml:space="preserve">. </w:t>
      </w:r>
      <w:r w:rsidR="0000572C" w:rsidRPr="00712613">
        <w:rPr>
          <w:lang w:eastAsia="ru-RU"/>
        </w:rPr>
        <w:t>Жилая квартира и земельный участок</w:t>
      </w:r>
      <w:r w:rsidR="00FD5267" w:rsidRPr="00712613">
        <w:rPr>
          <w:lang w:eastAsia="ru-RU"/>
        </w:rPr>
        <w:t xml:space="preserve"> приобретается </w:t>
      </w:r>
      <w:r w:rsidR="0000572C" w:rsidRPr="00712613">
        <w:rPr>
          <w:lang w:eastAsia="ru-RU"/>
        </w:rPr>
        <w:t>«</w:t>
      </w:r>
      <w:r w:rsidR="00FD5267" w:rsidRPr="00712613">
        <w:rPr>
          <w:lang w:eastAsia="ru-RU"/>
        </w:rPr>
        <w:t>Покупателем</w:t>
      </w:r>
      <w:r w:rsidR="0000572C" w:rsidRPr="00712613">
        <w:rPr>
          <w:lang w:eastAsia="ru-RU"/>
        </w:rPr>
        <w:t>»</w:t>
      </w:r>
      <w:r w:rsidR="00FD5267" w:rsidRPr="00712613">
        <w:rPr>
          <w:lang w:eastAsia="ru-RU"/>
        </w:rPr>
        <w:t xml:space="preserve"> в собственность муниципального образования «Красногорский район.</w:t>
      </w:r>
    </w:p>
    <w:p w:rsidR="00FD5267" w:rsidRPr="00FD5267" w:rsidRDefault="00FD5267" w:rsidP="00FD5267">
      <w:pPr>
        <w:autoSpaceDE w:val="0"/>
        <w:autoSpaceDN w:val="0"/>
        <w:adjustRightInd w:val="0"/>
        <w:spacing w:line="276" w:lineRule="auto"/>
        <w:ind w:firstLine="567"/>
        <w:jc w:val="both"/>
        <w:rPr>
          <w:lang w:eastAsia="ru-RU"/>
        </w:rPr>
      </w:pPr>
    </w:p>
    <w:p w:rsidR="00FD5267" w:rsidRPr="0000572C" w:rsidRDefault="00FD5267" w:rsidP="0000572C">
      <w:pPr>
        <w:pStyle w:val="af4"/>
        <w:numPr>
          <w:ilvl w:val="0"/>
          <w:numId w:val="38"/>
        </w:numPr>
        <w:spacing w:line="276" w:lineRule="auto"/>
        <w:jc w:val="center"/>
        <w:rPr>
          <w:b/>
        </w:rPr>
      </w:pPr>
      <w:r w:rsidRPr="0000572C">
        <w:rPr>
          <w:b/>
        </w:rPr>
        <w:t>Цена контракта и порядок расчетов</w:t>
      </w:r>
    </w:p>
    <w:p w:rsidR="0000572C" w:rsidRDefault="0000572C" w:rsidP="0000572C">
      <w:pPr>
        <w:shd w:val="clear" w:color="auto" w:fill="FFFFFF"/>
        <w:ind w:firstLine="567"/>
        <w:jc w:val="both"/>
      </w:pPr>
      <w:r>
        <w:rPr>
          <w:color w:val="000000"/>
        </w:rPr>
        <w:t xml:space="preserve">2.1. </w:t>
      </w:r>
      <w:r>
        <w:rPr>
          <w:color w:val="000000"/>
          <w:spacing w:val="6"/>
        </w:rPr>
        <w:t xml:space="preserve">Отчуждаемая </w:t>
      </w:r>
      <w:r w:rsidRPr="0000572C">
        <w:rPr>
          <w:b/>
          <w:color w:val="000000"/>
          <w:spacing w:val="6"/>
        </w:rPr>
        <w:t>жилая квартира</w:t>
      </w:r>
      <w:r w:rsidRPr="00BB1DB9">
        <w:t xml:space="preserve"> продаётся за </w:t>
      </w:r>
      <w:r>
        <w:t>_________</w:t>
      </w:r>
      <w:r w:rsidRPr="00BB1DB9">
        <w:t xml:space="preserve"> (</w:t>
      </w:r>
      <w:r>
        <w:t>_______________</w:t>
      </w:r>
      <w:r w:rsidRPr="00BB1DB9">
        <w:t xml:space="preserve">) рублей, </w:t>
      </w:r>
      <w:r w:rsidRPr="0000572C">
        <w:rPr>
          <w:b/>
        </w:rPr>
        <w:t>земельный участок</w:t>
      </w:r>
      <w:r>
        <w:t xml:space="preserve"> </w:t>
      </w:r>
      <w:r w:rsidRPr="00BB1DB9">
        <w:t xml:space="preserve"> продается </w:t>
      </w:r>
      <w:proofErr w:type="gramStart"/>
      <w:r w:rsidRPr="00BB1DB9">
        <w:t>за</w:t>
      </w:r>
      <w:proofErr w:type="gramEnd"/>
      <w:r w:rsidRPr="00BB1DB9">
        <w:t xml:space="preserve"> </w:t>
      </w:r>
      <w:r>
        <w:t>_____________</w:t>
      </w:r>
      <w:r w:rsidRPr="00BB1DB9">
        <w:t xml:space="preserve"> (</w:t>
      </w:r>
      <w:r>
        <w:t>__________</w:t>
      </w:r>
      <w:r w:rsidRPr="00BB1DB9">
        <w:t xml:space="preserve">) рублей. </w:t>
      </w:r>
    </w:p>
    <w:p w:rsidR="0000572C" w:rsidRDefault="0000572C" w:rsidP="0000572C">
      <w:pPr>
        <w:shd w:val="clear" w:color="auto" w:fill="FFFFFF"/>
        <w:ind w:firstLine="567"/>
        <w:jc w:val="both"/>
      </w:pPr>
      <w:r w:rsidRPr="0000572C">
        <w:rPr>
          <w:b/>
        </w:rPr>
        <w:t>Общая цена сделки</w:t>
      </w:r>
      <w:r w:rsidRPr="00BB1DB9">
        <w:t xml:space="preserve"> составляет</w:t>
      </w:r>
      <w:proofErr w:type="gramStart"/>
      <w:r w:rsidRPr="00BB1DB9">
        <w:t xml:space="preserve"> </w:t>
      </w:r>
      <w:r>
        <w:t>__________</w:t>
      </w:r>
      <w:r w:rsidRPr="00BB1DB9">
        <w:t xml:space="preserve"> (</w:t>
      </w:r>
      <w:r>
        <w:t>___________</w:t>
      </w:r>
      <w:r w:rsidRPr="00BB1DB9">
        <w:t xml:space="preserve">) </w:t>
      </w:r>
      <w:proofErr w:type="gramEnd"/>
      <w:r w:rsidRPr="00BB1DB9">
        <w:t xml:space="preserve">рублей. </w:t>
      </w:r>
    </w:p>
    <w:p w:rsidR="0000572C" w:rsidRPr="00BB1DB9" w:rsidRDefault="0000572C" w:rsidP="0000572C">
      <w:pPr>
        <w:shd w:val="clear" w:color="auto" w:fill="FFFFFF"/>
        <w:ind w:firstLine="567"/>
        <w:jc w:val="both"/>
      </w:pPr>
      <w:r w:rsidRPr="00BB1DB9">
        <w:t xml:space="preserve">Соглашение о цене является существенным условием настоящего </w:t>
      </w:r>
      <w:r>
        <w:t>контракта</w:t>
      </w:r>
      <w:r w:rsidRPr="00BB1DB9">
        <w:rPr>
          <w:color w:val="000000"/>
          <w:spacing w:val="1"/>
        </w:rPr>
        <w:t>.</w:t>
      </w:r>
    </w:p>
    <w:p w:rsidR="0000572C" w:rsidRPr="00BB1DB9" w:rsidRDefault="0000572C" w:rsidP="0000572C">
      <w:pPr>
        <w:pStyle w:val="ae"/>
        <w:spacing w:after="0"/>
        <w:ind w:left="0" w:firstLine="567"/>
        <w:jc w:val="both"/>
        <w:rPr>
          <w:color w:val="000000"/>
        </w:rPr>
      </w:pPr>
      <w:r w:rsidRPr="00BB1DB9">
        <w:rPr>
          <w:color w:val="000000"/>
        </w:rPr>
        <w:t xml:space="preserve">2.2. Расчёт будет производиться в следующем порядке: </w:t>
      </w:r>
    </w:p>
    <w:p w:rsidR="0000572C" w:rsidRPr="00712613" w:rsidRDefault="0000572C" w:rsidP="0000572C">
      <w:pPr>
        <w:pStyle w:val="ae"/>
        <w:spacing w:after="0"/>
        <w:ind w:left="0" w:firstLine="567"/>
        <w:jc w:val="both"/>
      </w:pPr>
      <w:r w:rsidRPr="00712613">
        <w:rPr>
          <w:color w:val="000000"/>
        </w:rPr>
        <w:t xml:space="preserve">После заключения контракта, </w:t>
      </w:r>
      <w:r w:rsidR="00712613">
        <w:rPr>
          <w:bCs/>
          <w:color w:val="000000"/>
        </w:rPr>
        <w:t>Покупатель</w:t>
      </w:r>
      <w:r w:rsidRPr="00712613">
        <w:rPr>
          <w:bCs/>
          <w:color w:val="000000"/>
        </w:rPr>
        <w:t xml:space="preserve"> </w:t>
      </w:r>
      <w:r w:rsidRPr="00712613">
        <w:rPr>
          <w:color w:val="000000"/>
        </w:rPr>
        <w:t xml:space="preserve">оплачивает </w:t>
      </w:r>
      <w:r w:rsidRPr="00712613">
        <w:t xml:space="preserve">из средств бюджета муниципального образования «Красногорский район», </w:t>
      </w:r>
      <w:r w:rsidRPr="00712613">
        <w:rPr>
          <w:color w:val="000000"/>
        </w:rPr>
        <w:t xml:space="preserve">указанную в п. 2.1. сумму в российских рублях путем </w:t>
      </w:r>
      <w:r w:rsidRPr="00712613">
        <w:rPr>
          <w:color w:val="000000" w:themeColor="text1"/>
        </w:rPr>
        <w:t xml:space="preserve">перечисления денежных средств на счет </w:t>
      </w:r>
      <w:r w:rsidR="00712613">
        <w:rPr>
          <w:bCs/>
          <w:color w:val="000000" w:themeColor="text1"/>
        </w:rPr>
        <w:t>Продавца</w:t>
      </w:r>
      <w:r w:rsidRPr="00712613">
        <w:rPr>
          <w:color w:val="000000" w:themeColor="text1"/>
        </w:rPr>
        <w:t xml:space="preserve"> __________</w:t>
      </w:r>
      <w:r w:rsidR="00712613" w:rsidRPr="00712613">
        <w:rPr>
          <w:color w:val="000000" w:themeColor="text1"/>
        </w:rPr>
        <w:t xml:space="preserve"> № _____________ </w:t>
      </w:r>
      <w:proofErr w:type="gramStart"/>
      <w:r w:rsidR="00712613" w:rsidRPr="00712613">
        <w:rPr>
          <w:color w:val="000000" w:themeColor="text1"/>
        </w:rPr>
        <w:t>в</w:t>
      </w:r>
      <w:proofErr w:type="gramEnd"/>
      <w:r w:rsidR="00712613" w:rsidRPr="00712613">
        <w:rPr>
          <w:color w:val="000000" w:themeColor="text1"/>
        </w:rPr>
        <w:t xml:space="preserve"> ___________.</w:t>
      </w:r>
      <w:r w:rsidRPr="00712613">
        <w:t xml:space="preserve">  </w:t>
      </w:r>
    </w:p>
    <w:p w:rsidR="0000572C" w:rsidRPr="00712613" w:rsidRDefault="0000572C" w:rsidP="0000572C">
      <w:pPr>
        <w:widowControl w:val="0"/>
        <w:numPr>
          <w:ilvl w:val="1"/>
          <w:numId w:val="39"/>
        </w:numPr>
        <w:shd w:val="clear" w:color="auto" w:fill="FFFFFF"/>
        <w:tabs>
          <w:tab w:val="clear" w:pos="560"/>
        </w:tabs>
        <w:suppressAutoHyphens w:val="0"/>
        <w:autoSpaceDE w:val="0"/>
        <w:autoSpaceDN w:val="0"/>
        <w:adjustRightInd w:val="0"/>
        <w:ind w:left="0" w:firstLine="567"/>
        <w:jc w:val="both"/>
      </w:pPr>
      <w:r w:rsidRPr="00712613">
        <w:rPr>
          <w:color w:val="000000"/>
          <w:spacing w:val="1"/>
        </w:rPr>
        <w:t xml:space="preserve">Во исполнение условий настоящего контракта </w:t>
      </w:r>
      <w:r w:rsidRPr="00712613">
        <w:rPr>
          <w:bCs/>
          <w:color w:val="000000"/>
          <w:spacing w:val="1"/>
        </w:rPr>
        <w:t xml:space="preserve">Продавец </w:t>
      </w:r>
      <w:r w:rsidRPr="00712613">
        <w:rPr>
          <w:color w:val="000000"/>
          <w:spacing w:val="1"/>
        </w:rPr>
        <w:t xml:space="preserve">обязуется передать жилую квартиру, земельный участок </w:t>
      </w:r>
      <w:r w:rsidRPr="00712613">
        <w:rPr>
          <w:color w:val="000000"/>
          <w:spacing w:val="4"/>
        </w:rPr>
        <w:t xml:space="preserve">в собственность </w:t>
      </w:r>
      <w:r w:rsidRPr="00712613">
        <w:rPr>
          <w:bCs/>
          <w:color w:val="000000"/>
          <w:spacing w:val="4"/>
        </w:rPr>
        <w:t xml:space="preserve">Покупателя, </w:t>
      </w:r>
      <w:r w:rsidR="00712613">
        <w:rPr>
          <w:color w:val="000000"/>
          <w:spacing w:val="4"/>
        </w:rPr>
        <w:t xml:space="preserve">а </w:t>
      </w:r>
      <w:r w:rsidRPr="00712613">
        <w:rPr>
          <w:bCs/>
          <w:color w:val="000000"/>
          <w:spacing w:val="4"/>
        </w:rPr>
        <w:t>Покупатель</w:t>
      </w:r>
      <w:r w:rsidRPr="00712613">
        <w:rPr>
          <w:color w:val="000000"/>
          <w:spacing w:val="4"/>
        </w:rPr>
        <w:t xml:space="preserve"> обязуется принять отчуждаемую жилую квартиру, отчуждаемый земельный участок.</w:t>
      </w:r>
    </w:p>
    <w:p w:rsidR="0000572C" w:rsidRPr="00712613" w:rsidRDefault="0000572C" w:rsidP="0000572C">
      <w:pPr>
        <w:widowControl w:val="0"/>
        <w:shd w:val="clear" w:color="auto" w:fill="FFFFFF"/>
        <w:suppressAutoHyphens w:val="0"/>
        <w:autoSpaceDE w:val="0"/>
        <w:autoSpaceDN w:val="0"/>
        <w:adjustRightInd w:val="0"/>
        <w:ind w:firstLine="567"/>
        <w:jc w:val="both"/>
      </w:pPr>
      <w:r w:rsidRPr="00712613">
        <w:rPr>
          <w:bCs/>
          <w:color w:val="000000"/>
          <w:spacing w:val="4"/>
        </w:rPr>
        <w:t>Покупатель</w:t>
      </w:r>
      <w:r w:rsidRPr="00712613">
        <w:rPr>
          <w:color w:val="000000"/>
          <w:spacing w:val="4"/>
        </w:rPr>
        <w:t xml:space="preserve">  обязуется  выплатить </w:t>
      </w:r>
      <w:r w:rsidRPr="00712613">
        <w:rPr>
          <w:bCs/>
          <w:color w:val="000000"/>
          <w:spacing w:val="4"/>
        </w:rPr>
        <w:t xml:space="preserve">Продавцу </w:t>
      </w:r>
      <w:r w:rsidRPr="00712613">
        <w:rPr>
          <w:color w:val="000000"/>
          <w:spacing w:val="1"/>
        </w:rPr>
        <w:t>согласованную между ними сумму в порядке и срок, установленный контрактом.</w:t>
      </w:r>
    </w:p>
    <w:p w:rsidR="0000572C" w:rsidRPr="00712613" w:rsidRDefault="0000572C" w:rsidP="0000572C">
      <w:pPr>
        <w:shd w:val="clear" w:color="auto" w:fill="FFFFFF"/>
        <w:ind w:right="38" w:firstLine="567"/>
        <w:jc w:val="both"/>
        <w:rPr>
          <w:color w:val="000000"/>
          <w:spacing w:val="1"/>
        </w:rPr>
      </w:pPr>
      <w:r w:rsidRPr="00712613">
        <w:rPr>
          <w:color w:val="000000"/>
          <w:spacing w:val="1"/>
        </w:rPr>
        <w:t xml:space="preserve">2.4. Передача жилой квартиры, земельного участка </w:t>
      </w:r>
      <w:r w:rsidRPr="00712613">
        <w:rPr>
          <w:bCs/>
          <w:color w:val="000000"/>
          <w:spacing w:val="1"/>
        </w:rPr>
        <w:t xml:space="preserve">Продавцом </w:t>
      </w:r>
      <w:r w:rsidRPr="00712613">
        <w:rPr>
          <w:color w:val="000000"/>
          <w:spacing w:val="1"/>
        </w:rPr>
        <w:t xml:space="preserve">и принятие их </w:t>
      </w:r>
      <w:r w:rsidRPr="00712613">
        <w:rPr>
          <w:bCs/>
          <w:color w:val="000000"/>
          <w:spacing w:val="1"/>
        </w:rPr>
        <w:t xml:space="preserve">Покупателем </w:t>
      </w:r>
      <w:r w:rsidRPr="00712613">
        <w:rPr>
          <w:color w:val="000000"/>
          <w:spacing w:val="1"/>
        </w:rPr>
        <w:t xml:space="preserve">осуществляется по </w:t>
      </w:r>
      <w:r w:rsidRPr="00712613">
        <w:rPr>
          <w:color w:val="000000"/>
          <w:spacing w:val="3"/>
        </w:rPr>
        <w:t xml:space="preserve">подписываемому сторонами передаточному акту.  Обязательство </w:t>
      </w:r>
      <w:r w:rsidRPr="00712613">
        <w:rPr>
          <w:bCs/>
          <w:color w:val="000000"/>
          <w:spacing w:val="3"/>
        </w:rPr>
        <w:t>Продавца</w:t>
      </w:r>
      <w:r w:rsidR="00712613">
        <w:rPr>
          <w:bCs/>
          <w:color w:val="000000"/>
          <w:spacing w:val="3"/>
        </w:rPr>
        <w:t xml:space="preserve"> </w:t>
      </w:r>
      <w:r w:rsidRPr="00712613">
        <w:rPr>
          <w:color w:val="000000"/>
          <w:spacing w:val="3"/>
        </w:rPr>
        <w:t xml:space="preserve">передать жилую квартиру, земельный участок </w:t>
      </w:r>
      <w:r w:rsidRPr="00712613">
        <w:rPr>
          <w:bCs/>
          <w:color w:val="000000"/>
          <w:spacing w:val="1"/>
        </w:rPr>
        <w:t xml:space="preserve">Покупателю </w:t>
      </w:r>
      <w:r w:rsidRPr="00712613">
        <w:rPr>
          <w:color w:val="000000"/>
          <w:spacing w:val="1"/>
        </w:rPr>
        <w:t>считается исполненным после подписания сторонами передаточного акта.</w:t>
      </w:r>
    </w:p>
    <w:p w:rsidR="0000572C" w:rsidRPr="00712613" w:rsidRDefault="0000572C" w:rsidP="0000572C">
      <w:pPr>
        <w:shd w:val="clear" w:color="auto" w:fill="FFFFFF"/>
        <w:ind w:right="10" w:firstLine="567"/>
        <w:jc w:val="both"/>
        <w:rPr>
          <w:color w:val="000000"/>
        </w:rPr>
      </w:pPr>
      <w:r w:rsidRPr="00712613">
        <w:t>На момент подписания настоящего контракта в вышеуказанной жилой квартире никто не зарегистрирован.</w:t>
      </w:r>
    </w:p>
    <w:p w:rsidR="0000572C" w:rsidRPr="00712613" w:rsidRDefault="0000572C" w:rsidP="0000572C">
      <w:pPr>
        <w:shd w:val="clear" w:color="auto" w:fill="FFFFFF"/>
        <w:ind w:right="34" w:firstLine="567"/>
        <w:jc w:val="both"/>
      </w:pPr>
      <w:r w:rsidRPr="00712613">
        <w:rPr>
          <w:color w:val="000000"/>
          <w:spacing w:val="1"/>
        </w:rPr>
        <w:t xml:space="preserve">Вышеуказанная жилая квартира передается свободным от проживания третьих лиц, имеющих в соответствии с законом </w:t>
      </w:r>
      <w:r w:rsidRPr="00712613">
        <w:rPr>
          <w:color w:val="000000"/>
          <w:spacing w:val="-1"/>
        </w:rPr>
        <w:t>право пользования - данным жилым помещением.</w:t>
      </w:r>
    </w:p>
    <w:p w:rsidR="0000572C" w:rsidRPr="00712613" w:rsidRDefault="0000572C" w:rsidP="0000572C">
      <w:pPr>
        <w:shd w:val="clear" w:color="auto" w:fill="FFFFFF"/>
        <w:tabs>
          <w:tab w:val="left" w:pos="552"/>
        </w:tabs>
        <w:ind w:firstLine="567"/>
        <w:jc w:val="both"/>
        <w:rPr>
          <w:bCs/>
          <w:color w:val="000000"/>
        </w:rPr>
      </w:pPr>
      <w:r w:rsidRPr="00712613">
        <w:rPr>
          <w:color w:val="000000"/>
          <w:spacing w:val="-3"/>
        </w:rPr>
        <w:t>2.5.</w:t>
      </w:r>
      <w:r w:rsidRPr="00712613">
        <w:rPr>
          <w:color w:val="000000"/>
        </w:rPr>
        <w:tab/>
      </w:r>
      <w:r w:rsidRPr="00712613">
        <w:rPr>
          <w:color w:val="000000"/>
          <w:spacing w:val="1"/>
        </w:rPr>
        <w:t>Стороны установили, что отчуждаемые по настоящему контракту жилая квартира, земельный участок, указанные в п. 1.1. настоящего контракта</w:t>
      </w:r>
      <w:r w:rsidRPr="00712613">
        <w:rPr>
          <w:color w:val="000000"/>
          <w:spacing w:val="6"/>
        </w:rPr>
        <w:t xml:space="preserve">, с момента передачи их </w:t>
      </w:r>
      <w:r w:rsidRPr="00712613">
        <w:rPr>
          <w:bCs/>
          <w:color w:val="000000"/>
          <w:spacing w:val="6"/>
        </w:rPr>
        <w:t xml:space="preserve">Покупателю </w:t>
      </w:r>
      <w:r w:rsidRPr="00712613">
        <w:rPr>
          <w:color w:val="000000"/>
          <w:spacing w:val="6"/>
        </w:rPr>
        <w:t xml:space="preserve">и до полной их оплаты не признаются находящимися в </w:t>
      </w:r>
      <w:r w:rsidRPr="00712613">
        <w:rPr>
          <w:color w:val="000000"/>
        </w:rPr>
        <w:t xml:space="preserve">залоге у </w:t>
      </w:r>
      <w:r w:rsidRPr="00712613">
        <w:rPr>
          <w:bCs/>
          <w:color w:val="000000"/>
        </w:rPr>
        <w:t>Продавца.</w:t>
      </w:r>
    </w:p>
    <w:p w:rsidR="0000572C" w:rsidRDefault="0000572C" w:rsidP="0000572C">
      <w:pPr>
        <w:spacing w:line="276" w:lineRule="auto"/>
        <w:jc w:val="center"/>
        <w:rPr>
          <w:b/>
        </w:rPr>
      </w:pPr>
    </w:p>
    <w:p w:rsidR="00FD5267" w:rsidRPr="00FD5267" w:rsidRDefault="00FD5267" w:rsidP="0000572C">
      <w:pPr>
        <w:spacing w:line="276" w:lineRule="auto"/>
        <w:jc w:val="center"/>
        <w:rPr>
          <w:b/>
          <w:lang w:eastAsia="ru-RU"/>
        </w:rPr>
      </w:pPr>
      <w:r w:rsidRPr="00FD5267">
        <w:rPr>
          <w:b/>
          <w:lang w:eastAsia="ru-RU"/>
        </w:rPr>
        <w:t>3. Передача недвижимого имущества</w:t>
      </w:r>
    </w:p>
    <w:p w:rsidR="00FD5267" w:rsidRPr="00712613" w:rsidRDefault="00FD5267" w:rsidP="0000572C">
      <w:pPr>
        <w:ind w:firstLine="567"/>
        <w:jc w:val="both"/>
        <w:rPr>
          <w:lang w:eastAsia="ru-RU"/>
        </w:rPr>
      </w:pPr>
      <w:r w:rsidRPr="00FD5267">
        <w:rPr>
          <w:lang w:eastAsia="ru-RU"/>
        </w:rPr>
        <w:t xml:space="preserve">3.1. Недвижимое имущество передается </w:t>
      </w:r>
      <w:r w:rsidRPr="00712613">
        <w:rPr>
          <w:lang w:eastAsia="ru-RU"/>
        </w:rPr>
        <w:t>Продавцом Покупателю по Акту приема-передачи недвижимого имущества (Приложение 3</w:t>
      </w:r>
      <w:r w:rsidR="00712613" w:rsidRPr="00712613">
        <w:rPr>
          <w:lang w:eastAsia="ru-RU"/>
        </w:rPr>
        <w:t>с настоящему контракту</w:t>
      </w:r>
      <w:r w:rsidRPr="00712613">
        <w:rPr>
          <w:lang w:eastAsia="ru-RU"/>
        </w:rPr>
        <w:t xml:space="preserve">) в течение 10 (десять) рабочих дней </w:t>
      </w:r>
      <w:proofErr w:type="gramStart"/>
      <w:r w:rsidRPr="00712613">
        <w:rPr>
          <w:lang w:eastAsia="ru-RU"/>
        </w:rPr>
        <w:t>с даты подписания</w:t>
      </w:r>
      <w:proofErr w:type="gramEnd"/>
      <w:r w:rsidRPr="00712613">
        <w:rPr>
          <w:lang w:eastAsia="ru-RU"/>
        </w:rPr>
        <w:t xml:space="preserve"> муниципального контракта, готовое к проживанию. </w:t>
      </w:r>
    </w:p>
    <w:p w:rsidR="00FD5267" w:rsidRPr="00FD5267" w:rsidRDefault="00FD5267" w:rsidP="0000572C">
      <w:pPr>
        <w:ind w:firstLine="567"/>
        <w:jc w:val="both"/>
        <w:rPr>
          <w:lang w:eastAsia="ru-RU"/>
        </w:rPr>
      </w:pPr>
      <w:r w:rsidRPr="00712613">
        <w:rPr>
          <w:lang w:eastAsia="ru-RU"/>
        </w:rPr>
        <w:t>В случае несоответствия переданного недвижимого имущества техническим и иным требованиям, указанным в спецификации, Покупатель направляет Продавцу</w:t>
      </w:r>
      <w:r w:rsidRPr="00FD5267">
        <w:rPr>
          <w:lang w:eastAsia="ru-RU"/>
        </w:rPr>
        <w:t xml:space="preserve"> мотивированный отказ в подписании Акта приема-передачи недвижимого имущества.</w:t>
      </w:r>
    </w:p>
    <w:p w:rsidR="00FD5267" w:rsidRPr="00FD5267" w:rsidRDefault="00FD5267" w:rsidP="0000572C">
      <w:pPr>
        <w:ind w:firstLine="567"/>
        <w:jc w:val="both"/>
        <w:rPr>
          <w:lang w:eastAsia="ru-RU"/>
        </w:rPr>
      </w:pPr>
      <w:r w:rsidRPr="00FD5267">
        <w:rPr>
          <w:lang w:eastAsia="ru-RU"/>
        </w:rPr>
        <w:t>Покупатель имеет право произвести осмотр передаваемого Продавцом недвижимого имущества.</w:t>
      </w:r>
    </w:p>
    <w:p w:rsidR="00FD5267" w:rsidRPr="00FD5267" w:rsidRDefault="00FD5267" w:rsidP="0000572C">
      <w:pPr>
        <w:ind w:firstLine="567"/>
        <w:jc w:val="both"/>
        <w:rPr>
          <w:lang w:eastAsia="ru-RU"/>
        </w:rPr>
      </w:pPr>
      <w:r w:rsidRPr="00FD5267">
        <w:rPr>
          <w:lang w:eastAsia="ru-RU"/>
        </w:rPr>
        <w:t xml:space="preserve">3.2. Передаваемое Покупателю недвижимое имущество должно соответствовать требованиям, предусмотренным настоящим Контрактом. </w:t>
      </w:r>
    </w:p>
    <w:p w:rsidR="00FD5267" w:rsidRPr="00FD5267" w:rsidRDefault="00FD5267" w:rsidP="0000572C">
      <w:pPr>
        <w:ind w:firstLine="567"/>
        <w:jc w:val="both"/>
        <w:rPr>
          <w:lang w:eastAsia="ru-RU"/>
        </w:rPr>
      </w:pPr>
      <w:r w:rsidRPr="00FD5267">
        <w:rPr>
          <w:lang w:eastAsia="ru-RU"/>
        </w:rPr>
        <w:t xml:space="preserve">Недвижимое имущество не должно иметь недостатков и дефектов, препятствующих их использованию по назначению. </w:t>
      </w:r>
    </w:p>
    <w:p w:rsidR="00FD5267" w:rsidRPr="00FD5267" w:rsidRDefault="00FD5267" w:rsidP="0000572C">
      <w:pPr>
        <w:ind w:firstLine="567"/>
        <w:jc w:val="both"/>
        <w:rPr>
          <w:lang w:eastAsia="ru-RU"/>
        </w:rPr>
      </w:pPr>
      <w:r w:rsidRPr="00FD5267">
        <w:rPr>
          <w:lang w:eastAsia="ru-RU"/>
        </w:rPr>
        <w:t xml:space="preserve">В случае принятия Покупателем недвижимого имущества, не соответствующего указанным требованиям, в </w:t>
      </w:r>
      <w:r w:rsidRPr="00FD5267">
        <w:rPr>
          <w:color w:val="000000" w:themeColor="text1"/>
          <w:lang w:eastAsia="ru-RU"/>
        </w:rPr>
        <w:t>том числе в случае, когда несоответствие оговорено в Акте приема-передачи недвижимого имущества, Продавец обязан</w:t>
      </w:r>
      <w:r w:rsidRPr="00FD5267">
        <w:rPr>
          <w:lang w:eastAsia="ru-RU"/>
        </w:rPr>
        <w:t xml:space="preserve"> в указанный Покупателем срок устранить такие недостатки.</w:t>
      </w:r>
    </w:p>
    <w:p w:rsidR="00FD5267" w:rsidRPr="00FD5267" w:rsidRDefault="00FD5267" w:rsidP="0000572C">
      <w:pPr>
        <w:ind w:firstLine="567"/>
        <w:jc w:val="both"/>
        <w:rPr>
          <w:lang w:eastAsia="ru-RU"/>
        </w:rPr>
      </w:pPr>
      <w:r w:rsidRPr="00FD5267">
        <w:rPr>
          <w:lang w:eastAsia="ru-RU"/>
        </w:rPr>
        <w:t>3.3. Одновременно с передачей недвижимого имущества Продавец обязан передать Покупателю относящиеся к нему документы и принадлежности.</w:t>
      </w:r>
    </w:p>
    <w:p w:rsidR="00FD5267" w:rsidRPr="00FD5267" w:rsidRDefault="00FD5267" w:rsidP="0000572C">
      <w:pPr>
        <w:ind w:firstLine="567"/>
        <w:jc w:val="both"/>
        <w:rPr>
          <w:lang w:eastAsia="ru-RU"/>
        </w:rPr>
      </w:pPr>
      <w:r w:rsidRPr="00FD5267">
        <w:rPr>
          <w:lang w:eastAsia="ru-RU"/>
        </w:rPr>
        <w:t>3.4. Недвижимое имущество передается Покупателю свободным от любых прав третьих лиц. Отсутствуют ограничения, обременения прав на недвижимое имущество и задолженности по уплате коммунальных платежей и налогов за недвижимое имущество.</w:t>
      </w:r>
    </w:p>
    <w:p w:rsidR="00712613" w:rsidRDefault="00712613" w:rsidP="0000572C">
      <w:pPr>
        <w:ind w:firstLine="567"/>
        <w:jc w:val="both"/>
        <w:rPr>
          <w:lang w:eastAsia="ru-RU"/>
        </w:rPr>
      </w:pPr>
    </w:p>
    <w:p w:rsidR="00712613" w:rsidRDefault="00712613" w:rsidP="0000572C">
      <w:pPr>
        <w:ind w:firstLine="567"/>
        <w:jc w:val="both"/>
        <w:rPr>
          <w:lang w:eastAsia="ru-RU"/>
        </w:rPr>
      </w:pPr>
    </w:p>
    <w:p w:rsidR="00712613" w:rsidRDefault="00712613" w:rsidP="0000572C">
      <w:pPr>
        <w:ind w:firstLine="567"/>
        <w:jc w:val="both"/>
        <w:rPr>
          <w:lang w:eastAsia="ru-RU"/>
        </w:rPr>
      </w:pPr>
    </w:p>
    <w:p w:rsidR="00712613" w:rsidRDefault="00712613" w:rsidP="0000572C">
      <w:pPr>
        <w:ind w:firstLine="567"/>
        <w:jc w:val="both"/>
        <w:rPr>
          <w:lang w:eastAsia="ru-RU"/>
        </w:rPr>
      </w:pPr>
    </w:p>
    <w:p w:rsidR="00FD5267" w:rsidRPr="00FD5267" w:rsidRDefault="00FD5267" w:rsidP="0000572C">
      <w:pPr>
        <w:ind w:firstLine="567"/>
        <w:jc w:val="both"/>
        <w:rPr>
          <w:lang w:eastAsia="ru-RU"/>
        </w:rPr>
      </w:pPr>
      <w:r w:rsidRPr="00FD5267">
        <w:rPr>
          <w:lang w:eastAsia="ru-RU"/>
        </w:rPr>
        <w:lastRenderedPageBreak/>
        <w:t xml:space="preserve">3.5. Продавец гарантирует, что лиц, сохраняющих в соответствии с законом право пользования недвижимым имуществом </w:t>
      </w:r>
      <w:r w:rsidR="0000572C">
        <w:rPr>
          <w:lang w:eastAsia="ru-RU"/>
        </w:rPr>
        <w:t>на момент</w:t>
      </w:r>
      <w:r w:rsidRPr="00FD5267">
        <w:rPr>
          <w:lang w:eastAsia="ru-RU"/>
        </w:rPr>
        <w:t xml:space="preserve"> его передачи Покупателю, не имеется.</w:t>
      </w:r>
    </w:p>
    <w:p w:rsidR="00FD5267" w:rsidRPr="00FD5267" w:rsidRDefault="00FD5267" w:rsidP="0000572C">
      <w:pPr>
        <w:ind w:firstLine="567"/>
        <w:jc w:val="both"/>
        <w:rPr>
          <w:lang w:eastAsia="ru-RU"/>
        </w:rPr>
      </w:pPr>
      <w:r w:rsidRPr="00FD5267">
        <w:rPr>
          <w:lang w:eastAsia="ru-RU"/>
        </w:rPr>
        <w:t>3.6. С момента подписания сторонами Акта приема-передачи недвижимого имущества владение и пользование им осуществляется Покупателем по своему усмотрению. Передача недвижимого имущества Покупателю не является основанием для изменения отношений сторон с третьими лицами.</w:t>
      </w:r>
    </w:p>
    <w:p w:rsidR="00FD5267" w:rsidRPr="00FD5267" w:rsidRDefault="00FD5267" w:rsidP="0000572C">
      <w:pPr>
        <w:ind w:firstLine="567"/>
        <w:jc w:val="both"/>
        <w:rPr>
          <w:lang w:eastAsia="ru-RU"/>
        </w:rPr>
      </w:pPr>
      <w:r w:rsidRPr="00FD5267">
        <w:rPr>
          <w:lang w:eastAsia="ru-RU"/>
        </w:rPr>
        <w:t>3.7. До момента подписания Акта приема-передачи недвижимого имущества Продавец несет бремя содержания недвижимого имущества.</w:t>
      </w:r>
    </w:p>
    <w:p w:rsidR="00FD5267" w:rsidRPr="000B059F" w:rsidRDefault="00FD5267" w:rsidP="00FD5267">
      <w:pPr>
        <w:spacing w:line="276" w:lineRule="auto"/>
        <w:ind w:firstLine="567"/>
        <w:jc w:val="both"/>
        <w:rPr>
          <w:sz w:val="26"/>
          <w:szCs w:val="26"/>
          <w:lang w:eastAsia="ru-RU"/>
        </w:rPr>
      </w:pPr>
    </w:p>
    <w:p w:rsidR="00FD5267" w:rsidRPr="00FD5267" w:rsidRDefault="00FD5267" w:rsidP="00FD5267">
      <w:pPr>
        <w:spacing w:line="276" w:lineRule="auto"/>
        <w:ind w:firstLine="567"/>
        <w:jc w:val="center"/>
        <w:rPr>
          <w:b/>
          <w:lang w:eastAsia="ru-RU"/>
        </w:rPr>
      </w:pPr>
      <w:r w:rsidRPr="00FD5267">
        <w:rPr>
          <w:b/>
          <w:lang w:eastAsia="ru-RU"/>
        </w:rPr>
        <w:t>4. Государственная регистрация прав на недвижимое имущество</w:t>
      </w:r>
    </w:p>
    <w:p w:rsidR="00FD5267" w:rsidRPr="00FD5267" w:rsidRDefault="00FD5267" w:rsidP="0000572C">
      <w:pPr>
        <w:autoSpaceDE w:val="0"/>
        <w:autoSpaceDN w:val="0"/>
        <w:adjustRightInd w:val="0"/>
        <w:ind w:firstLine="567"/>
        <w:jc w:val="both"/>
        <w:rPr>
          <w:lang w:eastAsia="ru-RU"/>
        </w:rPr>
      </w:pPr>
      <w:r w:rsidRPr="00FD5267">
        <w:rPr>
          <w:lang w:eastAsia="ru-RU"/>
        </w:rPr>
        <w:t>4.1. Право собственности Покупателя на недвижимое имущество подлежит государственной регистрации в органах, осуществляющих государственную регистрацию прав на недвижимое имущество и сделок с ним.</w:t>
      </w:r>
    </w:p>
    <w:p w:rsidR="00FD5267" w:rsidRPr="00FD5267" w:rsidRDefault="00FD5267" w:rsidP="0000572C">
      <w:pPr>
        <w:autoSpaceDE w:val="0"/>
        <w:autoSpaceDN w:val="0"/>
        <w:adjustRightInd w:val="0"/>
        <w:ind w:firstLine="567"/>
        <w:jc w:val="both"/>
        <w:rPr>
          <w:lang w:eastAsia="ru-RU"/>
        </w:rPr>
      </w:pPr>
      <w:r w:rsidRPr="00FD5267">
        <w:rPr>
          <w:lang w:eastAsia="ru-RU"/>
        </w:rPr>
        <w:t>4.2. Покупатель несет расходы, связанные с государственной регистрацией права собственности на недвижимое имущество, в том числе расходы на подготовку документов, необходимых для такой регистрации.</w:t>
      </w:r>
    </w:p>
    <w:p w:rsidR="00FD5267" w:rsidRPr="00FD5267" w:rsidRDefault="00FD5267" w:rsidP="0000572C">
      <w:pPr>
        <w:ind w:firstLine="567"/>
        <w:jc w:val="both"/>
        <w:rPr>
          <w:lang w:eastAsia="ru-RU"/>
        </w:rPr>
      </w:pPr>
      <w:r w:rsidRPr="00FD5267">
        <w:rPr>
          <w:lang w:eastAsia="ru-RU"/>
        </w:rPr>
        <w:t>4.3. </w:t>
      </w:r>
      <w:proofErr w:type="gramStart"/>
      <w:r w:rsidRPr="00FD5267">
        <w:rPr>
          <w:lang w:eastAsia="ru-RU"/>
        </w:rPr>
        <w:t>Стороны совместно обязуются подать заявление о государственной регистрации права собственности Покупателя на недвижимое имущество с приложением документов, необходимых для такой регистрации, в орган, осуществляющий государственную регистрацию прав на недвижимое имущество и сделок с ним, в срок не позднее 10 (десяти) рабочих дней со дня подписания сторонами Акта приема-передачи недвижимого имущества, предусмотренного пунктом 3.1 настоящего Контракта.</w:t>
      </w:r>
      <w:proofErr w:type="gramEnd"/>
    </w:p>
    <w:p w:rsidR="00FD5267" w:rsidRPr="00712613" w:rsidRDefault="00FD5267" w:rsidP="00712613">
      <w:pPr>
        <w:ind w:firstLine="567"/>
        <w:jc w:val="both"/>
        <w:rPr>
          <w:lang w:eastAsia="ru-RU"/>
        </w:rPr>
      </w:pPr>
      <w:r w:rsidRPr="00FD5267">
        <w:rPr>
          <w:lang w:eastAsia="ru-RU"/>
        </w:rPr>
        <w:t>4.4. Покупатель обязуется своевременно представить Продавцу все документы, необходимые для государственной регистрации недвижимого имущества, предусмотренного пунктом 4.1 Контракта.</w:t>
      </w:r>
    </w:p>
    <w:p w:rsidR="00FD5267" w:rsidRPr="00FD5267" w:rsidRDefault="00FD5267" w:rsidP="00FD5267">
      <w:pPr>
        <w:spacing w:line="276" w:lineRule="auto"/>
        <w:jc w:val="center"/>
        <w:rPr>
          <w:b/>
          <w:lang w:eastAsia="ru-RU"/>
        </w:rPr>
      </w:pPr>
      <w:r w:rsidRPr="00FD5267">
        <w:rPr>
          <w:b/>
          <w:lang w:eastAsia="ru-RU"/>
        </w:rPr>
        <w:t>5. Ответственность сторон</w:t>
      </w:r>
    </w:p>
    <w:p w:rsidR="00FD5267" w:rsidRPr="00FD5267" w:rsidRDefault="00FD5267" w:rsidP="0000572C">
      <w:pPr>
        <w:tabs>
          <w:tab w:val="left" w:pos="993"/>
        </w:tabs>
        <w:autoSpaceDE w:val="0"/>
        <w:ind w:firstLine="567"/>
        <w:jc w:val="both"/>
        <w:rPr>
          <w:lang w:eastAsia="ru-RU"/>
        </w:rPr>
      </w:pPr>
      <w:r w:rsidRPr="00FD5267">
        <w:rPr>
          <w:lang w:eastAsia="ru-RU"/>
        </w:rPr>
        <w:t>5.1.</w:t>
      </w:r>
      <w:r w:rsidRPr="00FD5267">
        <w:rPr>
          <w:lang w:eastAsia="ru-RU"/>
        </w:rPr>
        <w:tab/>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FD5267" w:rsidRPr="00FD5267" w:rsidRDefault="00FD5267" w:rsidP="0000572C">
      <w:pPr>
        <w:tabs>
          <w:tab w:val="left" w:pos="993"/>
        </w:tabs>
        <w:autoSpaceDE w:val="0"/>
        <w:ind w:firstLine="567"/>
        <w:jc w:val="both"/>
        <w:rPr>
          <w:lang w:eastAsia="ru-RU"/>
        </w:rPr>
      </w:pPr>
      <w:r w:rsidRPr="00FD5267">
        <w:rPr>
          <w:lang w:eastAsia="ru-RU"/>
        </w:rPr>
        <w:t>5.2.</w:t>
      </w:r>
      <w:r w:rsidRPr="00FD5267">
        <w:rPr>
          <w:lang w:eastAsia="ru-RU"/>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Продавец вправе потребовать уплаты неустоек (штрафов, пеней).</w:t>
      </w:r>
    </w:p>
    <w:p w:rsidR="00FD5267" w:rsidRPr="00FD5267" w:rsidRDefault="00FD5267" w:rsidP="0000572C">
      <w:pPr>
        <w:autoSpaceDE w:val="0"/>
        <w:ind w:firstLine="567"/>
        <w:jc w:val="both"/>
        <w:rPr>
          <w:lang w:eastAsia="ru-RU"/>
        </w:rPr>
      </w:pPr>
      <w:r w:rsidRPr="00FD5267">
        <w:rPr>
          <w:lang w:eastAsia="ru-RU"/>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D5267" w:rsidRPr="00FD5267" w:rsidRDefault="00FD5267" w:rsidP="0000572C">
      <w:pPr>
        <w:autoSpaceDE w:val="0"/>
        <w:ind w:firstLine="567"/>
        <w:jc w:val="both"/>
        <w:rPr>
          <w:lang w:eastAsia="ru-RU"/>
        </w:rPr>
      </w:pPr>
      <w:r w:rsidRPr="00FD5267">
        <w:rPr>
          <w:lang w:eastAsia="ru-RU"/>
        </w:rPr>
        <w:t>Штрафы начисляются за ненадлежащее исполнение Покупателем обязательств, предусмотренных контрактом, за исключением просрочки исполнения обязательств, предусмотренных Контрактом.</w:t>
      </w:r>
    </w:p>
    <w:p w:rsidR="00FD5267" w:rsidRPr="00FD5267" w:rsidRDefault="00FD5267" w:rsidP="0000572C">
      <w:pPr>
        <w:autoSpaceDE w:val="0"/>
        <w:ind w:firstLine="567"/>
        <w:jc w:val="both"/>
        <w:rPr>
          <w:lang w:eastAsia="ru-RU"/>
        </w:rPr>
      </w:pPr>
      <w:proofErr w:type="gramStart"/>
      <w:r w:rsidRPr="00FD5267">
        <w:rPr>
          <w:lang w:eastAsia="ru-RU"/>
        </w:rPr>
        <w:t>Размер штрафа устанавливается в виде фиксированной суммы в соответствии в соответствии с Постановлением  Правительства Российской Федерации от 25.11.2013 №1063 «Об утверждении Правил определения размера штрафа, начисляемого в случае ненадлежащего исполнения заказчиком (подрядчиком, исполнителем), обязательств, предусмотренных контрактом (за исключением просрочки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w:t>
      </w:r>
      <w:proofErr w:type="gramEnd"/>
      <w:r w:rsidRPr="00FD5267">
        <w:rPr>
          <w:lang w:eastAsia="ru-RU"/>
        </w:rPr>
        <w:t xml:space="preserve"> </w:t>
      </w:r>
      <w:proofErr w:type="gramStart"/>
      <w:r w:rsidRPr="00FD5267">
        <w:rPr>
          <w:lang w:eastAsia="ru-RU"/>
        </w:rPr>
        <w:t>размере</w:t>
      </w:r>
      <w:proofErr w:type="gramEnd"/>
      <w:r w:rsidRPr="00FD5267">
        <w:rPr>
          <w:lang w:eastAsia="ru-RU"/>
        </w:rPr>
        <w:t xml:space="preserve"> 2,5 процента цены Контракта, а именно ___________________________ рулей ______________________ копеек.</w:t>
      </w:r>
    </w:p>
    <w:p w:rsidR="00FD5267" w:rsidRPr="00FD5267" w:rsidRDefault="00FD5267" w:rsidP="0000572C">
      <w:pPr>
        <w:tabs>
          <w:tab w:val="left" w:pos="1134"/>
        </w:tabs>
        <w:autoSpaceDE w:val="0"/>
        <w:ind w:firstLine="567"/>
        <w:jc w:val="both"/>
        <w:rPr>
          <w:lang w:eastAsia="ru-RU"/>
        </w:rPr>
      </w:pPr>
      <w:r w:rsidRPr="00FD5267">
        <w:rPr>
          <w:lang w:eastAsia="ru-RU"/>
        </w:rPr>
        <w:t>5.3.</w:t>
      </w:r>
      <w:r w:rsidRPr="00FD5267">
        <w:rPr>
          <w:lang w:eastAsia="ru-RU"/>
        </w:rPr>
        <w:tab/>
        <w:t xml:space="preserve">В случае просрочки исполнения Продавцом обязательств (в том числе гарантийного обязательства), предусмотренных Контрактом, а также в иных случаях неисполнения или ненадлежащего исполнения Продавцом обязательств, предусмотренных Контрактом, Покупатель направляет Продавцу требование об уплате неустоек (штрафов, пеней). </w:t>
      </w:r>
    </w:p>
    <w:p w:rsidR="00FD5267" w:rsidRPr="00FD5267" w:rsidRDefault="00FD5267" w:rsidP="0000572C">
      <w:pPr>
        <w:autoSpaceDE w:val="0"/>
        <w:ind w:firstLine="567"/>
        <w:jc w:val="both"/>
        <w:rPr>
          <w:lang w:eastAsia="ru-RU"/>
        </w:rPr>
      </w:pPr>
      <w:proofErr w:type="gramStart"/>
      <w:r w:rsidRPr="00FD5267">
        <w:rPr>
          <w:lang w:eastAsia="ru-RU"/>
        </w:rPr>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ставки рефинансирования Центрального банка </w:t>
      </w:r>
      <w:r w:rsidRPr="00FD5267">
        <w:rPr>
          <w:lang w:eastAsia="ru-RU"/>
        </w:rPr>
        <w:lastRenderedPageBreak/>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 </w:t>
      </w:r>
      <w:proofErr w:type="gramEnd"/>
    </w:p>
    <w:p w:rsidR="00FD5267" w:rsidRPr="00FD5267" w:rsidRDefault="00FD5267" w:rsidP="0000572C">
      <w:pPr>
        <w:autoSpaceDE w:val="0"/>
        <w:ind w:firstLine="567"/>
        <w:jc w:val="both"/>
        <w:rPr>
          <w:lang w:eastAsia="ru-RU"/>
        </w:rPr>
      </w:pPr>
      <w:r w:rsidRPr="00FD5267">
        <w:rPr>
          <w:lang w:eastAsia="ru-RU"/>
        </w:rPr>
        <w:t>Штрафы начисляются за неисполнение или ненадлежащее исполнение Продавцом обязательств, предусмотренных Контрактом, за исключением просрочки исполнения Продавцом обязательств (в том числе гарантийного обязательства), предусмотренных Контрактом.</w:t>
      </w:r>
    </w:p>
    <w:p w:rsidR="00FD5267" w:rsidRPr="00FD5267" w:rsidRDefault="00FD5267" w:rsidP="0000572C">
      <w:pPr>
        <w:autoSpaceDE w:val="0"/>
        <w:ind w:firstLine="567"/>
        <w:jc w:val="both"/>
        <w:rPr>
          <w:lang w:eastAsia="ru-RU"/>
        </w:rPr>
      </w:pPr>
      <w:proofErr w:type="gramStart"/>
      <w:r w:rsidRPr="00FD5267">
        <w:rPr>
          <w:lang w:eastAsia="ru-RU"/>
        </w:rPr>
        <w:t>Размер штрафа устанавливается в виде фиксированной суммы в соответствии с Постановлением  Правительства Российской Федерации от 25.11.2013 №1063 «Об утверждении Правил определения размера штрафа, начисляемого в случае ненадлежащего исполнения заказчиком (подрядчиком, исполнителем), обязательств, предусмотренных контрактом (за исключением просрочки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10</w:t>
      </w:r>
      <w:proofErr w:type="gramEnd"/>
      <w:r w:rsidRPr="00FD5267">
        <w:rPr>
          <w:lang w:eastAsia="ru-RU"/>
        </w:rPr>
        <w:t xml:space="preserve"> процентов цены Контракта, а именно _________________________ рублей _____________ копеек.</w:t>
      </w:r>
    </w:p>
    <w:p w:rsidR="00FD5267" w:rsidRPr="00FD5267" w:rsidRDefault="00FD5267" w:rsidP="0000572C">
      <w:pPr>
        <w:tabs>
          <w:tab w:val="left" w:pos="1134"/>
        </w:tabs>
        <w:autoSpaceDE w:val="0"/>
        <w:ind w:firstLine="567"/>
        <w:jc w:val="both"/>
        <w:rPr>
          <w:lang w:eastAsia="ru-RU"/>
        </w:rPr>
      </w:pPr>
      <w:r w:rsidRPr="00FD5267">
        <w:rPr>
          <w:lang w:eastAsia="ru-RU"/>
        </w:rPr>
        <w:t>5.4.</w:t>
      </w:r>
      <w:r w:rsidRPr="00FD5267">
        <w:rPr>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5267" w:rsidRPr="00FD5267" w:rsidRDefault="00FD5267" w:rsidP="0000572C">
      <w:pPr>
        <w:autoSpaceDE w:val="0"/>
        <w:ind w:firstLine="567"/>
        <w:jc w:val="both"/>
        <w:rPr>
          <w:lang w:eastAsia="ru-RU"/>
        </w:rPr>
      </w:pPr>
      <w:r w:rsidRPr="00FD5267">
        <w:rPr>
          <w:lang w:eastAsia="ru-RU"/>
        </w:rPr>
        <w:t>5.5. Уплата штрафов и пеней не освобождает Стороны от выполнения обязательств по Контракту.</w:t>
      </w:r>
    </w:p>
    <w:p w:rsidR="00FD5267" w:rsidRPr="00FD5267" w:rsidRDefault="00FD5267" w:rsidP="00FD5267">
      <w:pPr>
        <w:autoSpaceDE w:val="0"/>
        <w:spacing w:line="276" w:lineRule="auto"/>
        <w:ind w:firstLine="567"/>
        <w:jc w:val="center"/>
        <w:rPr>
          <w:b/>
          <w:lang w:eastAsia="ru-RU"/>
        </w:rPr>
      </w:pPr>
      <w:r w:rsidRPr="00FD5267">
        <w:rPr>
          <w:b/>
          <w:lang w:eastAsia="ru-RU"/>
        </w:rPr>
        <w:t>6. Порядок разрешения споров</w:t>
      </w:r>
    </w:p>
    <w:p w:rsidR="00FD5267" w:rsidRPr="00FD5267" w:rsidRDefault="00FD5267" w:rsidP="0000572C">
      <w:pPr>
        <w:ind w:firstLine="567"/>
        <w:jc w:val="both"/>
        <w:rPr>
          <w:lang w:eastAsia="ru-RU"/>
        </w:rPr>
      </w:pPr>
      <w:r w:rsidRPr="00FD5267">
        <w:rPr>
          <w:lang w:eastAsia="ru-RU"/>
        </w:rPr>
        <w:t>6.1. К отношениям Сторон в части, неурегулированной настоящим Контрактом, применяется законодательство Российской Федерации.</w:t>
      </w:r>
    </w:p>
    <w:p w:rsidR="00FD5267" w:rsidRPr="00FD5267" w:rsidRDefault="00FD5267" w:rsidP="0000572C">
      <w:pPr>
        <w:ind w:firstLine="567"/>
        <w:jc w:val="both"/>
        <w:rPr>
          <w:lang w:eastAsia="ru-RU"/>
        </w:rPr>
      </w:pPr>
      <w:r w:rsidRPr="00FD5267">
        <w:rPr>
          <w:lang w:eastAsia="ru-RU"/>
        </w:rPr>
        <w:t xml:space="preserve">6.2. Все споры, которые возникают при исполнении настоящего Контракта, стороны будут решать путем переговоров и в претензионном порядке. В случае невозможности разрешения спора путем переговоров или претензионном порядке любая из сторон вправе передать спор на рассмотрение в Арбитражный суд Удмуртской Республики. </w:t>
      </w:r>
    </w:p>
    <w:p w:rsidR="00FD5267" w:rsidRPr="00FD5267" w:rsidRDefault="00FD5267" w:rsidP="0000572C">
      <w:pPr>
        <w:ind w:firstLine="567"/>
        <w:jc w:val="both"/>
        <w:rPr>
          <w:lang w:eastAsia="ru-RU"/>
        </w:rPr>
      </w:pPr>
      <w:r w:rsidRPr="00FD5267">
        <w:rPr>
          <w:lang w:eastAsia="ru-RU"/>
        </w:rPr>
        <w:t>6.3. 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направить другой стороне мотивированный ответ по существу претензии в течение 5 (пяти) рабочих дней со дня получения претензии.</w:t>
      </w:r>
    </w:p>
    <w:p w:rsidR="00FD5267" w:rsidRPr="00FD5267" w:rsidRDefault="00FD5267" w:rsidP="0000572C">
      <w:pPr>
        <w:autoSpaceDE w:val="0"/>
        <w:ind w:firstLine="567"/>
        <w:jc w:val="both"/>
        <w:rPr>
          <w:lang w:eastAsia="ru-RU"/>
        </w:rPr>
      </w:pPr>
      <w:r w:rsidRPr="00FD5267">
        <w:rPr>
          <w:lang w:eastAsia="ru-RU"/>
        </w:rPr>
        <w:t>6.4. В случае если ответ по существу претензии не будет дан Стороной, получившей претензию, в указанный в пункте 6.3. настоящего Контракта срок, претензионный порядок урегулирования спора считается соблюденным.</w:t>
      </w:r>
    </w:p>
    <w:p w:rsidR="00FD5267" w:rsidRPr="000B059F" w:rsidRDefault="00FD5267" w:rsidP="00FD5267">
      <w:pPr>
        <w:autoSpaceDE w:val="0"/>
        <w:spacing w:line="276" w:lineRule="auto"/>
        <w:jc w:val="center"/>
        <w:rPr>
          <w:b/>
          <w:sz w:val="26"/>
          <w:szCs w:val="26"/>
          <w:lang w:eastAsia="ru-RU"/>
        </w:rPr>
      </w:pPr>
    </w:p>
    <w:p w:rsidR="00FD5267" w:rsidRPr="00FD5267" w:rsidRDefault="00FD5267" w:rsidP="00FD5267">
      <w:pPr>
        <w:pStyle w:val="1"/>
        <w:keepLines/>
        <w:spacing w:before="0" w:line="276" w:lineRule="auto"/>
        <w:ind w:firstLine="0"/>
        <w:rPr>
          <w:szCs w:val="24"/>
        </w:rPr>
      </w:pPr>
      <w:r w:rsidRPr="00FD5267">
        <w:rPr>
          <w:szCs w:val="24"/>
          <w:lang w:eastAsia="ru-RU"/>
        </w:rPr>
        <w:t>7. </w:t>
      </w:r>
      <w:r w:rsidRPr="00FD5267">
        <w:rPr>
          <w:szCs w:val="24"/>
        </w:rPr>
        <w:t>Изменение и расторжение контракта</w:t>
      </w:r>
    </w:p>
    <w:p w:rsidR="00712613" w:rsidRPr="00712613" w:rsidRDefault="00712613" w:rsidP="00712613">
      <w:pPr>
        <w:suppressAutoHyphens w:val="0"/>
        <w:autoSpaceDE w:val="0"/>
        <w:autoSpaceDN w:val="0"/>
        <w:adjustRightInd w:val="0"/>
        <w:ind w:firstLine="567"/>
        <w:jc w:val="both"/>
      </w:pPr>
      <w:r w:rsidRPr="00712613">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12613" w:rsidRPr="00712613" w:rsidRDefault="00712613" w:rsidP="00712613">
      <w:pPr>
        <w:suppressAutoHyphens w:val="0"/>
        <w:autoSpaceDE w:val="0"/>
        <w:autoSpaceDN w:val="0"/>
        <w:adjustRightInd w:val="0"/>
        <w:ind w:firstLine="567"/>
        <w:jc w:val="both"/>
      </w:pPr>
      <w:r w:rsidRPr="00712613">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712613" w:rsidRPr="00712613" w:rsidRDefault="00712613" w:rsidP="00712613">
      <w:pPr>
        <w:suppressAutoHyphens w:val="0"/>
        <w:autoSpaceDE w:val="0"/>
        <w:autoSpaceDN w:val="0"/>
        <w:adjustRightInd w:val="0"/>
        <w:ind w:firstLine="567"/>
        <w:jc w:val="both"/>
      </w:pPr>
      <w:r w:rsidRPr="00712613">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12613" w:rsidRPr="00712613" w:rsidRDefault="00712613" w:rsidP="00712613">
      <w:pPr>
        <w:suppressAutoHyphens w:val="0"/>
        <w:autoSpaceDE w:val="0"/>
        <w:autoSpaceDN w:val="0"/>
        <w:adjustRightInd w:val="0"/>
        <w:ind w:firstLine="567"/>
        <w:jc w:val="both"/>
      </w:pPr>
      <w:r w:rsidRPr="00712613">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712613">
        <w:t>положений бюджетного законодательства Российской Федерации цены контракта</w:t>
      </w:r>
      <w:proofErr w:type="gramEnd"/>
      <w:r w:rsidRPr="00712613">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12613">
        <w:t>предусмотренных</w:t>
      </w:r>
      <w:proofErr w:type="gramEnd"/>
      <w:r w:rsidRPr="00712613">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12613" w:rsidRPr="00712613" w:rsidRDefault="00712613" w:rsidP="00712613">
      <w:pPr>
        <w:suppressAutoHyphens w:val="0"/>
        <w:autoSpaceDE w:val="0"/>
        <w:autoSpaceDN w:val="0"/>
        <w:adjustRightInd w:val="0"/>
        <w:ind w:firstLine="567"/>
        <w:jc w:val="both"/>
      </w:pPr>
      <w:proofErr w:type="gramStart"/>
      <w:r w:rsidRPr="00712613">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w:t>
      </w:r>
      <w:r w:rsidRPr="00712613">
        <w:lastRenderedPageBreak/>
        <w:t>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712613" w:rsidRPr="00712613" w:rsidRDefault="00712613" w:rsidP="00712613">
      <w:pPr>
        <w:suppressAutoHyphens w:val="0"/>
        <w:autoSpaceDE w:val="0"/>
        <w:autoSpaceDN w:val="0"/>
        <w:adjustRightInd w:val="0"/>
        <w:ind w:firstLine="567"/>
        <w:jc w:val="both"/>
      </w:pPr>
      <w:r w:rsidRPr="00712613">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712613" w:rsidRPr="00712613" w:rsidRDefault="00712613" w:rsidP="00712613">
      <w:pPr>
        <w:suppressAutoHyphens w:val="0"/>
        <w:autoSpaceDE w:val="0"/>
        <w:autoSpaceDN w:val="0"/>
        <w:adjustRightInd w:val="0"/>
        <w:ind w:firstLine="567"/>
        <w:jc w:val="both"/>
      </w:pPr>
      <w:r w:rsidRPr="00712613">
        <w:t>4) изменение в соответствии с законодательством Российской Федерации регулируемых цен (тарифов) на товары, работы, услуги;</w:t>
      </w:r>
    </w:p>
    <w:p w:rsidR="00712613" w:rsidRPr="00712613" w:rsidRDefault="00712613" w:rsidP="00712613">
      <w:pPr>
        <w:suppressAutoHyphens w:val="0"/>
        <w:autoSpaceDE w:val="0"/>
        <w:autoSpaceDN w:val="0"/>
        <w:adjustRightInd w:val="0"/>
        <w:ind w:firstLine="567"/>
        <w:jc w:val="both"/>
      </w:pPr>
      <w:r w:rsidRPr="00712613">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712613">
        <w:t>пунктом</w:t>
      </w:r>
      <w:proofErr w:type="gramEnd"/>
      <w:r w:rsidRPr="00712613">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712613">
        <w:t>форме, лекарственные средства, топливо), и (или) по которому поставщиком (подрядчиком, исполнителем) обязательства исполнены.</w:t>
      </w:r>
      <w:proofErr w:type="gramEnd"/>
    </w:p>
    <w:p w:rsidR="00712613" w:rsidRPr="00712613" w:rsidRDefault="00712613" w:rsidP="00712613">
      <w:pPr>
        <w:suppressAutoHyphens w:val="0"/>
        <w:autoSpaceDE w:val="0"/>
        <w:autoSpaceDN w:val="0"/>
        <w:adjustRightInd w:val="0"/>
        <w:ind w:firstLine="567"/>
        <w:jc w:val="both"/>
      </w:pPr>
      <w:r w:rsidRPr="00712613">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712613" w:rsidRPr="00712613" w:rsidRDefault="00712613" w:rsidP="00712613">
      <w:pPr>
        <w:suppressAutoHyphens w:val="0"/>
        <w:autoSpaceDE w:val="0"/>
        <w:autoSpaceDN w:val="0"/>
        <w:adjustRightInd w:val="0"/>
        <w:ind w:firstLine="567"/>
        <w:jc w:val="both"/>
      </w:pPr>
      <w:r w:rsidRPr="00712613">
        <w:t>3. В случае перемены заказчика права и обязанности заказчика, предусмотренные контрактом, переходят к новому заказчику.</w:t>
      </w:r>
    </w:p>
    <w:p w:rsidR="00712613" w:rsidRPr="00712613" w:rsidRDefault="00712613" w:rsidP="00712613">
      <w:pPr>
        <w:suppressAutoHyphens w:val="0"/>
        <w:autoSpaceDE w:val="0"/>
        <w:autoSpaceDN w:val="0"/>
        <w:adjustRightInd w:val="0"/>
        <w:ind w:firstLine="567"/>
        <w:jc w:val="both"/>
      </w:pPr>
      <w:r w:rsidRPr="00712613">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12613" w:rsidRPr="00712613" w:rsidRDefault="00712613" w:rsidP="00712613">
      <w:pPr>
        <w:suppressAutoHyphens w:val="0"/>
        <w:autoSpaceDE w:val="0"/>
        <w:autoSpaceDN w:val="0"/>
        <w:adjustRightInd w:val="0"/>
        <w:ind w:firstLine="567"/>
        <w:jc w:val="both"/>
      </w:pPr>
      <w:r w:rsidRPr="00712613">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12613" w:rsidRPr="00712613" w:rsidRDefault="00712613" w:rsidP="00712613">
      <w:pPr>
        <w:suppressAutoHyphens w:val="0"/>
        <w:autoSpaceDE w:val="0"/>
        <w:autoSpaceDN w:val="0"/>
        <w:adjustRightInd w:val="0"/>
        <w:ind w:firstLine="567"/>
        <w:jc w:val="both"/>
      </w:pPr>
      <w:r w:rsidRPr="00712613">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2613" w:rsidRPr="00712613" w:rsidRDefault="00712613" w:rsidP="00712613">
      <w:pPr>
        <w:suppressAutoHyphens w:val="0"/>
        <w:autoSpaceDE w:val="0"/>
        <w:autoSpaceDN w:val="0"/>
        <w:adjustRightInd w:val="0"/>
        <w:ind w:firstLine="567"/>
        <w:jc w:val="both"/>
      </w:pPr>
      <w:r w:rsidRPr="00712613">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712613" w:rsidRPr="00712613" w:rsidRDefault="00712613" w:rsidP="00712613">
      <w:pPr>
        <w:suppressAutoHyphens w:val="0"/>
        <w:autoSpaceDE w:val="0"/>
        <w:autoSpaceDN w:val="0"/>
        <w:adjustRightInd w:val="0"/>
        <w:ind w:firstLine="567"/>
        <w:jc w:val="both"/>
      </w:pPr>
      <w:r w:rsidRPr="00712613">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12613" w:rsidRPr="00712613" w:rsidRDefault="00712613" w:rsidP="00712613">
      <w:pPr>
        <w:suppressAutoHyphens w:val="0"/>
        <w:autoSpaceDE w:val="0"/>
        <w:autoSpaceDN w:val="0"/>
        <w:adjustRightInd w:val="0"/>
        <w:ind w:firstLine="567"/>
        <w:jc w:val="both"/>
      </w:pPr>
      <w:proofErr w:type="gramStart"/>
      <w:r w:rsidRPr="00712613">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w:t>
      </w:r>
      <w:r w:rsidRPr="00712613">
        <w:lastRenderedPageBreak/>
        <w:t>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712613">
        <w:t xml:space="preserve"> и доставки, </w:t>
      </w:r>
      <w:proofErr w:type="gramStart"/>
      <w:r w:rsidRPr="00712613">
        <w:t>обеспечивающих</w:t>
      </w:r>
      <w:proofErr w:type="gramEnd"/>
      <w:r w:rsidRPr="00712613">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12613">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12613">
        <w:t>.</w:t>
      </w:r>
    </w:p>
    <w:p w:rsidR="00712613" w:rsidRPr="00712613" w:rsidRDefault="00712613" w:rsidP="00712613">
      <w:pPr>
        <w:suppressAutoHyphens w:val="0"/>
        <w:autoSpaceDE w:val="0"/>
        <w:autoSpaceDN w:val="0"/>
        <w:adjustRightInd w:val="0"/>
        <w:ind w:firstLine="567"/>
        <w:jc w:val="both"/>
      </w:pPr>
      <w:r w:rsidRPr="00712613">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2613">
        <w:t>с даты</w:t>
      </w:r>
      <w:proofErr w:type="gramEnd"/>
      <w:r w:rsidRPr="00712613">
        <w:t xml:space="preserve"> надлежащего уведомления заказчиком поставщика об одностороннем отказе от исполнения контракта.</w:t>
      </w:r>
    </w:p>
    <w:p w:rsidR="00712613" w:rsidRPr="00712613" w:rsidRDefault="00712613" w:rsidP="00712613">
      <w:pPr>
        <w:suppressAutoHyphens w:val="0"/>
        <w:autoSpaceDE w:val="0"/>
        <w:autoSpaceDN w:val="0"/>
        <w:adjustRightInd w:val="0"/>
        <w:ind w:firstLine="567"/>
        <w:jc w:val="both"/>
      </w:pPr>
      <w:r w:rsidRPr="00712613">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12613">
        <w:t>с даты</w:t>
      </w:r>
      <w:proofErr w:type="gramEnd"/>
      <w:r w:rsidRPr="00712613">
        <w:t xml:space="preserve">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12613" w:rsidRPr="00712613" w:rsidRDefault="00712613" w:rsidP="00712613">
      <w:pPr>
        <w:suppressAutoHyphens w:val="0"/>
        <w:autoSpaceDE w:val="0"/>
        <w:autoSpaceDN w:val="0"/>
        <w:adjustRightInd w:val="0"/>
        <w:ind w:firstLine="567"/>
        <w:jc w:val="both"/>
      </w:pPr>
      <w:r w:rsidRPr="00712613">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712613" w:rsidRPr="00712613" w:rsidRDefault="00712613" w:rsidP="00712613">
      <w:pPr>
        <w:suppressAutoHyphens w:val="0"/>
        <w:autoSpaceDE w:val="0"/>
        <w:autoSpaceDN w:val="0"/>
        <w:adjustRightInd w:val="0"/>
        <w:ind w:firstLine="567"/>
        <w:jc w:val="both"/>
      </w:pPr>
      <w:r w:rsidRPr="00712613">
        <w:t xml:space="preserve">Информация о поставщике, с которым контракт </w:t>
      </w:r>
      <w:proofErr w:type="gramStart"/>
      <w:r w:rsidRPr="00712613">
        <w:t>был</w:t>
      </w:r>
      <w:proofErr w:type="gramEnd"/>
      <w:r w:rsidRPr="00712613">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712613" w:rsidRPr="00712613" w:rsidRDefault="00712613" w:rsidP="00712613">
      <w:pPr>
        <w:suppressAutoHyphens w:val="0"/>
        <w:autoSpaceDE w:val="0"/>
        <w:autoSpaceDN w:val="0"/>
        <w:adjustRightInd w:val="0"/>
        <w:ind w:firstLine="567"/>
        <w:jc w:val="both"/>
      </w:pPr>
      <w:r w:rsidRPr="00712613">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12613" w:rsidRPr="00712613" w:rsidRDefault="00712613" w:rsidP="00712613">
      <w:pPr>
        <w:suppressAutoHyphens w:val="0"/>
        <w:autoSpaceDE w:val="0"/>
        <w:autoSpaceDN w:val="0"/>
        <w:adjustRightInd w:val="0"/>
        <w:ind w:firstLine="567"/>
        <w:jc w:val="both"/>
      </w:pPr>
      <w:r w:rsidRPr="00712613">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12613" w:rsidRPr="00712613" w:rsidRDefault="00712613" w:rsidP="00712613">
      <w:pPr>
        <w:suppressAutoHyphens w:val="0"/>
        <w:autoSpaceDE w:val="0"/>
        <w:autoSpaceDN w:val="0"/>
        <w:adjustRightInd w:val="0"/>
        <w:ind w:firstLine="567"/>
        <w:jc w:val="both"/>
      </w:pPr>
      <w:r w:rsidRPr="00712613">
        <w:t xml:space="preserve"> </w:t>
      </w:r>
      <w:proofErr w:type="gramStart"/>
      <w:r w:rsidRPr="00712613">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712613">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712613" w:rsidRPr="00712613" w:rsidRDefault="00712613" w:rsidP="00712613">
      <w:pPr>
        <w:suppressAutoHyphens w:val="0"/>
        <w:autoSpaceDE w:val="0"/>
        <w:autoSpaceDN w:val="0"/>
        <w:adjustRightInd w:val="0"/>
        <w:ind w:firstLine="567"/>
        <w:jc w:val="both"/>
      </w:pPr>
      <w:r w:rsidRPr="00712613">
        <w:t xml:space="preserve"> Решение поставщика об одностороннем отказе от исполнения контракта вступает в </w:t>
      </w:r>
      <w:proofErr w:type="gramStart"/>
      <w:r w:rsidRPr="00712613">
        <w:t>силу</w:t>
      </w:r>
      <w:proofErr w:type="gramEnd"/>
      <w:r w:rsidRPr="00712613">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712613" w:rsidRPr="00712613" w:rsidRDefault="00712613" w:rsidP="00712613">
      <w:pPr>
        <w:suppressAutoHyphens w:val="0"/>
        <w:autoSpaceDE w:val="0"/>
        <w:autoSpaceDN w:val="0"/>
        <w:adjustRightInd w:val="0"/>
        <w:ind w:firstLine="567"/>
        <w:jc w:val="both"/>
      </w:pPr>
      <w:r w:rsidRPr="00712613">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12613">
        <w:t>решении</w:t>
      </w:r>
      <w:proofErr w:type="gramEnd"/>
      <w:r w:rsidRPr="0071261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12613" w:rsidRPr="00712613" w:rsidRDefault="00712613" w:rsidP="00712613">
      <w:pPr>
        <w:suppressAutoHyphens w:val="0"/>
        <w:autoSpaceDE w:val="0"/>
        <w:autoSpaceDN w:val="0"/>
        <w:adjustRightInd w:val="0"/>
        <w:ind w:firstLine="567"/>
        <w:jc w:val="both"/>
      </w:pPr>
      <w:r w:rsidRPr="00712613">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712613">
        <w:lastRenderedPageBreak/>
        <w:t>являющимися основанием для принятия решения об одностороннем отказе от исполнения контракта.</w:t>
      </w:r>
    </w:p>
    <w:p w:rsidR="00FD5267" w:rsidRPr="00712613" w:rsidRDefault="00712613" w:rsidP="00712613">
      <w:pPr>
        <w:spacing w:line="276" w:lineRule="auto"/>
        <w:ind w:firstLine="567"/>
        <w:jc w:val="both"/>
        <w:rPr>
          <w:b/>
          <w:lang w:eastAsia="ru-RU"/>
        </w:rPr>
      </w:pPr>
      <w:r w:rsidRPr="00712613">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FD5267" w:rsidRPr="00FD5267" w:rsidRDefault="00FD5267" w:rsidP="00FD5267">
      <w:pPr>
        <w:spacing w:line="276" w:lineRule="auto"/>
        <w:jc w:val="center"/>
        <w:rPr>
          <w:b/>
          <w:lang w:eastAsia="ru-RU"/>
        </w:rPr>
      </w:pPr>
      <w:r w:rsidRPr="00FD5267">
        <w:rPr>
          <w:b/>
          <w:lang w:eastAsia="ru-RU"/>
        </w:rPr>
        <w:t>9. Заключительные положения</w:t>
      </w:r>
    </w:p>
    <w:p w:rsidR="00FD5267" w:rsidRPr="00FD5267" w:rsidRDefault="00FD5267" w:rsidP="0000572C">
      <w:pPr>
        <w:ind w:firstLine="567"/>
        <w:jc w:val="both"/>
        <w:rPr>
          <w:lang w:eastAsia="ru-RU"/>
        </w:rPr>
      </w:pPr>
      <w:r w:rsidRPr="00FD5267">
        <w:rPr>
          <w:lang w:eastAsia="ru-RU"/>
        </w:rPr>
        <w:t>9.1. Настоящий Контра</w:t>
      </w:r>
      <w:proofErr w:type="gramStart"/>
      <w:r w:rsidRPr="00FD5267">
        <w:rPr>
          <w:lang w:eastAsia="ru-RU"/>
        </w:rPr>
        <w:t>кт вст</w:t>
      </w:r>
      <w:proofErr w:type="gramEnd"/>
      <w:r w:rsidRPr="00FD5267">
        <w:rPr>
          <w:lang w:eastAsia="ru-RU"/>
        </w:rPr>
        <w:t>упает в силу с момента его заключения в соответствии с частью 8 статьи 70 Федерального закона от 05 апреля 2013 г. № 44-ФЗ «О закупках товаров, работ, услуг для обеспечения государственных и муниципальных нужд». В случаях, предусмотренных настоящим Контрактом, он применяется к отношениям сторон, возникшим до его заключения.</w:t>
      </w:r>
    </w:p>
    <w:p w:rsidR="00FD5267" w:rsidRPr="00FD5267" w:rsidRDefault="00FD5267" w:rsidP="0000572C">
      <w:pPr>
        <w:ind w:firstLine="567"/>
        <w:jc w:val="both"/>
        <w:rPr>
          <w:lang w:eastAsia="ru-RU"/>
        </w:rPr>
      </w:pPr>
      <w:r w:rsidRPr="00FD5267">
        <w:rPr>
          <w:lang w:eastAsia="ru-RU"/>
        </w:rPr>
        <w:t>9.2. Настоящий Контракт действует до прекращения обязатель</w:t>
      </w:r>
      <w:proofErr w:type="gramStart"/>
      <w:r w:rsidRPr="00FD5267">
        <w:rPr>
          <w:lang w:eastAsia="ru-RU"/>
        </w:rPr>
        <w:t>ств Ст</w:t>
      </w:r>
      <w:proofErr w:type="gramEnd"/>
      <w:r w:rsidRPr="00FD5267">
        <w:rPr>
          <w:lang w:eastAsia="ru-RU"/>
        </w:rPr>
        <w:t>орон по основаниям, предусмотренным законодательством Российской Федерации.</w:t>
      </w:r>
    </w:p>
    <w:p w:rsidR="00FD5267" w:rsidRPr="00FD5267" w:rsidRDefault="00FD5267" w:rsidP="0000572C">
      <w:pPr>
        <w:ind w:firstLine="567"/>
        <w:jc w:val="both"/>
        <w:rPr>
          <w:lang w:eastAsia="ru-RU"/>
        </w:rPr>
      </w:pPr>
      <w:r w:rsidRPr="00FD5267">
        <w:rPr>
          <w:lang w:eastAsia="ru-RU"/>
        </w:rPr>
        <w:t>9.3. Ни одна из Сторон не вправе передавать свои права и (или) обязанности по настоящему Контракту третьим лицам,  за исключением случаев, предусмотренных законодательством Российской Федерации.</w:t>
      </w:r>
    </w:p>
    <w:p w:rsidR="00FD5267" w:rsidRPr="00FD5267" w:rsidRDefault="00FD5267" w:rsidP="0000572C">
      <w:pPr>
        <w:ind w:firstLine="567"/>
        <w:jc w:val="both"/>
        <w:rPr>
          <w:lang w:eastAsia="ru-RU"/>
        </w:rPr>
      </w:pPr>
      <w:r w:rsidRPr="00FD5267">
        <w:rPr>
          <w:lang w:eastAsia="ru-RU"/>
        </w:rPr>
        <w:t xml:space="preserve">9.4. Каждая из Сторон обязуется письменно уведомлять другую Сторону об изменении своего наименования, места нахождения, банковских реквизитов в срок не более 3 (трех) дней со дня такого изменения. </w:t>
      </w:r>
    </w:p>
    <w:p w:rsidR="00FD5267" w:rsidRPr="00FD5267" w:rsidRDefault="00FD5267" w:rsidP="0000572C">
      <w:pPr>
        <w:ind w:firstLine="567"/>
        <w:jc w:val="both"/>
        <w:rPr>
          <w:lang w:eastAsia="ru-RU"/>
        </w:rPr>
      </w:pPr>
      <w:r w:rsidRPr="00FD5267">
        <w:rPr>
          <w:lang w:eastAsia="ru-RU"/>
        </w:rPr>
        <w:t>9.5. </w:t>
      </w:r>
      <w:r w:rsidR="00712613">
        <w:rPr>
          <w:lang w:eastAsia="ru-RU"/>
        </w:rPr>
        <w:t>Н</w:t>
      </w:r>
      <w:r w:rsidRPr="00FD5267">
        <w:rPr>
          <w:lang w:eastAsia="ru-RU"/>
        </w:rPr>
        <w:t xml:space="preserve">астоящий Контракт составляется Сторонами в письменном виде в </w:t>
      </w:r>
      <w:r w:rsidR="00712613">
        <w:rPr>
          <w:lang w:eastAsia="ru-RU"/>
        </w:rPr>
        <w:t xml:space="preserve">3 (трёх) </w:t>
      </w:r>
      <w:r w:rsidRPr="00FD5267">
        <w:rPr>
          <w:lang w:eastAsia="ru-RU"/>
        </w:rPr>
        <w:t>экземпляр</w:t>
      </w:r>
      <w:r w:rsidR="00712613">
        <w:rPr>
          <w:lang w:eastAsia="ru-RU"/>
        </w:rPr>
        <w:t>ах</w:t>
      </w:r>
      <w:r w:rsidRPr="00FD5267">
        <w:rPr>
          <w:lang w:eastAsia="ru-RU"/>
        </w:rPr>
        <w:t xml:space="preserve">, </w:t>
      </w:r>
      <w:r w:rsidR="00712613">
        <w:rPr>
          <w:lang w:eastAsia="ru-RU"/>
        </w:rPr>
        <w:t>имеющих равную юридическую силу</w:t>
      </w:r>
      <w:r w:rsidRPr="00FD5267">
        <w:rPr>
          <w:lang w:eastAsia="ru-RU"/>
        </w:rPr>
        <w:t>.</w:t>
      </w:r>
    </w:p>
    <w:p w:rsidR="00FD5267" w:rsidRPr="00FD5267" w:rsidRDefault="00FD5267" w:rsidP="0000572C">
      <w:pPr>
        <w:ind w:firstLine="567"/>
        <w:jc w:val="both"/>
        <w:rPr>
          <w:lang w:eastAsia="ru-RU"/>
        </w:rPr>
      </w:pPr>
      <w:r w:rsidRPr="00FD5267">
        <w:rPr>
          <w:lang w:eastAsia="ru-RU"/>
        </w:rPr>
        <w:t>9.6. К настоящему Контракту прилагается и является его неотъемлемой частью:</w:t>
      </w:r>
    </w:p>
    <w:p w:rsidR="00FD5267" w:rsidRPr="00FD5267" w:rsidRDefault="00FD5267" w:rsidP="0000572C">
      <w:pPr>
        <w:ind w:firstLine="567"/>
        <w:jc w:val="both"/>
        <w:rPr>
          <w:lang w:eastAsia="ru-RU"/>
        </w:rPr>
      </w:pPr>
      <w:r w:rsidRPr="00FD5267">
        <w:rPr>
          <w:lang w:eastAsia="ru-RU"/>
        </w:rPr>
        <w:t>приложение 1 – сведения о недвижимом имуществе;</w:t>
      </w:r>
    </w:p>
    <w:p w:rsidR="00FD5267" w:rsidRPr="00FD5267" w:rsidRDefault="00FD5267" w:rsidP="0000572C">
      <w:pPr>
        <w:ind w:firstLine="567"/>
        <w:jc w:val="both"/>
        <w:rPr>
          <w:lang w:eastAsia="ru-RU"/>
        </w:rPr>
      </w:pPr>
      <w:r w:rsidRPr="00FD5267">
        <w:rPr>
          <w:lang w:eastAsia="ru-RU"/>
        </w:rPr>
        <w:t xml:space="preserve">приложение 2 – </w:t>
      </w:r>
      <w:r w:rsidR="00AB5E87">
        <w:rPr>
          <w:lang w:eastAsia="ru-RU"/>
        </w:rPr>
        <w:t>технические характеристики недвижимого имущества</w:t>
      </w:r>
      <w:r w:rsidRPr="00FD5267">
        <w:rPr>
          <w:lang w:eastAsia="ru-RU"/>
        </w:rPr>
        <w:t>;</w:t>
      </w:r>
    </w:p>
    <w:p w:rsidR="00FD5267" w:rsidRPr="00FD5267" w:rsidRDefault="00FD5267" w:rsidP="0000572C">
      <w:pPr>
        <w:ind w:firstLine="567"/>
        <w:jc w:val="both"/>
        <w:rPr>
          <w:lang w:eastAsia="ru-RU"/>
        </w:rPr>
      </w:pPr>
      <w:r w:rsidRPr="00FD5267">
        <w:rPr>
          <w:lang w:eastAsia="ru-RU"/>
        </w:rPr>
        <w:t>приложение 3</w:t>
      </w:r>
      <w:r w:rsidR="00712613">
        <w:rPr>
          <w:lang w:eastAsia="ru-RU"/>
        </w:rPr>
        <w:t xml:space="preserve"> – акт приема-передачи квартиры и земельного участка.</w:t>
      </w:r>
    </w:p>
    <w:p w:rsidR="00FD5267" w:rsidRDefault="00FD5267" w:rsidP="00FD5267">
      <w:pPr>
        <w:spacing w:line="276" w:lineRule="auto"/>
        <w:jc w:val="center"/>
        <w:rPr>
          <w:b/>
          <w:bCs/>
          <w:lang w:eastAsia="ru-RU"/>
        </w:rPr>
      </w:pPr>
    </w:p>
    <w:p w:rsidR="00FD5267" w:rsidRPr="00FD5267" w:rsidRDefault="00FD5267" w:rsidP="00FD5267">
      <w:pPr>
        <w:spacing w:line="276" w:lineRule="auto"/>
        <w:jc w:val="center"/>
        <w:rPr>
          <w:b/>
          <w:bCs/>
          <w:lang w:eastAsia="ru-RU"/>
        </w:rPr>
      </w:pPr>
      <w:r w:rsidRPr="00FD5267">
        <w:rPr>
          <w:b/>
          <w:bCs/>
          <w:lang w:eastAsia="ru-RU"/>
        </w:rPr>
        <w:t>10. Реквизиты и подписи сторон</w:t>
      </w:r>
    </w:p>
    <w:tbl>
      <w:tblPr>
        <w:tblW w:w="0" w:type="auto"/>
        <w:tblLook w:val="04A0" w:firstRow="1" w:lastRow="0" w:firstColumn="1" w:lastColumn="0" w:noHBand="0" w:noVBand="1"/>
      </w:tblPr>
      <w:tblGrid>
        <w:gridCol w:w="4928"/>
        <w:gridCol w:w="4644"/>
      </w:tblGrid>
      <w:tr w:rsidR="00FD5267" w:rsidRPr="00386849" w:rsidTr="00052F97">
        <w:trPr>
          <w:trHeight w:val="3553"/>
        </w:trPr>
        <w:tc>
          <w:tcPr>
            <w:tcW w:w="4928" w:type="dxa"/>
          </w:tcPr>
          <w:p w:rsidR="00FD5267" w:rsidRDefault="00FD5267" w:rsidP="00052F97">
            <w:pPr>
              <w:jc w:val="center"/>
              <w:rPr>
                <w:b/>
                <w:color w:val="000000"/>
                <w:sz w:val="20"/>
              </w:rPr>
            </w:pPr>
            <w:r>
              <w:rPr>
                <w:sz w:val="26"/>
                <w:szCs w:val="26"/>
                <w:lang w:eastAsia="ru-RU"/>
              </w:rPr>
              <w:br w:type="page"/>
            </w:r>
            <w:r>
              <w:rPr>
                <w:b/>
                <w:color w:val="000000"/>
                <w:sz w:val="20"/>
              </w:rPr>
              <w:t>Покупатель</w:t>
            </w:r>
            <w:r w:rsidRPr="002245EC">
              <w:rPr>
                <w:b/>
                <w:color w:val="000000"/>
                <w:sz w:val="20"/>
              </w:rPr>
              <w:t>:</w:t>
            </w:r>
          </w:p>
          <w:p w:rsidR="00FD5267" w:rsidRPr="00DC6A95" w:rsidRDefault="00FD5267" w:rsidP="00052F97">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052F97">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FD5267" w:rsidRPr="00DC6A95" w:rsidRDefault="00FD5267" w:rsidP="00052F97">
            <w:pPr>
              <w:autoSpaceDN w:val="0"/>
              <w:adjustRightInd w:val="0"/>
              <w:rPr>
                <w:sz w:val="18"/>
                <w:szCs w:val="18"/>
              </w:rPr>
            </w:pPr>
            <w:r w:rsidRPr="00DC6A95">
              <w:rPr>
                <w:sz w:val="18"/>
                <w:szCs w:val="18"/>
              </w:rPr>
              <w:t xml:space="preserve">Тел.\факс 8 (34164) 2-16-00, 2-17-51 </w:t>
            </w:r>
          </w:p>
          <w:p w:rsidR="00FD5267" w:rsidRPr="00DC6A95" w:rsidRDefault="00FD5267" w:rsidP="00052F97">
            <w:pPr>
              <w:autoSpaceDN w:val="0"/>
              <w:adjustRightInd w:val="0"/>
              <w:rPr>
                <w:sz w:val="18"/>
                <w:szCs w:val="18"/>
              </w:rPr>
            </w:pPr>
            <w:r w:rsidRPr="00DC6A95">
              <w:rPr>
                <w:sz w:val="18"/>
                <w:szCs w:val="18"/>
              </w:rPr>
              <w:t xml:space="preserve">УФК по Удмуртской Республике (ОФК 15, УФ Администрации Красногорского района  </w:t>
            </w:r>
            <w:proofErr w:type="gramStart"/>
            <w:r w:rsidRPr="00DC6A95">
              <w:rPr>
                <w:sz w:val="18"/>
                <w:szCs w:val="18"/>
              </w:rPr>
              <w:t>л</w:t>
            </w:r>
            <w:proofErr w:type="gramEnd"/>
            <w:r w:rsidRPr="00DC6A95">
              <w:rPr>
                <w:sz w:val="18"/>
                <w:szCs w:val="18"/>
              </w:rPr>
              <w:t>/с 02133025810 Администрация Красногорского района  л/с 03526140001)</w:t>
            </w:r>
          </w:p>
          <w:p w:rsidR="00FD5267" w:rsidRPr="00DC6A95" w:rsidRDefault="00FD5267" w:rsidP="00052F97">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40204810500000000016                             </w:t>
            </w:r>
          </w:p>
          <w:p w:rsidR="00FD5267" w:rsidRPr="00DC6A95" w:rsidRDefault="00FD5267" w:rsidP="00052F97">
            <w:pPr>
              <w:autoSpaceDN w:val="0"/>
              <w:adjustRightInd w:val="0"/>
              <w:rPr>
                <w:sz w:val="18"/>
                <w:szCs w:val="18"/>
              </w:rPr>
            </w:pPr>
            <w:r w:rsidRPr="00DC6A95">
              <w:rPr>
                <w:sz w:val="18"/>
                <w:szCs w:val="18"/>
              </w:rPr>
              <w:t xml:space="preserve"> ГРКЦ НБ Удмуртской Республики Банка России                      г. Ижевск </w:t>
            </w:r>
          </w:p>
          <w:p w:rsidR="00FD5267" w:rsidRPr="00DC6A95" w:rsidRDefault="00FD5267" w:rsidP="00052F97">
            <w:pPr>
              <w:autoSpaceDN w:val="0"/>
              <w:adjustRightInd w:val="0"/>
              <w:rPr>
                <w:sz w:val="18"/>
                <w:szCs w:val="18"/>
              </w:rPr>
            </w:pPr>
            <w:r w:rsidRPr="00DC6A95">
              <w:rPr>
                <w:sz w:val="18"/>
                <w:szCs w:val="18"/>
              </w:rPr>
              <w:t>БИК 049401001</w:t>
            </w:r>
          </w:p>
          <w:p w:rsidR="00FD5267" w:rsidRPr="00DC6A95" w:rsidRDefault="00FD5267" w:rsidP="00052F97">
            <w:pPr>
              <w:autoSpaceDN w:val="0"/>
              <w:adjustRightInd w:val="0"/>
              <w:rPr>
                <w:sz w:val="18"/>
                <w:szCs w:val="18"/>
              </w:rPr>
            </w:pPr>
          </w:p>
          <w:p w:rsidR="00FD5267" w:rsidRPr="00DC6A95" w:rsidRDefault="00FD5267" w:rsidP="00052F97">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FD5267" w:rsidRPr="00383C65" w:rsidRDefault="00FD5267" w:rsidP="00052F97">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FD5267" w:rsidP="00052F97">
            <w:pPr>
              <w:jc w:val="center"/>
              <w:rPr>
                <w:b/>
                <w:color w:val="000000"/>
                <w:sz w:val="20"/>
              </w:rPr>
            </w:pPr>
            <w:r>
              <w:rPr>
                <w:b/>
                <w:color w:val="000000"/>
                <w:sz w:val="20"/>
              </w:rPr>
              <w:t>Продавец</w:t>
            </w:r>
            <w:r w:rsidRPr="002245EC">
              <w:rPr>
                <w:b/>
                <w:color w:val="000000"/>
                <w:sz w:val="20"/>
              </w:rPr>
              <w:t>:</w:t>
            </w:r>
          </w:p>
          <w:p w:rsidR="00FD5267" w:rsidRDefault="00FD5267" w:rsidP="00052F97">
            <w:pPr>
              <w:jc w:val="center"/>
              <w:rPr>
                <w:b/>
                <w:color w:val="000000"/>
                <w:sz w:val="20"/>
              </w:rPr>
            </w:pPr>
          </w:p>
          <w:p w:rsidR="00FD5267" w:rsidRDefault="00FD5267" w:rsidP="00052F97">
            <w:pPr>
              <w:jc w:val="center"/>
              <w:rPr>
                <w:b/>
                <w:color w:val="000000"/>
                <w:sz w:val="20"/>
              </w:rPr>
            </w:pPr>
          </w:p>
          <w:p w:rsidR="00FD5267" w:rsidRPr="002245EC" w:rsidRDefault="00FD5267" w:rsidP="00052F97">
            <w:pPr>
              <w:jc w:val="center"/>
              <w:rPr>
                <w:b/>
                <w:color w:val="000000"/>
                <w:sz w:val="20"/>
              </w:rPr>
            </w:pPr>
          </w:p>
        </w:tc>
      </w:tr>
    </w:tbl>
    <w:p w:rsidR="00FD5267" w:rsidRDefault="00FD5267" w:rsidP="00FD5267">
      <w:pPr>
        <w:rPr>
          <w:sz w:val="26"/>
          <w:szCs w:val="26"/>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FD5267" w:rsidRDefault="00FD5267" w:rsidP="00FD5267">
      <w:pPr>
        <w:ind w:left="4248"/>
        <w:jc w:val="right"/>
        <w:rPr>
          <w:sz w:val="20"/>
          <w:szCs w:val="20"/>
          <w:lang w:eastAsia="ru-RU"/>
        </w:rPr>
      </w:pPr>
    </w:p>
    <w:p w:rsidR="00712613" w:rsidRDefault="00712613" w:rsidP="00712613">
      <w:pPr>
        <w:rPr>
          <w:sz w:val="20"/>
          <w:szCs w:val="20"/>
          <w:lang w:eastAsia="ru-RU"/>
        </w:rPr>
      </w:pPr>
    </w:p>
    <w:p w:rsidR="00FD5267" w:rsidRPr="00FD5267" w:rsidRDefault="00FD5267" w:rsidP="00FD5267">
      <w:pPr>
        <w:ind w:left="4248"/>
        <w:jc w:val="right"/>
        <w:rPr>
          <w:sz w:val="20"/>
          <w:szCs w:val="20"/>
          <w:lang w:eastAsia="ru-RU"/>
        </w:rPr>
      </w:pPr>
      <w:r w:rsidRPr="00FD5267">
        <w:rPr>
          <w:sz w:val="20"/>
          <w:szCs w:val="20"/>
          <w:lang w:eastAsia="ru-RU"/>
        </w:rPr>
        <w:lastRenderedPageBreak/>
        <w:t>Приложение 1</w:t>
      </w:r>
    </w:p>
    <w:p w:rsidR="00FD5267" w:rsidRPr="00FD5267" w:rsidRDefault="00FD5267" w:rsidP="00FD5267">
      <w:pPr>
        <w:ind w:left="4248"/>
        <w:jc w:val="right"/>
        <w:rPr>
          <w:sz w:val="20"/>
          <w:szCs w:val="20"/>
          <w:lang w:eastAsia="ru-RU"/>
        </w:rPr>
      </w:pPr>
      <w:r w:rsidRPr="00FD5267">
        <w:rPr>
          <w:sz w:val="20"/>
          <w:szCs w:val="20"/>
          <w:lang w:eastAsia="ru-RU"/>
        </w:rPr>
        <w:t>к муниципальному контракту</w:t>
      </w:r>
    </w:p>
    <w:p w:rsidR="00FD5267" w:rsidRPr="00FD5267" w:rsidRDefault="00712613" w:rsidP="00FD5267">
      <w:pPr>
        <w:ind w:left="4248"/>
        <w:jc w:val="right"/>
        <w:rPr>
          <w:sz w:val="20"/>
          <w:szCs w:val="20"/>
          <w:lang w:eastAsia="ru-RU"/>
        </w:rPr>
      </w:pPr>
      <w:r>
        <w:rPr>
          <w:sz w:val="20"/>
          <w:szCs w:val="20"/>
          <w:lang w:eastAsia="ru-RU"/>
        </w:rPr>
        <w:t>№ ___</w:t>
      </w:r>
      <w:r w:rsidR="00FD5267" w:rsidRPr="00FD5267">
        <w:rPr>
          <w:sz w:val="20"/>
          <w:szCs w:val="20"/>
          <w:lang w:eastAsia="ru-RU"/>
        </w:rPr>
        <w:t xml:space="preserve"> от </w:t>
      </w:r>
      <w:r w:rsidR="00FD5267">
        <w:rPr>
          <w:sz w:val="20"/>
          <w:szCs w:val="20"/>
          <w:lang w:eastAsia="ru-RU"/>
        </w:rPr>
        <w:t>«</w:t>
      </w:r>
      <w:r w:rsidR="00FD5267" w:rsidRPr="00FD5267">
        <w:rPr>
          <w:sz w:val="20"/>
          <w:szCs w:val="20"/>
          <w:lang w:eastAsia="ru-RU"/>
        </w:rPr>
        <w:t>__</w:t>
      </w:r>
      <w:r w:rsidR="00FD5267">
        <w:rPr>
          <w:sz w:val="20"/>
          <w:szCs w:val="20"/>
          <w:lang w:eastAsia="ru-RU"/>
        </w:rPr>
        <w:t>»</w:t>
      </w:r>
      <w:r w:rsidR="00FD5267" w:rsidRPr="00FD5267">
        <w:rPr>
          <w:sz w:val="20"/>
          <w:szCs w:val="20"/>
          <w:lang w:eastAsia="ru-RU"/>
        </w:rPr>
        <w:t>________ 2014 г.</w:t>
      </w:r>
    </w:p>
    <w:p w:rsidR="00FD5267" w:rsidRPr="00FD5267" w:rsidRDefault="00FD5267" w:rsidP="00FD5267">
      <w:pPr>
        <w:ind w:left="4248"/>
        <w:jc w:val="right"/>
        <w:rPr>
          <w:sz w:val="22"/>
          <w:szCs w:val="22"/>
          <w:lang w:eastAsia="ru-RU"/>
        </w:rPr>
      </w:pPr>
    </w:p>
    <w:p w:rsidR="00FD5267" w:rsidRPr="000B059F" w:rsidRDefault="00FD5267" w:rsidP="00FD5267">
      <w:pPr>
        <w:ind w:left="4248"/>
        <w:jc w:val="center"/>
        <w:rPr>
          <w:sz w:val="26"/>
          <w:szCs w:val="26"/>
          <w:lang w:eastAsia="ru-RU"/>
        </w:rPr>
      </w:pPr>
    </w:p>
    <w:p w:rsidR="00FD5267" w:rsidRPr="000B059F" w:rsidRDefault="00FD5267" w:rsidP="00FD5267">
      <w:pPr>
        <w:autoSpaceDE w:val="0"/>
        <w:rPr>
          <w:sz w:val="26"/>
          <w:szCs w:val="26"/>
          <w:lang w:eastAsia="ru-RU"/>
        </w:rPr>
      </w:pPr>
    </w:p>
    <w:p w:rsidR="00FD5267" w:rsidRPr="00FD5267" w:rsidRDefault="00FD5267" w:rsidP="00FD5267">
      <w:pPr>
        <w:jc w:val="center"/>
        <w:rPr>
          <w:b/>
          <w:lang w:eastAsia="ru-RU"/>
        </w:rPr>
      </w:pPr>
      <w:r w:rsidRPr="00FD5267">
        <w:rPr>
          <w:b/>
          <w:lang w:eastAsia="ru-RU"/>
        </w:rPr>
        <w:t>Сведения о недвижимом имуществе</w:t>
      </w:r>
    </w:p>
    <w:p w:rsidR="00FD5267" w:rsidRPr="00FD5267" w:rsidRDefault="00712613" w:rsidP="00FD5267">
      <w:pPr>
        <w:ind w:firstLine="720"/>
        <w:jc w:val="both"/>
        <w:rPr>
          <w:b/>
          <w:lang w:eastAsia="ru-RU"/>
        </w:rPr>
      </w:pPr>
      <w:r>
        <w:rPr>
          <w:b/>
          <w:lang w:eastAsia="ru-RU"/>
        </w:rPr>
        <w:t>Жилая квартира</w:t>
      </w:r>
      <w:r w:rsidR="00FD5267" w:rsidRPr="00FD5267">
        <w:rPr>
          <w:b/>
          <w:lang w:eastAsia="ru-RU"/>
        </w:rPr>
        <w:t>:</w:t>
      </w:r>
    </w:p>
    <w:tbl>
      <w:tblPr>
        <w:tblpPr w:leftFromText="180" w:rightFromText="180" w:vertAnchor="text" w:horzAnchor="margin" w:tblpX="398" w:tblpY="9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127"/>
        <w:gridCol w:w="851"/>
        <w:gridCol w:w="1417"/>
        <w:gridCol w:w="1134"/>
        <w:gridCol w:w="1991"/>
        <w:gridCol w:w="1728"/>
        <w:gridCol w:w="965"/>
      </w:tblGrid>
      <w:tr w:rsidR="00AB5E87" w:rsidRPr="0032056C" w:rsidTr="00AB5E87">
        <w:trPr>
          <w:cantSplit/>
          <w:trHeight w:val="1134"/>
        </w:trPr>
        <w:tc>
          <w:tcPr>
            <w:tcW w:w="534" w:type="dxa"/>
            <w:vAlign w:val="center"/>
          </w:tcPr>
          <w:p w:rsidR="00AB5E87" w:rsidRPr="0032056C" w:rsidRDefault="00AB5E87" w:rsidP="00AB5E87">
            <w:pPr>
              <w:jc w:val="center"/>
              <w:rPr>
                <w:sz w:val="20"/>
              </w:rPr>
            </w:pPr>
            <w:r w:rsidRPr="0032056C">
              <w:rPr>
                <w:sz w:val="20"/>
              </w:rPr>
              <w:t xml:space="preserve">№ </w:t>
            </w:r>
            <w:proofErr w:type="gramStart"/>
            <w:r w:rsidRPr="0032056C">
              <w:rPr>
                <w:sz w:val="20"/>
              </w:rPr>
              <w:t>п</w:t>
            </w:r>
            <w:proofErr w:type="gramEnd"/>
            <w:r w:rsidRPr="0032056C">
              <w:rPr>
                <w:sz w:val="20"/>
              </w:rPr>
              <w:t>/п</w:t>
            </w:r>
          </w:p>
        </w:tc>
        <w:tc>
          <w:tcPr>
            <w:tcW w:w="1127" w:type="dxa"/>
            <w:vAlign w:val="center"/>
          </w:tcPr>
          <w:p w:rsidR="00AB5E87" w:rsidRPr="0032056C" w:rsidRDefault="00AB5E87" w:rsidP="00AB5E87">
            <w:pPr>
              <w:jc w:val="center"/>
              <w:rPr>
                <w:sz w:val="20"/>
              </w:rPr>
            </w:pPr>
            <w:r w:rsidRPr="0032056C">
              <w:rPr>
                <w:sz w:val="20"/>
              </w:rPr>
              <w:t>Адрес</w:t>
            </w:r>
          </w:p>
        </w:tc>
        <w:tc>
          <w:tcPr>
            <w:tcW w:w="851" w:type="dxa"/>
            <w:vAlign w:val="center"/>
            <w:hideMark/>
          </w:tcPr>
          <w:p w:rsidR="00AB5E87" w:rsidRPr="0032056C" w:rsidRDefault="00AB5E87" w:rsidP="00AB5E87">
            <w:pPr>
              <w:jc w:val="center"/>
              <w:rPr>
                <w:sz w:val="20"/>
              </w:rPr>
            </w:pPr>
            <w:r w:rsidRPr="0032056C">
              <w:rPr>
                <w:sz w:val="20"/>
              </w:rPr>
              <w:t>Этаж</w:t>
            </w:r>
          </w:p>
        </w:tc>
        <w:tc>
          <w:tcPr>
            <w:tcW w:w="1417" w:type="dxa"/>
            <w:vAlign w:val="center"/>
            <w:hideMark/>
          </w:tcPr>
          <w:p w:rsidR="00AB5E87" w:rsidRPr="0032056C" w:rsidRDefault="00AB5E87" w:rsidP="00AB5E87">
            <w:pPr>
              <w:jc w:val="center"/>
              <w:rPr>
                <w:sz w:val="20"/>
              </w:rPr>
            </w:pPr>
            <w:r w:rsidRPr="0032056C">
              <w:rPr>
                <w:sz w:val="20"/>
              </w:rPr>
              <w:t>Количество комнат</w:t>
            </w:r>
          </w:p>
        </w:tc>
        <w:tc>
          <w:tcPr>
            <w:tcW w:w="1134" w:type="dxa"/>
            <w:vAlign w:val="center"/>
            <w:hideMark/>
          </w:tcPr>
          <w:p w:rsidR="00AB5E87" w:rsidRPr="0032056C" w:rsidRDefault="00AB5E87" w:rsidP="00AB5E87">
            <w:pPr>
              <w:jc w:val="center"/>
              <w:rPr>
                <w:sz w:val="20"/>
              </w:rPr>
            </w:pPr>
            <w:r w:rsidRPr="0032056C">
              <w:rPr>
                <w:sz w:val="20"/>
              </w:rPr>
              <w:t>Год постройки</w:t>
            </w:r>
          </w:p>
        </w:tc>
        <w:tc>
          <w:tcPr>
            <w:tcW w:w="1991" w:type="dxa"/>
            <w:vAlign w:val="center"/>
            <w:hideMark/>
          </w:tcPr>
          <w:p w:rsidR="00AB5E87" w:rsidRPr="0032056C" w:rsidRDefault="00AB5E87" w:rsidP="00AB5E87">
            <w:pPr>
              <w:jc w:val="center"/>
              <w:rPr>
                <w:sz w:val="20"/>
              </w:rPr>
            </w:pPr>
            <w:r w:rsidRPr="0032056C">
              <w:rPr>
                <w:sz w:val="20"/>
              </w:rPr>
              <w:t>Характеристики жилых помещений.</w:t>
            </w:r>
          </w:p>
        </w:tc>
        <w:tc>
          <w:tcPr>
            <w:tcW w:w="1728" w:type="dxa"/>
            <w:hideMark/>
          </w:tcPr>
          <w:p w:rsidR="00AB5E87" w:rsidRPr="0032056C" w:rsidRDefault="00AB5E87" w:rsidP="00AB5E87">
            <w:pPr>
              <w:jc w:val="center"/>
              <w:rPr>
                <w:sz w:val="20"/>
              </w:rPr>
            </w:pPr>
            <w:r w:rsidRPr="0032056C">
              <w:rPr>
                <w:sz w:val="20"/>
              </w:rPr>
              <w:t>Общая площадь жилого помещения (</w:t>
            </w:r>
            <w:proofErr w:type="spellStart"/>
            <w:r w:rsidRPr="0032056C">
              <w:rPr>
                <w:sz w:val="20"/>
              </w:rPr>
              <w:t>кв.м</w:t>
            </w:r>
            <w:proofErr w:type="spellEnd"/>
            <w:r w:rsidRPr="0032056C">
              <w:rPr>
                <w:sz w:val="20"/>
              </w:rPr>
              <w:t>.)</w:t>
            </w:r>
          </w:p>
        </w:tc>
        <w:tc>
          <w:tcPr>
            <w:tcW w:w="965" w:type="dxa"/>
            <w:vAlign w:val="center"/>
            <w:hideMark/>
          </w:tcPr>
          <w:p w:rsidR="00AB5E87" w:rsidRPr="0032056C" w:rsidRDefault="00AB5E87" w:rsidP="00AB5E87">
            <w:pPr>
              <w:jc w:val="center"/>
              <w:rPr>
                <w:sz w:val="20"/>
              </w:rPr>
            </w:pPr>
            <w:r w:rsidRPr="0032056C">
              <w:rPr>
                <w:sz w:val="20"/>
              </w:rPr>
              <w:t>Жилая площадь</w:t>
            </w:r>
          </w:p>
          <w:p w:rsidR="00AB5E87" w:rsidRPr="0032056C" w:rsidRDefault="00AB5E87" w:rsidP="00AB5E87">
            <w:pPr>
              <w:tabs>
                <w:tab w:val="left" w:pos="0"/>
                <w:tab w:val="left" w:pos="540"/>
                <w:tab w:val="left" w:pos="720"/>
                <w:tab w:val="left" w:pos="900"/>
                <w:tab w:val="left" w:pos="1080"/>
              </w:tabs>
              <w:jc w:val="center"/>
              <w:rPr>
                <w:sz w:val="20"/>
              </w:rPr>
            </w:pPr>
            <w:r w:rsidRPr="0032056C">
              <w:rPr>
                <w:sz w:val="20"/>
              </w:rPr>
              <w:t>(</w:t>
            </w:r>
            <w:proofErr w:type="spellStart"/>
            <w:r w:rsidRPr="0032056C">
              <w:rPr>
                <w:sz w:val="20"/>
              </w:rPr>
              <w:t>кв.м</w:t>
            </w:r>
            <w:proofErr w:type="spellEnd"/>
            <w:r w:rsidRPr="0032056C">
              <w:rPr>
                <w:sz w:val="20"/>
              </w:rPr>
              <w:t>.)</w:t>
            </w:r>
          </w:p>
        </w:tc>
      </w:tr>
      <w:tr w:rsidR="00AB5E87" w:rsidRPr="0032056C" w:rsidTr="00AB5E87">
        <w:tc>
          <w:tcPr>
            <w:tcW w:w="534" w:type="dxa"/>
            <w:vAlign w:val="center"/>
          </w:tcPr>
          <w:p w:rsidR="00AB5E87" w:rsidRPr="0032056C" w:rsidRDefault="00AB5E87" w:rsidP="00AB5E87">
            <w:pPr>
              <w:jc w:val="center"/>
              <w:rPr>
                <w:sz w:val="20"/>
              </w:rPr>
            </w:pPr>
          </w:p>
        </w:tc>
        <w:tc>
          <w:tcPr>
            <w:tcW w:w="1127" w:type="dxa"/>
            <w:vAlign w:val="center"/>
          </w:tcPr>
          <w:p w:rsidR="00AB5E87" w:rsidRPr="0032056C" w:rsidRDefault="00AB5E87" w:rsidP="00AB5E87">
            <w:pPr>
              <w:jc w:val="center"/>
              <w:rPr>
                <w:sz w:val="20"/>
              </w:rPr>
            </w:pPr>
          </w:p>
        </w:tc>
        <w:tc>
          <w:tcPr>
            <w:tcW w:w="851" w:type="dxa"/>
          </w:tcPr>
          <w:p w:rsidR="00AB5E87" w:rsidRPr="0032056C" w:rsidRDefault="00AB5E87" w:rsidP="00AB5E87">
            <w:pPr>
              <w:rPr>
                <w:sz w:val="20"/>
              </w:rPr>
            </w:pPr>
          </w:p>
        </w:tc>
        <w:tc>
          <w:tcPr>
            <w:tcW w:w="1417" w:type="dxa"/>
          </w:tcPr>
          <w:p w:rsidR="00AB5E87" w:rsidRPr="0032056C" w:rsidRDefault="00AB5E87" w:rsidP="00AB5E87">
            <w:pPr>
              <w:rPr>
                <w:sz w:val="20"/>
              </w:rPr>
            </w:pPr>
          </w:p>
        </w:tc>
        <w:tc>
          <w:tcPr>
            <w:tcW w:w="1134" w:type="dxa"/>
          </w:tcPr>
          <w:p w:rsidR="00AB5E87" w:rsidRPr="0032056C" w:rsidRDefault="00AB5E87" w:rsidP="00AB5E87">
            <w:pPr>
              <w:jc w:val="center"/>
              <w:rPr>
                <w:sz w:val="20"/>
              </w:rPr>
            </w:pPr>
          </w:p>
        </w:tc>
        <w:tc>
          <w:tcPr>
            <w:tcW w:w="1991" w:type="dxa"/>
          </w:tcPr>
          <w:p w:rsidR="00AB5E87" w:rsidRPr="0032056C" w:rsidRDefault="00AB5E87" w:rsidP="00AB5E87">
            <w:pPr>
              <w:rPr>
                <w:sz w:val="20"/>
              </w:rPr>
            </w:pPr>
          </w:p>
        </w:tc>
        <w:tc>
          <w:tcPr>
            <w:tcW w:w="1728" w:type="dxa"/>
          </w:tcPr>
          <w:p w:rsidR="00AB5E87" w:rsidRPr="0032056C" w:rsidRDefault="00AB5E87" w:rsidP="00AB5E87">
            <w:pPr>
              <w:jc w:val="center"/>
              <w:rPr>
                <w:sz w:val="20"/>
              </w:rPr>
            </w:pPr>
          </w:p>
        </w:tc>
        <w:tc>
          <w:tcPr>
            <w:tcW w:w="965" w:type="dxa"/>
          </w:tcPr>
          <w:p w:rsidR="00AB5E87" w:rsidRPr="0032056C" w:rsidRDefault="00AB5E87" w:rsidP="00AB5E87">
            <w:pPr>
              <w:jc w:val="center"/>
              <w:rPr>
                <w:sz w:val="20"/>
              </w:rPr>
            </w:pPr>
          </w:p>
        </w:tc>
      </w:tr>
    </w:tbl>
    <w:p w:rsidR="00FD5267" w:rsidRPr="000B059F" w:rsidRDefault="00FD5267" w:rsidP="00FD5267">
      <w:pPr>
        <w:shd w:val="clear" w:color="auto" w:fill="FFFFFF"/>
        <w:jc w:val="both"/>
        <w:rPr>
          <w:sz w:val="26"/>
          <w:szCs w:val="26"/>
          <w:lang w:eastAsia="ru-RU"/>
        </w:rPr>
      </w:pPr>
    </w:p>
    <w:p w:rsidR="00FD5267" w:rsidRPr="00FD5267" w:rsidRDefault="00FD5267" w:rsidP="00FD5267">
      <w:pPr>
        <w:autoSpaceDE w:val="0"/>
        <w:ind w:firstLine="709"/>
        <w:rPr>
          <w:b/>
          <w:lang w:eastAsia="ru-RU"/>
        </w:rPr>
      </w:pPr>
      <w:r w:rsidRPr="00FD5267">
        <w:rPr>
          <w:b/>
          <w:lang w:eastAsia="ru-RU"/>
        </w:rPr>
        <w:t>Земельный участок</w:t>
      </w:r>
      <w:r>
        <w:rPr>
          <w:b/>
          <w:lang w:eastAsia="ru-RU"/>
        </w:rPr>
        <w:t>:</w:t>
      </w:r>
    </w:p>
    <w:tbl>
      <w:tblPr>
        <w:tblpPr w:leftFromText="180" w:rightFromText="180" w:vertAnchor="text" w:tblpY="1"/>
        <w:tblOverlap w:val="never"/>
        <w:tblW w:w="978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6520"/>
        <w:gridCol w:w="2694"/>
      </w:tblGrid>
      <w:tr w:rsidR="00FD5267" w:rsidRPr="005C4352" w:rsidTr="00FD5267">
        <w:trPr>
          <w:trHeight w:val="312"/>
        </w:trPr>
        <w:tc>
          <w:tcPr>
            <w:tcW w:w="567" w:type="dxa"/>
            <w:vMerge w:val="restart"/>
            <w:vAlign w:val="center"/>
          </w:tcPr>
          <w:p w:rsidR="00FD5267" w:rsidRPr="005C4352" w:rsidRDefault="00FD5267" w:rsidP="00FD5267">
            <w:pPr>
              <w:jc w:val="center"/>
              <w:rPr>
                <w:sz w:val="18"/>
                <w:szCs w:val="18"/>
                <w:lang w:eastAsia="ru-RU"/>
              </w:rPr>
            </w:pPr>
            <w:r w:rsidRPr="005C4352">
              <w:rPr>
                <w:sz w:val="18"/>
                <w:szCs w:val="18"/>
                <w:lang w:eastAsia="ru-RU"/>
              </w:rPr>
              <w:t xml:space="preserve">№ </w:t>
            </w:r>
            <w:proofErr w:type="gramStart"/>
            <w:r w:rsidRPr="005C4352">
              <w:rPr>
                <w:sz w:val="18"/>
                <w:szCs w:val="18"/>
                <w:lang w:eastAsia="ru-RU"/>
              </w:rPr>
              <w:t>п</w:t>
            </w:r>
            <w:proofErr w:type="gramEnd"/>
            <w:r w:rsidRPr="005C4352">
              <w:rPr>
                <w:sz w:val="18"/>
                <w:szCs w:val="18"/>
                <w:lang w:eastAsia="ru-RU"/>
              </w:rPr>
              <w:t>/п</w:t>
            </w:r>
          </w:p>
        </w:tc>
        <w:tc>
          <w:tcPr>
            <w:tcW w:w="6520" w:type="dxa"/>
            <w:vMerge w:val="restart"/>
            <w:vAlign w:val="center"/>
          </w:tcPr>
          <w:p w:rsidR="00FD5267" w:rsidRPr="005C4352" w:rsidRDefault="00FD5267" w:rsidP="00FD5267">
            <w:pPr>
              <w:jc w:val="center"/>
              <w:rPr>
                <w:sz w:val="18"/>
                <w:szCs w:val="18"/>
                <w:lang w:eastAsia="ru-RU"/>
              </w:rPr>
            </w:pPr>
            <w:r>
              <w:rPr>
                <w:sz w:val="18"/>
                <w:szCs w:val="18"/>
                <w:lang w:eastAsia="ru-RU"/>
              </w:rPr>
              <w:t>Почтовый</w:t>
            </w:r>
            <w:r w:rsidRPr="005C4352">
              <w:rPr>
                <w:sz w:val="18"/>
                <w:szCs w:val="18"/>
                <w:lang w:eastAsia="ru-RU"/>
              </w:rPr>
              <w:t xml:space="preserve"> адрес</w:t>
            </w:r>
          </w:p>
          <w:p w:rsidR="00FD5267" w:rsidRPr="005C4352" w:rsidRDefault="00FD5267" w:rsidP="00FD5267">
            <w:pPr>
              <w:jc w:val="center"/>
              <w:rPr>
                <w:sz w:val="18"/>
                <w:szCs w:val="18"/>
                <w:lang w:eastAsia="ru-RU"/>
              </w:rPr>
            </w:pPr>
            <w:proofErr w:type="gramStart"/>
            <w:r w:rsidRPr="005C4352">
              <w:rPr>
                <w:sz w:val="18"/>
                <w:szCs w:val="18"/>
                <w:lang w:eastAsia="ru-RU"/>
              </w:rPr>
              <w:t>(</w:t>
            </w:r>
            <w:r>
              <w:rPr>
                <w:sz w:val="18"/>
                <w:szCs w:val="18"/>
                <w:lang w:eastAsia="ru-RU"/>
              </w:rPr>
              <w:t>село</w:t>
            </w:r>
            <w:r w:rsidRPr="005C4352">
              <w:rPr>
                <w:sz w:val="18"/>
                <w:szCs w:val="18"/>
                <w:lang w:eastAsia="ru-RU"/>
              </w:rPr>
              <w:t>, улица, № дома, этажность,</w:t>
            </w:r>
            <w:proofErr w:type="gramEnd"/>
          </w:p>
          <w:p w:rsidR="00FD5267" w:rsidRPr="005C4352" w:rsidRDefault="00FD5267" w:rsidP="00FD5267">
            <w:pPr>
              <w:jc w:val="center"/>
              <w:rPr>
                <w:sz w:val="18"/>
                <w:szCs w:val="18"/>
                <w:lang w:eastAsia="ru-RU"/>
              </w:rPr>
            </w:pPr>
            <w:r w:rsidRPr="005C4352">
              <w:rPr>
                <w:sz w:val="18"/>
                <w:szCs w:val="18"/>
                <w:lang w:eastAsia="ru-RU"/>
              </w:rPr>
              <w:t>№ квартиры)</w:t>
            </w:r>
          </w:p>
        </w:tc>
        <w:tc>
          <w:tcPr>
            <w:tcW w:w="2694" w:type="dxa"/>
            <w:vMerge w:val="restart"/>
            <w:vAlign w:val="center"/>
          </w:tcPr>
          <w:p w:rsidR="00FD5267" w:rsidRPr="005C4352" w:rsidRDefault="00FD5267" w:rsidP="00FD5267">
            <w:pPr>
              <w:jc w:val="center"/>
              <w:rPr>
                <w:sz w:val="18"/>
                <w:szCs w:val="18"/>
                <w:lang w:eastAsia="ru-RU"/>
              </w:rPr>
            </w:pPr>
            <w:r w:rsidRPr="005C4352">
              <w:rPr>
                <w:sz w:val="18"/>
                <w:szCs w:val="18"/>
                <w:lang w:eastAsia="ru-RU"/>
              </w:rPr>
              <w:t xml:space="preserve">Площадь </w:t>
            </w:r>
            <w:r>
              <w:rPr>
                <w:sz w:val="18"/>
                <w:szCs w:val="18"/>
                <w:lang w:eastAsia="ru-RU"/>
              </w:rPr>
              <w:t>земельного участка</w:t>
            </w:r>
            <w:r w:rsidR="00AB5E87">
              <w:rPr>
                <w:sz w:val="18"/>
                <w:szCs w:val="18"/>
                <w:lang w:eastAsia="ru-RU"/>
              </w:rPr>
              <w:t xml:space="preserve">, </w:t>
            </w:r>
            <w:proofErr w:type="gramStart"/>
            <w:r w:rsidR="00AB5E87">
              <w:rPr>
                <w:sz w:val="18"/>
                <w:szCs w:val="18"/>
                <w:lang w:eastAsia="ru-RU"/>
              </w:rPr>
              <w:t>га</w:t>
            </w:r>
            <w:proofErr w:type="gramEnd"/>
          </w:p>
        </w:tc>
      </w:tr>
      <w:tr w:rsidR="00FD5267" w:rsidRPr="005C4352" w:rsidTr="00FD5267">
        <w:trPr>
          <w:trHeight w:val="1248"/>
        </w:trPr>
        <w:tc>
          <w:tcPr>
            <w:tcW w:w="567" w:type="dxa"/>
            <w:vMerge/>
            <w:vAlign w:val="center"/>
          </w:tcPr>
          <w:p w:rsidR="00FD5267" w:rsidRPr="005C4352" w:rsidRDefault="00FD5267" w:rsidP="00FD5267">
            <w:pPr>
              <w:jc w:val="center"/>
              <w:rPr>
                <w:sz w:val="18"/>
                <w:szCs w:val="18"/>
                <w:lang w:eastAsia="ru-RU"/>
              </w:rPr>
            </w:pPr>
          </w:p>
        </w:tc>
        <w:tc>
          <w:tcPr>
            <w:tcW w:w="6520" w:type="dxa"/>
            <w:vMerge/>
            <w:vAlign w:val="center"/>
          </w:tcPr>
          <w:p w:rsidR="00FD5267" w:rsidRPr="005C4352" w:rsidRDefault="00FD5267" w:rsidP="00FD5267">
            <w:pPr>
              <w:jc w:val="center"/>
              <w:rPr>
                <w:sz w:val="18"/>
                <w:szCs w:val="18"/>
                <w:lang w:eastAsia="ru-RU"/>
              </w:rPr>
            </w:pPr>
          </w:p>
        </w:tc>
        <w:tc>
          <w:tcPr>
            <w:tcW w:w="2694" w:type="dxa"/>
            <w:vMerge/>
            <w:vAlign w:val="center"/>
          </w:tcPr>
          <w:p w:rsidR="00FD5267" w:rsidRPr="005C4352" w:rsidRDefault="00FD5267" w:rsidP="00FD5267">
            <w:pPr>
              <w:jc w:val="center"/>
              <w:rPr>
                <w:sz w:val="18"/>
                <w:szCs w:val="18"/>
                <w:lang w:eastAsia="ru-RU"/>
              </w:rPr>
            </w:pPr>
          </w:p>
        </w:tc>
      </w:tr>
    </w:tbl>
    <w:p w:rsidR="00FD5267" w:rsidRPr="000B059F" w:rsidRDefault="00FD5267" w:rsidP="00FD5267">
      <w:pPr>
        <w:autoSpaceDE w:val="0"/>
        <w:rPr>
          <w:sz w:val="26"/>
          <w:szCs w:val="26"/>
          <w:lang w:eastAsia="ru-RU"/>
        </w:rPr>
      </w:pPr>
      <w:r>
        <w:rPr>
          <w:sz w:val="26"/>
          <w:szCs w:val="26"/>
          <w:lang w:eastAsia="ru-RU"/>
        </w:rPr>
        <w:br w:type="textWrapping" w:clear="all"/>
      </w:r>
    </w:p>
    <w:p w:rsidR="00FD5267" w:rsidRPr="00FD5267" w:rsidRDefault="00FD5267" w:rsidP="00FD5267">
      <w:pPr>
        <w:jc w:val="center"/>
        <w:rPr>
          <w:b/>
          <w:lang w:eastAsia="ru-RU"/>
        </w:rPr>
      </w:pPr>
    </w:p>
    <w:tbl>
      <w:tblPr>
        <w:tblW w:w="0" w:type="auto"/>
        <w:tblLook w:val="04A0" w:firstRow="1" w:lastRow="0" w:firstColumn="1" w:lastColumn="0" w:noHBand="0" w:noVBand="1"/>
      </w:tblPr>
      <w:tblGrid>
        <w:gridCol w:w="4928"/>
        <w:gridCol w:w="4644"/>
      </w:tblGrid>
      <w:tr w:rsidR="00FD5267" w:rsidRPr="00386849" w:rsidTr="00FD5267">
        <w:trPr>
          <w:trHeight w:val="1583"/>
        </w:trPr>
        <w:tc>
          <w:tcPr>
            <w:tcW w:w="4928" w:type="dxa"/>
          </w:tcPr>
          <w:p w:rsidR="00FD5267" w:rsidRDefault="00FD5267" w:rsidP="00052F97">
            <w:pPr>
              <w:jc w:val="center"/>
              <w:rPr>
                <w:b/>
                <w:color w:val="000000"/>
                <w:sz w:val="20"/>
              </w:rPr>
            </w:pPr>
            <w:r>
              <w:rPr>
                <w:sz w:val="26"/>
                <w:szCs w:val="26"/>
                <w:lang w:eastAsia="ru-RU"/>
              </w:rPr>
              <w:br w:type="page"/>
            </w:r>
            <w:r>
              <w:rPr>
                <w:b/>
                <w:color w:val="000000"/>
                <w:sz w:val="20"/>
              </w:rPr>
              <w:t>Покупатель</w:t>
            </w:r>
            <w:r w:rsidRPr="002245EC">
              <w:rPr>
                <w:b/>
                <w:color w:val="000000"/>
                <w:sz w:val="20"/>
              </w:rPr>
              <w:t>:</w:t>
            </w:r>
          </w:p>
          <w:p w:rsidR="00FD5267" w:rsidRDefault="00FD5267" w:rsidP="00052F97">
            <w:pPr>
              <w:autoSpaceDN w:val="0"/>
              <w:adjustRightInd w:val="0"/>
              <w:jc w:val="center"/>
              <w:rPr>
                <w:b/>
                <w:color w:val="000000"/>
                <w:sz w:val="20"/>
              </w:rPr>
            </w:pPr>
          </w:p>
          <w:p w:rsidR="00FD5267" w:rsidRPr="00DC6A95" w:rsidRDefault="00FD5267" w:rsidP="00052F97">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052F97">
            <w:pPr>
              <w:autoSpaceDN w:val="0"/>
              <w:adjustRightInd w:val="0"/>
              <w:rPr>
                <w:sz w:val="18"/>
                <w:szCs w:val="18"/>
              </w:rPr>
            </w:pPr>
          </w:p>
          <w:p w:rsidR="00FD5267" w:rsidRPr="00DC6A95" w:rsidRDefault="00FD5267" w:rsidP="00052F97">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FD5267" w:rsidRPr="00383C65" w:rsidRDefault="00FD5267" w:rsidP="00052F97">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FD5267" w:rsidP="00052F97">
            <w:pPr>
              <w:jc w:val="center"/>
              <w:rPr>
                <w:b/>
                <w:color w:val="000000"/>
                <w:sz w:val="20"/>
              </w:rPr>
            </w:pPr>
            <w:r>
              <w:rPr>
                <w:b/>
                <w:color w:val="000000"/>
                <w:sz w:val="20"/>
              </w:rPr>
              <w:t>Продавец</w:t>
            </w:r>
            <w:r w:rsidRPr="002245EC">
              <w:rPr>
                <w:b/>
                <w:color w:val="000000"/>
                <w:sz w:val="20"/>
              </w:rPr>
              <w:t>:</w:t>
            </w:r>
          </w:p>
          <w:p w:rsidR="00FD5267" w:rsidRDefault="00FD5267" w:rsidP="00052F97">
            <w:pPr>
              <w:jc w:val="center"/>
              <w:rPr>
                <w:b/>
                <w:color w:val="000000"/>
                <w:sz w:val="20"/>
              </w:rPr>
            </w:pPr>
          </w:p>
          <w:p w:rsidR="00FD5267" w:rsidRDefault="00FD5267" w:rsidP="00052F97">
            <w:pPr>
              <w:jc w:val="center"/>
              <w:rPr>
                <w:b/>
                <w:color w:val="000000"/>
                <w:sz w:val="20"/>
              </w:rPr>
            </w:pPr>
          </w:p>
          <w:p w:rsidR="00FD5267" w:rsidRPr="002245EC" w:rsidRDefault="00FD5267" w:rsidP="00052F97">
            <w:pPr>
              <w:jc w:val="center"/>
              <w:rPr>
                <w:b/>
                <w:color w:val="000000"/>
                <w:sz w:val="20"/>
              </w:rPr>
            </w:pPr>
          </w:p>
        </w:tc>
      </w:tr>
    </w:tbl>
    <w:p w:rsidR="00FD5267" w:rsidRPr="00FD5267" w:rsidRDefault="00FD5267" w:rsidP="00FD5267">
      <w:pPr>
        <w:ind w:left="4248"/>
        <w:jc w:val="right"/>
        <w:rPr>
          <w:sz w:val="20"/>
          <w:szCs w:val="20"/>
          <w:lang w:eastAsia="ru-RU"/>
        </w:rPr>
      </w:pPr>
      <w:r w:rsidRPr="000B059F">
        <w:rPr>
          <w:b/>
          <w:sz w:val="26"/>
          <w:szCs w:val="26"/>
          <w:lang w:eastAsia="ru-RU"/>
        </w:rPr>
        <w:br w:type="page"/>
      </w:r>
      <w:r w:rsidRPr="00FD5267">
        <w:rPr>
          <w:sz w:val="20"/>
          <w:szCs w:val="20"/>
          <w:lang w:eastAsia="ru-RU"/>
        </w:rPr>
        <w:lastRenderedPageBreak/>
        <w:t>Приложение 2</w:t>
      </w:r>
    </w:p>
    <w:p w:rsidR="00FD5267" w:rsidRPr="00FD5267" w:rsidRDefault="00FD5267" w:rsidP="00FD5267">
      <w:pPr>
        <w:ind w:left="4248"/>
        <w:jc w:val="right"/>
        <w:rPr>
          <w:sz w:val="20"/>
          <w:szCs w:val="20"/>
          <w:lang w:eastAsia="ru-RU"/>
        </w:rPr>
      </w:pPr>
      <w:r w:rsidRPr="00FD5267">
        <w:rPr>
          <w:sz w:val="20"/>
          <w:szCs w:val="20"/>
          <w:lang w:eastAsia="ru-RU"/>
        </w:rPr>
        <w:t xml:space="preserve">к </w:t>
      </w:r>
      <w:r>
        <w:rPr>
          <w:sz w:val="20"/>
          <w:szCs w:val="20"/>
          <w:lang w:eastAsia="ru-RU"/>
        </w:rPr>
        <w:t>муниципальному</w:t>
      </w:r>
      <w:r w:rsidRPr="00FD5267">
        <w:rPr>
          <w:sz w:val="20"/>
          <w:szCs w:val="20"/>
          <w:lang w:eastAsia="ru-RU"/>
        </w:rPr>
        <w:t xml:space="preserve"> контракту</w:t>
      </w:r>
    </w:p>
    <w:p w:rsidR="00FD5267" w:rsidRPr="00FD5267" w:rsidRDefault="00FD5267" w:rsidP="00FD5267">
      <w:pPr>
        <w:ind w:left="4248"/>
        <w:jc w:val="right"/>
        <w:rPr>
          <w:sz w:val="20"/>
          <w:szCs w:val="20"/>
          <w:lang w:eastAsia="ru-RU"/>
        </w:rPr>
      </w:pPr>
      <w:r>
        <w:rPr>
          <w:sz w:val="20"/>
          <w:szCs w:val="20"/>
          <w:lang w:eastAsia="ru-RU"/>
        </w:rPr>
        <w:t>№ _____</w:t>
      </w:r>
      <w:r w:rsidRPr="00FD5267">
        <w:rPr>
          <w:sz w:val="20"/>
          <w:szCs w:val="20"/>
          <w:lang w:eastAsia="ru-RU"/>
        </w:rPr>
        <w:t xml:space="preserve"> от </w:t>
      </w:r>
      <w:r>
        <w:rPr>
          <w:sz w:val="20"/>
          <w:szCs w:val="20"/>
          <w:lang w:eastAsia="ru-RU"/>
        </w:rPr>
        <w:t>«__»</w:t>
      </w:r>
      <w:r w:rsidRPr="00FD5267">
        <w:rPr>
          <w:sz w:val="20"/>
          <w:szCs w:val="20"/>
          <w:lang w:eastAsia="ru-RU"/>
        </w:rPr>
        <w:t>_____________ 2014 г.</w:t>
      </w:r>
    </w:p>
    <w:p w:rsidR="00FD5267" w:rsidRPr="00FD5267" w:rsidRDefault="00FD5267" w:rsidP="00FD5267">
      <w:pPr>
        <w:ind w:left="5040"/>
        <w:jc w:val="right"/>
        <w:rPr>
          <w:sz w:val="20"/>
          <w:szCs w:val="20"/>
          <w:lang w:eastAsia="ru-RU"/>
        </w:rPr>
      </w:pPr>
    </w:p>
    <w:p w:rsidR="00FD5267" w:rsidRPr="000B059F" w:rsidRDefault="00FD5267" w:rsidP="00FD5267">
      <w:pPr>
        <w:ind w:left="5040"/>
        <w:jc w:val="center"/>
        <w:rPr>
          <w:sz w:val="26"/>
          <w:szCs w:val="26"/>
          <w:lang w:eastAsia="ru-RU"/>
        </w:rPr>
      </w:pPr>
    </w:p>
    <w:p w:rsidR="00FD5267" w:rsidRPr="000B059F" w:rsidRDefault="00AB5E87" w:rsidP="00FD5267">
      <w:pPr>
        <w:jc w:val="center"/>
        <w:rPr>
          <w:b/>
          <w:sz w:val="26"/>
          <w:szCs w:val="26"/>
          <w:lang w:eastAsia="ru-RU"/>
        </w:rPr>
      </w:pPr>
      <w:r>
        <w:rPr>
          <w:b/>
          <w:sz w:val="26"/>
          <w:szCs w:val="26"/>
          <w:lang w:eastAsia="ru-RU"/>
        </w:rPr>
        <w:t>Технические характеристики</w:t>
      </w:r>
    </w:p>
    <w:p w:rsidR="00FD5267" w:rsidRPr="000B059F" w:rsidRDefault="00FD5267" w:rsidP="00FD5267">
      <w:pPr>
        <w:jc w:val="center"/>
        <w:rPr>
          <w:b/>
          <w:sz w:val="26"/>
          <w:szCs w:val="26"/>
          <w:lang w:eastAsia="ru-RU"/>
        </w:rPr>
      </w:pPr>
    </w:p>
    <w:p w:rsidR="00712613" w:rsidRPr="0000572C" w:rsidRDefault="00712613" w:rsidP="00712613">
      <w:pPr>
        <w:pStyle w:val="af4"/>
        <w:numPr>
          <w:ilvl w:val="0"/>
          <w:numId w:val="36"/>
        </w:numPr>
        <w:ind w:left="426" w:hanging="284"/>
        <w:jc w:val="both"/>
        <w:rPr>
          <w:color w:val="000000"/>
        </w:rPr>
      </w:pPr>
      <w:r w:rsidRPr="0000572C">
        <w:rPr>
          <w:color w:val="000000"/>
        </w:rPr>
        <w:t>Общая площадь жилой квартиры</w:t>
      </w:r>
      <w:r>
        <w:rPr>
          <w:color w:val="000000"/>
        </w:rPr>
        <w:t xml:space="preserve"> составляет ____________;</w:t>
      </w:r>
    </w:p>
    <w:p w:rsidR="00712613" w:rsidRDefault="00712613" w:rsidP="00712613">
      <w:pPr>
        <w:pStyle w:val="a5"/>
        <w:numPr>
          <w:ilvl w:val="0"/>
          <w:numId w:val="36"/>
        </w:numPr>
        <w:shd w:val="clear" w:color="auto" w:fill="FFFFFF"/>
        <w:suppressAutoHyphens w:val="0"/>
        <w:ind w:left="426" w:right="43" w:hanging="284"/>
        <w:rPr>
          <w:color w:val="000000"/>
        </w:rPr>
      </w:pPr>
      <w:r>
        <w:rPr>
          <w:color w:val="000000"/>
        </w:rPr>
        <w:t>Общая площадь земельного участка составляет __________;</w:t>
      </w:r>
    </w:p>
    <w:p w:rsidR="00712613" w:rsidRDefault="00712613" w:rsidP="00712613">
      <w:pPr>
        <w:pStyle w:val="a5"/>
        <w:numPr>
          <w:ilvl w:val="0"/>
          <w:numId w:val="36"/>
        </w:numPr>
        <w:shd w:val="clear" w:color="auto" w:fill="FFFFFF"/>
        <w:suppressAutoHyphens w:val="0"/>
        <w:ind w:left="426" w:right="43" w:hanging="284"/>
        <w:rPr>
          <w:color w:val="000000"/>
        </w:rPr>
      </w:pPr>
      <w:r>
        <w:rPr>
          <w:color w:val="000000"/>
        </w:rPr>
        <w:t>Соответствие жилой квартиры санитарным и техническим правилам и нормам;</w:t>
      </w:r>
    </w:p>
    <w:p w:rsidR="00712613" w:rsidRDefault="00712613" w:rsidP="00712613">
      <w:pPr>
        <w:pStyle w:val="a5"/>
        <w:numPr>
          <w:ilvl w:val="0"/>
          <w:numId w:val="36"/>
        </w:numPr>
        <w:shd w:val="clear" w:color="auto" w:fill="FFFFFF"/>
        <w:suppressAutoHyphens w:val="0"/>
        <w:ind w:left="426" w:right="43" w:hanging="284"/>
        <w:rPr>
          <w:color w:val="000000"/>
        </w:rPr>
      </w:pPr>
      <w:r>
        <w:rPr>
          <w:color w:val="000000"/>
        </w:rPr>
        <w:t>Жилая квартира должна быть пригодна для постоянного проживания;</w:t>
      </w:r>
    </w:p>
    <w:p w:rsidR="00712613" w:rsidRPr="0000572C" w:rsidRDefault="00712613" w:rsidP="00712613">
      <w:pPr>
        <w:pStyle w:val="a5"/>
        <w:numPr>
          <w:ilvl w:val="0"/>
          <w:numId w:val="36"/>
        </w:numPr>
        <w:shd w:val="clear" w:color="auto" w:fill="FFFFFF"/>
        <w:suppressAutoHyphens w:val="0"/>
        <w:ind w:left="426" w:right="43" w:hanging="284"/>
      </w:pPr>
      <w:proofErr w:type="gramStart"/>
      <w:r w:rsidRPr="0000572C">
        <w:rPr>
          <w:color w:val="000000"/>
        </w:rPr>
        <w:t>Благоустроенное</w:t>
      </w:r>
      <w:proofErr w:type="gramEnd"/>
      <w:r w:rsidRPr="0000572C">
        <w:rPr>
          <w:color w:val="000000"/>
        </w:rPr>
        <w:t xml:space="preserve"> применительно к условиям населённого пункта;</w:t>
      </w:r>
    </w:p>
    <w:p w:rsidR="00712613" w:rsidRPr="0013231F" w:rsidRDefault="00712613" w:rsidP="00712613">
      <w:pPr>
        <w:pStyle w:val="a5"/>
        <w:numPr>
          <w:ilvl w:val="0"/>
          <w:numId w:val="36"/>
        </w:numPr>
        <w:shd w:val="clear" w:color="auto" w:fill="FFFFFF"/>
        <w:suppressAutoHyphens w:val="0"/>
        <w:ind w:left="426" w:right="43" w:hanging="284"/>
      </w:pPr>
      <w:r>
        <w:rPr>
          <w:color w:val="000000"/>
        </w:rPr>
        <w:t>Процент технического износа составляет _________________;</w:t>
      </w:r>
    </w:p>
    <w:p w:rsidR="00712613" w:rsidRDefault="00712613" w:rsidP="00712613">
      <w:pPr>
        <w:pStyle w:val="ae"/>
        <w:widowControl w:val="0"/>
        <w:numPr>
          <w:ilvl w:val="0"/>
          <w:numId w:val="37"/>
        </w:numPr>
        <w:tabs>
          <w:tab w:val="left" w:pos="142"/>
        </w:tabs>
        <w:spacing w:after="0"/>
        <w:ind w:left="426" w:right="99" w:hanging="284"/>
        <w:jc w:val="both"/>
        <w:rPr>
          <w:color w:val="000000" w:themeColor="text1"/>
        </w:rPr>
      </w:pPr>
      <w:r w:rsidRPr="0000572C">
        <w:rPr>
          <w:color w:val="000000" w:themeColor="text1"/>
        </w:rPr>
        <w:t>Жилая квартира</w:t>
      </w:r>
      <w:r>
        <w:rPr>
          <w:color w:val="000000" w:themeColor="text1"/>
        </w:rPr>
        <w:t xml:space="preserve"> </w:t>
      </w:r>
      <w:r w:rsidRPr="0000572C">
        <w:rPr>
          <w:color w:val="000000" w:themeColor="text1"/>
        </w:rPr>
        <w:t>свободн</w:t>
      </w:r>
      <w:r>
        <w:rPr>
          <w:color w:val="000000" w:themeColor="text1"/>
        </w:rPr>
        <w:t>а</w:t>
      </w:r>
      <w:r w:rsidRPr="0000572C">
        <w:rPr>
          <w:color w:val="000000" w:themeColor="text1"/>
        </w:rPr>
        <w:t xml:space="preserve"> от прав и притязания </w:t>
      </w:r>
      <w:proofErr w:type="gramStart"/>
      <w:r w:rsidRPr="0000572C">
        <w:rPr>
          <w:color w:val="000000" w:themeColor="text1"/>
        </w:rPr>
        <w:t>третьих лиц, имеющих право пользования данным жилым помещ</w:t>
      </w:r>
      <w:r>
        <w:rPr>
          <w:color w:val="000000" w:themeColor="text1"/>
        </w:rPr>
        <w:t xml:space="preserve">ением в соответствии с законом и </w:t>
      </w:r>
      <w:r w:rsidRPr="0000572C">
        <w:rPr>
          <w:color w:val="000000" w:themeColor="text1"/>
        </w:rPr>
        <w:t>подготовлена</w:t>
      </w:r>
      <w:proofErr w:type="gramEnd"/>
      <w:r w:rsidRPr="0000572C">
        <w:rPr>
          <w:color w:val="000000" w:themeColor="text1"/>
        </w:rPr>
        <w:t xml:space="preserve"> к заселению; </w:t>
      </w:r>
    </w:p>
    <w:p w:rsidR="00712613" w:rsidRPr="0000572C" w:rsidRDefault="00712613" w:rsidP="00712613">
      <w:pPr>
        <w:pStyle w:val="ae"/>
        <w:widowControl w:val="0"/>
        <w:numPr>
          <w:ilvl w:val="0"/>
          <w:numId w:val="37"/>
        </w:numPr>
        <w:tabs>
          <w:tab w:val="left" w:pos="142"/>
        </w:tabs>
        <w:spacing w:after="0"/>
        <w:ind w:left="426" w:right="99" w:hanging="284"/>
        <w:jc w:val="both"/>
        <w:rPr>
          <w:color w:val="000000" w:themeColor="text1"/>
        </w:rPr>
      </w:pPr>
      <w:r w:rsidRPr="0000572C">
        <w:rPr>
          <w:color w:val="000000" w:themeColor="text1"/>
        </w:rPr>
        <w:t>В жилой квартире</w:t>
      </w:r>
      <w:r>
        <w:rPr>
          <w:color w:val="000000" w:themeColor="text1"/>
        </w:rPr>
        <w:t xml:space="preserve"> нет </w:t>
      </w:r>
      <w:r w:rsidRPr="0000572C">
        <w:rPr>
          <w:color w:val="000000" w:themeColor="text1"/>
        </w:rPr>
        <w:t>зарегистрированных граждан на момент приема-передачи.</w:t>
      </w:r>
    </w:p>
    <w:p w:rsidR="00712613" w:rsidRPr="0000572C" w:rsidRDefault="00712613" w:rsidP="00712613">
      <w:pPr>
        <w:pStyle w:val="af4"/>
        <w:numPr>
          <w:ilvl w:val="0"/>
          <w:numId w:val="37"/>
        </w:numPr>
        <w:ind w:left="426" w:hanging="284"/>
        <w:jc w:val="both"/>
        <w:rPr>
          <w:color w:val="000000" w:themeColor="text1"/>
        </w:rPr>
      </w:pPr>
      <w:r>
        <w:rPr>
          <w:color w:val="000000" w:themeColor="text1"/>
        </w:rPr>
        <w:t>Жилая квартира</w:t>
      </w:r>
      <w:r w:rsidRPr="0000572C">
        <w:rPr>
          <w:color w:val="000000" w:themeColor="text1"/>
        </w:rPr>
        <w:t xml:space="preserve"> </w:t>
      </w:r>
      <w:r>
        <w:rPr>
          <w:color w:val="000000" w:themeColor="text1"/>
        </w:rPr>
        <w:t>не имеет</w:t>
      </w:r>
      <w:r w:rsidRPr="0000572C">
        <w:rPr>
          <w:color w:val="000000" w:themeColor="text1"/>
        </w:rPr>
        <w:t xml:space="preserve"> обременение (не продан</w:t>
      </w:r>
      <w:r>
        <w:rPr>
          <w:color w:val="000000" w:themeColor="text1"/>
        </w:rPr>
        <w:t>а</w:t>
      </w:r>
      <w:r w:rsidRPr="0000572C">
        <w:rPr>
          <w:color w:val="000000" w:themeColor="text1"/>
        </w:rPr>
        <w:t xml:space="preserve">, </w:t>
      </w:r>
      <w:r>
        <w:rPr>
          <w:color w:val="000000" w:themeColor="text1"/>
        </w:rPr>
        <w:t xml:space="preserve">не </w:t>
      </w:r>
      <w:r w:rsidRPr="0000572C">
        <w:rPr>
          <w:color w:val="000000" w:themeColor="text1"/>
        </w:rPr>
        <w:t>передан</w:t>
      </w:r>
      <w:r>
        <w:rPr>
          <w:color w:val="000000" w:themeColor="text1"/>
        </w:rPr>
        <w:t>а</w:t>
      </w:r>
      <w:r w:rsidRPr="0000572C">
        <w:rPr>
          <w:color w:val="000000" w:themeColor="text1"/>
        </w:rPr>
        <w:t xml:space="preserve"> в аренду, доверительное управление, в качестве вклада в уставный к</w:t>
      </w:r>
      <w:r>
        <w:rPr>
          <w:color w:val="000000" w:themeColor="text1"/>
        </w:rPr>
        <w:t>апитал юридических лиц, заложена</w:t>
      </w:r>
      <w:r w:rsidRPr="0000572C">
        <w:rPr>
          <w:color w:val="000000" w:themeColor="text1"/>
        </w:rPr>
        <w:t xml:space="preserve"> и др.), </w:t>
      </w:r>
      <w:r>
        <w:rPr>
          <w:color w:val="000000" w:themeColor="text1"/>
        </w:rPr>
        <w:t>не состоит</w:t>
      </w:r>
      <w:r w:rsidRPr="0000572C">
        <w:rPr>
          <w:color w:val="000000" w:themeColor="text1"/>
        </w:rPr>
        <w:t xml:space="preserve"> под</w:t>
      </w:r>
      <w:r>
        <w:rPr>
          <w:color w:val="000000" w:themeColor="text1"/>
        </w:rPr>
        <w:t xml:space="preserve"> арестом (запрещением), в споре;</w:t>
      </w:r>
    </w:p>
    <w:p w:rsidR="00712613" w:rsidRPr="0000572C" w:rsidRDefault="00712613" w:rsidP="00712613">
      <w:pPr>
        <w:pStyle w:val="af4"/>
        <w:numPr>
          <w:ilvl w:val="0"/>
          <w:numId w:val="37"/>
        </w:numPr>
        <w:ind w:left="426" w:hanging="284"/>
        <w:jc w:val="both"/>
        <w:rPr>
          <w:b/>
        </w:rPr>
      </w:pPr>
      <w:r>
        <w:rPr>
          <w:color w:val="000000" w:themeColor="text1"/>
        </w:rPr>
        <w:t>Жилая квартира</w:t>
      </w:r>
      <w:r w:rsidRPr="00C00DEB">
        <w:t xml:space="preserve"> соответств</w:t>
      </w:r>
      <w:r>
        <w:t>ует</w:t>
      </w:r>
      <w:r w:rsidRPr="00C00DEB">
        <w:t xml:space="preserve"> техническому паспорту, также в соответствии с главой 4 Жилищного кодекса Российской Федерации, любые изменения, внесенные в устройство и планировку помещения, внесены в технический (кадастровый) паспорт.</w:t>
      </w:r>
    </w:p>
    <w:p w:rsidR="00AB5E87" w:rsidRDefault="00AB5E87" w:rsidP="00FD5267">
      <w:pPr>
        <w:jc w:val="both"/>
        <w:rPr>
          <w:sz w:val="26"/>
          <w:szCs w:val="26"/>
          <w:lang w:eastAsia="ru-RU"/>
        </w:rPr>
      </w:pPr>
    </w:p>
    <w:p w:rsidR="00AB5E87" w:rsidRDefault="00AB5E87" w:rsidP="00FD5267">
      <w:pPr>
        <w:jc w:val="both"/>
        <w:rPr>
          <w:sz w:val="26"/>
          <w:szCs w:val="26"/>
          <w:lang w:eastAsia="ru-RU"/>
        </w:rPr>
      </w:pPr>
    </w:p>
    <w:p w:rsidR="00AB5E87" w:rsidRDefault="00AB5E87" w:rsidP="00FD5267">
      <w:pPr>
        <w:jc w:val="both"/>
        <w:rPr>
          <w:sz w:val="26"/>
          <w:szCs w:val="26"/>
          <w:lang w:eastAsia="ru-RU"/>
        </w:rPr>
      </w:pPr>
    </w:p>
    <w:tbl>
      <w:tblPr>
        <w:tblW w:w="0" w:type="auto"/>
        <w:tblLook w:val="04A0" w:firstRow="1" w:lastRow="0" w:firstColumn="1" w:lastColumn="0" w:noHBand="0" w:noVBand="1"/>
      </w:tblPr>
      <w:tblGrid>
        <w:gridCol w:w="4928"/>
        <w:gridCol w:w="4644"/>
      </w:tblGrid>
      <w:tr w:rsidR="00AB5E87" w:rsidRPr="00386849" w:rsidTr="0055463D">
        <w:trPr>
          <w:trHeight w:val="1583"/>
        </w:trPr>
        <w:tc>
          <w:tcPr>
            <w:tcW w:w="4928" w:type="dxa"/>
          </w:tcPr>
          <w:p w:rsidR="00AB5E87" w:rsidRDefault="00AB5E87" w:rsidP="0055463D">
            <w:pPr>
              <w:jc w:val="center"/>
              <w:rPr>
                <w:b/>
                <w:color w:val="000000"/>
                <w:sz w:val="20"/>
              </w:rPr>
            </w:pPr>
            <w:r>
              <w:rPr>
                <w:sz w:val="26"/>
                <w:szCs w:val="26"/>
                <w:lang w:eastAsia="ru-RU"/>
              </w:rPr>
              <w:br w:type="page"/>
            </w:r>
            <w:r>
              <w:rPr>
                <w:b/>
                <w:color w:val="000000"/>
                <w:sz w:val="20"/>
              </w:rPr>
              <w:t>Покупатель</w:t>
            </w:r>
            <w:r w:rsidRPr="002245EC">
              <w:rPr>
                <w:b/>
                <w:color w:val="000000"/>
                <w:sz w:val="20"/>
              </w:rPr>
              <w:t>:</w:t>
            </w:r>
          </w:p>
          <w:p w:rsidR="00AB5E87" w:rsidRDefault="00AB5E87" w:rsidP="0055463D">
            <w:pPr>
              <w:autoSpaceDN w:val="0"/>
              <w:adjustRightInd w:val="0"/>
              <w:jc w:val="center"/>
              <w:rPr>
                <w:b/>
                <w:color w:val="000000"/>
                <w:sz w:val="20"/>
              </w:rPr>
            </w:pPr>
          </w:p>
          <w:p w:rsidR="00AB5E87" w:rsidRPr="00DC6A95" w:rsidRDefault="00AB5E87" w:rsidP="005546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AB5E87" w:rsidRPr="00DC6A95" w:rsidRDefault="00AB5E87" w:rsidP="0055463D">
            <w:pPr>
              <w:autoSpaceDN w:val="0"/>
              <w:adjustRightInd w:val="0"/>
              <w:rPr>
                <w:sz w:val="18"/>
                <w:szCs w:val="18"/>
              </w:rPr>
            </w:pPr>
          </w:p>
          <w:p w:rsidR="00AB5E87" w:rsidRPr="00DC6A95" w:rsidRDefault="00AB5E87" w:rsidP="0055463D">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AB5E87" w:rsidRPr="00383C65" w:rsidRDefault="00AB5E87" w:rsidP="005546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AB5E87" w:rsidRDefault="00AB5E87" w:rsidP="0055463D">
            <w:pPr>
              <w:jc w:val="center"/>
              <w:rPr>
                <w:b/>
                <w:color w:val="000000"/>
                <w:sz w:val="20"/>
              </w:rPr>
            </w:pPr>
            <w:r>
              <w:rPr>
                <w:b/>
                <w:color w:val="000000"/>
                <w:sz w:val="20"/>
              </w:rPr>
              <w:t>Продавец</w:t>
            </w:r>
            <w:r w:rsidRPr="002245EC">
              <w:rPr>
                <w:b/>
                <w:color w:val="000000"/>
                <w:sz w:val="20"/>
              </w:rPr>
              <w:t>:</w:t>
            </w:r>
          </w:p>
          <w:p w:rsidR="00AB5E87" w:rsidRDefault="00AB5E87" w:rsidP="0055463D">
            <w:pPr>
              <w:jc w:val="center"/>
              <w:rPr>
                <w:b/>
                <w:color w:val="000000"/>
                <w:sz w:val="20"/>
              </w:rPr>
            </w:pPr>
          </w:p>
          <w:p w:rsidR="00AB5E87" w:rsidRDefault="00AB5E87" w:rsidP="0055463D">
            <w:pPr>
              <w:jc w:val="center"/>
              <w:rPr>
                <w:b/>
                <w:color w:val="000000"/>
                <w:sz w:val="20"/>
              </w:rPr>
            </w:pPr>
          </w:p>
          <w:p w:rsidR="00AB5E87" w:rsidRPr="002245EC" w:rsidRDefault="00AB5E87" w:rsidP="0055463D">
            <w:pPr>
              <w:jc w:val="center"/>
              <w:rPr>
                <w:b/>
                <w:color w:val="000000"/>
                <w:sz w:val="20"/>
              </w:rPr>
            </w:pPr>
          </w:p>
        </w:tc>
      </w:tr>
    </w:tbl>
    <w:p w:rsidR="00AB5E87" w:rsidRDefault="00AB5E87" w:rsidP="00FD5267">
      <w:pPr>
        <w:jc w:val="both"/>
        <w:rPr>
          <w:sz w:val="26"/>
          <w:szCs w:val="26"/>
          <w:lang w:eastAsia="ru-RU"/>
        </w:rPr>
      </w:pPr>
    </w:p>
    <w:p w:rsidR="00AB5E87" w:rsidRDefault="00AB5E87" w:rsidP="00FD5267">
      <w:pPr>
        <w:jc w:val="both"/>
        <w:rPr>
          <w:sz w:val="26"/>
          <w:szCs w:val="26"/>
          <w:lang w:eastAsia="ru-RU"/>
        </w:rPr>
      </w:pPr>
    </w:p>
    <w:p w:rsidR="00AB5E87" w:rsidRDefault="00AB5E87" w:rsidP="00FD5267">
      <w:pPr>
        <w:jc w:val="both"/>
        <w:rPr>
          <w:sz w:val="26"/>
          <w:szCs w:val="26"/>
          <w:lang w:eastAsia="ru-RU"/>
        </w:rPr>
      </w:pPr>
    </w:p>
    <w:p w:rsidR="00AB5E87" w:rsidRDefault="00AB5E87" w:rsidP="00FD5267">
      <w:pPr>
        <w:jc w:val="both"/>
        <w:rPr>
          <w:sz w:val="26"/>
          <w:szCs w:val="26"/>
          <w:lang w:eastAsia="ru-RU"/>
        </w:rPr>
      </w:pPr>
    </w:p>
    <w:p w:rsidR="00AB5E87" w:rsidRDefault="00AB5E87"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712613" w:rsidRDefault="00712613" w:rsidP="00FD5267">
      <w:pPr>
        <w:jc w:val="both"/>
        <w:rPr>
          <w:sz w:val="26"/>
          <w:szCs w:val="26"/>
          <w:lang w:eastAsia="ru-RU"/>
        </w:rPr>
      </w:pPr>
    </w:p>
    <w:p w:rsidR="00AB5E87" w:rsidRPr="000B059F" w:rsidRDefault="00AB5E87" w:rsidP="00FD5267">
      <w:pPr>
        <w:jc w:val="both"/>
        <w:rPr>
          <w:sz w:val="26"/>
          <w:szCs w:val="26"/>
          <w:lang w:eastAsia="ru-RU"/>
        </w:rPr>
      </w:pPr>
    </w:p>
    <w:p w:rsidR="00FD5267" w:rsidRPr="00FD5267" w:rsidRDefault="00FD5267" w:rsidP="00FD5267">
      <w:pPr>
        <w:ind w:left="4248"/>
        <w:jc w:val="right"/>
        <w:rPr>
          <w:sz w:val="20"/>
          <w:szCs w:val="20"/>
          <w:lang w:eastAsia="ru-RU"/>
        </w:rPr>
      </w:pPr>
      <w:r w:rsidRPr="00FD5267">
        <w:rPr>
          <w:sz w:val="20"/>
          <w:szCs w:val="20"/>
          <w:lang w:eastAsia="ru-RU"/>
        </w:rPr>
        <w:lastRenderedPageBreak/>
        <w:t>Приложение 3</w:t>
      </w:r>
    </w:p>
    <w:p w:rsidR="00FD5267" w:rsidRPr="00FD5267" w:rsidRDefault="00FD5267" w:rsidP="00FD5267">
      <w:pPr>
        <w:ind w:left="4248"/>
        <w:jc w:val="right"/>
        <w:rPr>
          <w:sz w:val="20"/>
          <w:szCs w:val="20"/>
          <w:lang w:eastAsia="ru-RU"/>
        </w:rPr>
      </w:pPr>
      <w:r w:rsidRPr="00FD5267">
        <w:rPr>
          <w:sz w:val="20"/>
          <w:szCs w:val="20"/>
          <w:lang w:eastAsia="ru-RU"/>
        </w:rPr>
        <w:t xml:space="preserve">к </w:t>
      </w:r>
      <w:r>
        <w:rPr>
          <w:sz w:val="20"/>
          <w:szCs w:val="20"/>
          <w:lang w:eastAsia="ru-RU"/>
        </w:rPr>
        <w:t>муниципальному</w:t>
      </w:r>
      <w:r w:rsidRPr="00FD5267">
        <w:rPr>
          <w:sz w:val="20"/>
          <w:szCs w:val="20"/>
          <w:lang w:eastAsia="ru-RU"/>
        </w:rPr>
        <w:t xml:space="preserve"> контракту</w:t>
      </w:r>
    </w:p>
    <w:p w:rsidR="00FD5267" w:rsidRPr="00FD5267" w:rsidRDefault="00FD5267" w:rsidP="00FD5267">
      <w:pPr>
        <w:ind w:left="4248"/>
        <w:jc w:val="right"/>
        <w:rPr>
          <w:sz w:val="20"/>
          <w:szCs w:val="20"/>
          <w:lang w:eastAsia="ru-RU"/>
        </w:rPr>
      </w:pPr>
      <w:r>
        <w:rPr>
          <w:sz w:val="20"/>
          <w:szCs w:val="20"/>
          <w:lang w:eastAsia="ru-RU"/>
        </w:rPr>
        <w:t>№ ____</w:t>
      </w:r>
      <w:r w:rsidRPr="00FD5267">
        <w:rPr>
          <w:sz w:val="20"/>
          <w:szCs w:val="20"/>
          <w:lang w:eastAsia="ru-RU"/>
        </w:rPr>
        <w:t xml:space="preserve">_ от </w:t>
      </w:r>
      <w:r>
        <w:rPr>
          <w:sz w:val="20"/>
          <w:szCs w:val="20"/>
          <w:lang w:eastAsia="ru-RU"/>
        </w:rPr>
        <w:t>«__»</w:t>
      </w:r>
      <w:r w:rsidRPr="00FD5267">
        <w:rPr>
          <w:sz w:val="20"/>
          <w:szCs w:val="20"/>
          <w:lang w:eastAsia="ru-RU"/>
        </w:rPr>
        <w:t>_____________ 2014 г.</w:t>
      </w:r>
    </w:p>
    <w:p w:rsidR="00FD5267" w:rsidRPr="000B059F" w:rsidRDefault="00FD5267" w:rsidP="00FD5267">
      <w:pPr>
        <w:tabs>
          <w:tab w:val="left" w:pos="9540"/>
        </w:tabs>
        <w:autoSpaceDE w:val="0"/>
        <w:autoSpaceDN w:val="0"/>
        <w:adjustRightInd w:val="0"/>
        <w:ind w:left="-180" w:right="360"/>
        <w:jc w:val="center"/>
        <w:rPr>
          <w:b/>
          <w:sz w:val="28"/>
          <w:szCs w:val="28"/>
          <w:lang w:eastAsia="ru-RU"/>
        </w:rPr>
      </w:pPr>
    </w:p>
    <w:p w:rsidR="00FD5267" w:rsidRPr="00FD5267" w:rsidRDefault="00FD5267" w:rsidP="00FD5267">
      <w:pPr>
        <w:tabs>
          <w:tab w:val="left" w:pos="9540"/>
        </w:tabs>
        <w:autoSpaceDE w:val="0"/>
        <w:autoSpaceDN w:val="0"/>
        <w:adjustRightInd w:val="0"/>
        <w:ind w:left="-180" w:right="360"/>
        <w:jc w:val="center"/>
        <w:rPr>
          <w:b/>
          <w:lang w:eastAsia="ru-RU"/>
        </w:rPr>
      </w:pPr>
      <w:r w:rsidRPr="00FD5267">
        <w:rPr>
          <w:b/>
          <w:lang w:eastAsia="ru-RU"/>
        </w:rPr>
        <w:t>АКТ № ______</w:t>
      </w:r>
    </w:p>
    <w:p w:rsidR="00FD5267" w:rsidRPr="00FD5267" w:rsidRDefault="00FD5267" w:rsidP="00FD5267">
      <w:pPr>
        <w:tabs>
          <w:tab w:val="left" w:pos="9540"/>
        </w:tabs>
        <w:autoSpaceDE w:val="0"/>
        <w:autoSpaceDN w:val="0"/>
        <w:adjustRightInd w:val="0"/>
        <w:ind w:left="-180" w:right="360"/>
        <w:jc w:val="center"/>
        <w:rPr>
          <w:b/>
          <w:lang w:eastAsia="ru-RU"/>
        </w:rPr>
      </w:pPr>
      <w:r w:rsidRPr="00FD5267">
        <w:rPr>
          <w:b/>
          <w:lang w:eastAsia="ru-RU"/>
        </w:rPr>
        <w:t xml:space="preserve">приема-передачи </w:t>
      </w:r>
      <w:r w:rsidR="00FD47CB">
        <w:rPr>
          <w:b/>
          <w:lang w:eastAsia="ru-RU"/>
        </w:rPr>
        <w:t>жилой квартиры и земельного участка</w:t>
      </w:r>
    </w:p>
    <w:p w:rsidR="00FD5267" w:rsidRPr="000B059F" w:rsidRDefault="00FD5267" w:rsidP="00FD5267">
      <w:pPr>
        <w:tabs>
          <w:tab w:val="left" w:pos="9540"/>
        </w:tabs>
        <w:autoSpaceDE w:val="0"/>
        <w:autoSpaceDN w:val="0"/>
        <w:adjustRightInd w:val="0"/>
        <w:ind w:left="-180" w:right="360"/>
        <w:jc w:val="center"/>
        <w:rPr>
          <w:b/>
          <w:sz w:val="28"/>
          <w:szCs w:val="28"/>
          <w:lang w:eastAsia="ru-RU"/>
        </w:rPr>
      </w:pPr>
    </w:p>
    <w:p w:rsidR="00FD5267" w:rsidRDefault="00FD5267" w:rsidP="00FD5267">
      <w:pPr>
        <w:jc w:val="both"/>
        <w:rPr>
          <w:sz w:val="20"/>
        </w:rPr>
      </w:pPr>
      <w:r>
        <w:rPr>
          <w:sz w:val="20"/>
        </w:rPr>
        <w:t>с. Красногорское</w:t>
      </w:r>
      <w:r w:rsidRPr="0032056C">
        <w:rPr>
          <w:sz w:val="20"/>
        </w:rPr>
        <w:t xml:space="preserve">                                                                                                                     «____» ____________ 2014 года</w:t>
      </w:r>
    </w:p>
    <w:p w:rsidR="00FD5267" w:rsidRPr="0032056C" w:rsidRDefault="00FD5267" w:rsidP="00FD5267">
      <w:pPr>
        <w:jc w:val="both"/>
        <w:rPr>
          <w:sz w:val="20"/>
        </w:rPr>
      </w:pPr>
    </w:p>
    <w:p w:rsidR="00FD5267" w:rsidRPr="00FD5267" w:rsidRDefault="00FD5267" w:rsidP="00FD47CB">
      <w:pPr>
        <w:autoSpaceDE w:val="0"/>
        <w:adjustRightInd w:val="0"/>
        <w:ind w:firstLine="540"/>
        <w:jc w:val="both"/>
      </w:pPr>
      <w:proofErr w:type="gramStart"/>
      <w:r w:rsidRPr="00FD5267">
        <w:rPr>
          <w:iCs/>
        </w:rPr>
        <w:t xml:space="preserve">Администрация муниципального образования «Красногорский район», в лице главы Администрации муниципального образования </w:t>
      </w:r>
      <w:proofErr w:type="spellStart"/>
      <w:r w:rsidRPr="00FD5267">
        <w:rPr>
          <w:iCs/>
        </w:rPr>
        <w:t>Бабинцева</w:t>
      </w:r>
      <w:proofErr w:type="spellEnd"/>
      <w:r w:rsidRPr="00FD5267">
        <w:rPr>
          <w:iCs/>
        </w:rPr>
        <w:t xml:space="preserve"> Виктора Игоревича, действующего на основании Устава от имени муниципального образования «Красногорский район»</w:t>
      </w:r>
      <w:r w:rsidRPr="00FD5267">
        <w:t>, именуемый в дальнейшем «Покупатель», с одной стороны, и _____________________,  в лице ____________________, действующего на основании _______________, далее именуемый «Продавец» с другой стороны</w:t>
      </w:r>
      <w:r w:rsidRPr="00FD5267">
        <w:rPr>
          <w:b/>
        </w:rPr>
        <w:t>,</w:t>
      </w:r>
      <w:r w:rsidRPr="00FD5267">
        <w:rPr>
          <w:spacing w:val="-10"/>
        </w:rPr>
        <w:t xml:space="preserve">, совместно </w:t>
      </w:r>
      <w:r w:rsidRPr="00FD5267">
        <w:t>именуемые в дальнейшем «</w:t>
      </w:r>
      <w:r w:rsidRPr="00FD5267">
        <w:rPr>
          <w:b/>
        </w:rPr>
        <w:t>Стороны»</w:t>
      </w:r>
      <w:r w:rsidRPr="00FD5267">
        <w:t xml:space="preserve">, подписали настоящий акт приема-передачи </w:t>
      </w:r>
      <w:r w:rsidR="00FD47CB">
        <w:t xml:space="preserve">жилой квартиры и земельного участка </w:t>
      </w:r>
      <w:r w:rsidRPr="00FD5267">
        <w:t>к муниципальному контракту</w:t>
      </w:r>
      <w:proofErr w:type="gramEnd"/>
      <w:r w:rsidRPr="00FD5267">
        <w:t xml:space="preserve"> № _______</w:t>
      </w:r>
      <w:r w:rsidR="008D6ED0">
        <w:t xml:space="preserve">_ </w:t>
      </w:r>
      <w:bookmarkStart w:id="0" w:name="_GoBack"/>
      <w:bookmarkEnd w:id="0"/>
      <w:r w:rsidRPr="00FD5267">
        <w:t xml:space="preserve"> от «____» _________ 2014 года о нижеследующем:</w:t>
      </w:r>
    </w:p>
    <w:p w:rsidR="00FD5267" w:rsidRPr="00556DA1" w:rsidRDefault="00FD5267" w:rsidP="00FD47CB">
      <w:pPr>
        <w:autoSpaceDE w:val="0"/>
        <w:adjustRightInd w:val="0"/>
        <w:ind w:firstLine="540"/>
        <w:jc w:val="both"/>
        <w:rPr>
          <w:sz w:val="22"/>
          <w:szCs w:val="22"/>
        </w:rPr>
      </w:pPr>
    </w:p>
    <w:p w:rsidR="00FD5267" w:rsidRPr="00FD5267" w:rsidRDefault="00FD5267" w:rsidP="00FD47CB">
      <w:pPr>
        <w:tabs>
          <w:tab w:val="left" w:leader="underscore" w:pos="7654"/>
          <w:tab w:val="left" w:pos="9540"/>
        </w:tabs>
        <w:ind w:right="360" w:firstLine="567"/>
        <w:jc w:val="both"/>
        <w:rPr>
          <w:lang w:eastAsia="ru-RU"/>
        </w:rPr>
      </w:pPr>
      <w:r w:rsidRPr="00FD5267">
        <w:rPr>
          <w:lang w:eastAsia="ru-RU"/>
        </w:rPr>
        <w:t xml:space="preserve">1. В соответствии с </w:t>
      </w:r>
      <w:r>
        <w:rPr>
          <w:lang w:eastAsia="ru-RU"/>
        </w:rPr>
        <w:t>муниципальным</w:t>
      </w:r>
      <w:r w:rsidRPr="00FD5267">
        <w:rPr>
          <w:lang w:eastAsia="ru-RU"/>
        </w:rPr>
        <w:t xml:space="preserve"> контрактом №__</w:t>
      </w:r>
      <w:r>
        <w:rPr>
          <w:lang w:eastAsia="ru-RU"/>
        </w:rPr>
        <w:t xml:space="preserve">__ </w:t>
      </w:r>
      <w:r w:rsidRPr="00FD5267">
        <w:rPr>
          <w:lang w:eastAsia="ru-RU"/>
        </w:rPr>
        <w:t>от «___» ___________ 2014 года  «</w:t>
      </w:r>
      <w:r w:rsidRPr="00FD5267">
        <w:rPr>
          <w:b/>
          <w:bCs/>
          <w:lang w:eastAsia="ru-RU"/>
        </w:rPr>
        <w:t xml:space="preserve">Продавец»  </w:t>
      </w:r>
      <w:r w:rsidRPr="00FD5267">
        <w:rPr>
          <w:lang w:eastAsia="ru-RU"/>
        </w:rPr>
        <w:t>передает,  а «</w:t>
      </w:r>
      <w:r w:rsidRPr="00FD5267">
        <w:rPr>
          <w:b/>
          <w:lang w:eastAsia="ru-RU"/>
        </w:rPr>
        <w:t>Покупатель</w:t>
      </w:r>
      <w:r w:rsidRPr="00FD5267">
        <w:rPr>
          <w:b/>
          <w:bCs/>
          <w:lang w:eastAsia="ru-RU"/>
        </w:rPr>
        <w:t>»</w:t>
      </w:r>
      <w:r w:rsidRPr="00FD5267">
        <w:rPr>
          <w:lang w:eastAsia="ru-RU"/>
        </w:rPr>
        <w:t xml:space="preserve"> приобретает в </w:t>
      </w:r>
      <w:r>
        <w:rPr>
          <w:lang w:eastAsia="ru-RU"/>
        </w:rPr>
        <w:t>муниципальную собственность</w:t>
      </w:r>
      <w:r w:rsidRPr="00FD5267">
        <w:rPr>
          <w:lang w:eastAsia="ru-RU"/>
        </w:rPr>
        <w:t xml:space="preserve"> следующее недвижимое имущество:</w:t>
      </w:r>
    </w:p>
    <w:p w:rsidR="00FD5267" w:rsidRPr="00FD5267" w:rsidRDefault="00FD47CB" w:rsidP="00FD5267">
      <w:pPr>
        <w:tabs>
          <w:tab w:val="left" w:leader="underscore" w:pos="7654"/>
          <w:tab w:val="left" w:pos="8789"/>
          <w:tab w:val="left" w:pos="8931"/>
        </w:tabs>
        <w:spacing w:line="280" w:lineRule="exact"/>
        <w:ind w:left="-180" w:right="360"/>
        <w:jc w:val="center"/>
        <w:rPr>
          <w:b/>
          <w:lang w:eastAsia="ru-RU"/>
        </w:rPr>
      </w:pPr>
      <w:r>
        <w:rPr>
          <w:b/>
          <w:lang w:eastAsia="ru-RU"/>
        </w:rPr>
        <w:t>Жилая квартира</w:t>
      </w:r>
      <w:r w:rsidR="00FD5267" w:rsidRPr="00FD5267">
        <w:rPr>
          <w:b/>
          <w:lang w:eastAsia="ru-RU"/>
        </w:rPr>
        <w:t>:</w:t>
      </w:r>
    </w:p>
    <w:tbl>
      <w:tblPr>
        <w:tblpPr w:leftFromText="180" w:rightFromText="180" w:vertAnchor="text" w:horzAnchor="margin" w:tblpX="574" w:tblpY="96"/>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50"/>
        <w:gridCol w:w="851"/>
        <w:gridCol w:w="1417"/>
        <w:gridCol w:w="1134"/>
        <w:gridCol w:w="2302"/>
        <w:gridCol w:w="1417"/>
        <w:gridCol w:w="851"/>
      </w:tblGrid>
      <w:tr w:rsidR="00FD5267" w:rsidRPr="0032056C" w:rsidTr="00FD5267">
        <w:trPr>
          <w:cantSplit/>
          <w:trHeight w:val="1134"/>
        </w:trPr>
        <w:tc>
          <w:tcPr>
            <w:tcW w:w="635" w:type="dxa"/>
            <w:vAlign w:val="center"/>
          </w:tcPr>
          <w:p w:rsidR="00FD5267" w:rsidRPr="0032056C" w:rsidRDefault="00FD5267" w:rsidP="00FD5267">
            <w:pPr>
              <w:jc w:val="center"/>
              <w:rPr>
                <w:sz w:val="20"/>
              </w:rPr>
            </w:pPr>
            <w:r w:rsidRPr="0032056C">
              <w:rPr>
                <w:sz w:val="20"/>
              </w:rPr>
              <w:t xml:space="preserve">№ </w:t>
            </w:r>
            <w:proofErr w:type="gramStart"/>
            <w:r w:rsidRPr="0032056C">
              <w:rPr>
                <w:sz w:val="20"/>
              </w:rPr>
              <w:t>п</w:t>
            </w:r>
            <w:proofErr w:type="gramEnd"/>
            <w:r w:rsidRPr="0032056C">
              <w:rPr>
                <w:sz w:val="20"/>
              </w:rPr>
              <w:t>/п</w:t>
            </w:r>
          </w:p>
        </w:tc>
        <w:tc>
          <w:tcPr>
            <w:tcW w:w="850" w:type="dxa"/>
            <w:vAlign w:val="center"/>
          </w:tcPr>
          <w:p w:rsidR="00FD5267" w:rsidRPr="0032056C" w:rsidRDefault="00FD5267" w:rsidP="00FD5267">
            <w:pPr>
              <w:jc w:val="center"/>
              <w:rPr>
                <w:sz w:val="20"/>
              </w:rPr>
            </w:pPr>
            <w:r w:rsidRPr="0032056C">
              <w:rPr>
                <w:sz w:val="20"/>
              </w:rPr>
              <w:t>Адрес</w:t>
            </w:r>
          </w:p>
        </w:tc>
        <w:tc>
          <w:tcPr>
            <w:tcW w:w="851" w:type="dxa"/>
            <w:vAlign w:val="center"/>
            <w:hideMark/>
          </w:tcPr>
          <w:p w:rsidR="00FD5267" w:rsidRPr="0032056C" w:rsidRDefault="00FD5267" w:rsidP="00FD5267">
            <w:pPr>
              <w:jc w:val="center"/>
              <w:rPr>
                <w:sz w:val="20"/>
              </w:rPr>
            </w:pPr>
            <w:r w:rsidRPr="0032056C">
              <w:rPr>
                <w:sz w:val="20"/>
              </w:rPr>
              <w:t>Этаж</w:t>
            </w:r>
          </w:p>
        </w:tc>
        <w:tc>
          <w:tcPr>
            <w:tcW w:w="1417" w:type="dxa"/>
            <w:vAlign w:val="center"/>
            <w:hideMark/>
          </w:tcPr>
          <w:p w:rsidR="00FD5267" w:rsidRPr="0032056C" w:rsidRDefault="00FD5267" w:rsidP="00FD5267">
            <w:pPr>
              <w:jc w:val="center"/>
              <w:rPr>
                <w:sz w:val="20"/>
              </w:rPr>
            </w:pPr>
            <w:r w:rsidRPr="0032056C">
              <w:rPr>
                <w:sz w:val="20"/>
              </w:rPr>
              <w:t>Количество комнат</w:t>
            </w:r>
          </w:p>
        </w:tc>
        <w:tc>
          <w:tcPr>
            <w:tcW w:w="1134" w:type="dxa"/>
            <w:vAlign w:val="center"/>
            <w:hideMark/>
          </w:tcPr>
          <w:p w:rsidR="00FD5267" w:rsidRPr="0032056C" w:rsidRDefault="00FD5267" w:rsidP="00FD5267">
            <w:pPr>
              <w:jc w:val="center"/>
              <w:rPr>
                <w:sz w:val="20"/>
              </w:rPr>
            </w:pPr>
            <w:r w:rsidRPr="0032056C">
              <w:rPr>
                <w:sz w:val="20"/>
              </w:rPr>
              <w:t>Год постройки</w:t>
            </w:r>
          </w:p>
        </w:tc>
        <w:tc>
          <w:tcPr>
            <w:tcW w:w="2302" w:type="dxa"/>
            <w:vAlign w:val="center"/>
            <w:hideMark/>
          </w:tcPr>
          <w:p w:rsidR="00FD5267" w:rsidRPr="0032056C" w:rsidRDefault="00FD5267" w:rsidP="00FD5267">
            <w:pPr>
              <w:jc w:val="center"/>
              <w:rPr>
                <w:sz w:val="20"/>
              </w:rPr>
            </w:pPr>
            <w:r w:rsidRPr="0032056C">
              <w:rPr>
                <w:sz w:val="20"/>
              </w:rPr>
              <w:t>Характеристики жилых помещений.</w:t>
            </w:r>
          </w:p>
        </w:tc>
        <w:tc>
          <w:tcPr>
            <w:tcW w:w="1417" w:type="dxa"/>
            <w:hideMark/>
          </w:tcPr>
          <w:p w:rsidR="00FD5267" w:rsidRPr="0032056C" w:rsidRDefault="00FD5267" w:rsidP="00FD5267">
            <w:pPr>
              <w:jc w:val="center"/>
              <w:rPr>
                <w:sz w:val="20"/>
              </w:rPr>
            </w:pPr>
            <w:r w:rsidRPr="0032056C">
              <w:rPr>
                <w:sz w:val="20"/>
              </w:rPr>
              <w:t>Общая площадь жилого помещения (</w:t>
            </w:r>
            <w:proofErr w:type="spellStart"/>
            <w:r w:rsidRPr="0032056C">
              <w:rPr>
                <w:sz w:val="20"/>
              </w:rPr>
              <w:t>кв.м</w:t>
            </w:r>
            <w:proofErr w:type="spellEnd"/>
            <w:r w:rsidRPr="0032056C">
              <w:rPr>
                <w:sz w:val="20"/>
              </w:rPr>
              <w:t>.)</w:t>
            </w:r>
          </w:p>
        </w:tc>
        <w:tc>
          <w:tcPr>
            <w:tcW w:w="851" w:type="dxa"/>
            <w:vAlign w:val="center"/>
            <w:hideMark/>
          </w:tcPr>
          <w:p w:rsidR="00FD5267" w:rsidRPr="0032056C" w:rsidRDefault="00FD5267" w:rsidP="00FD5267">
            <w:pPr>
              <w:jc w:val="center"/>
              <w:rPr>
                <w:sz w:val="20"/>
              </w:rPr>
            </w:pPr>
            <w:r w:rsidRPr="0032056C">
              <w:rPr>
                <w:sz w:val="20"/>
              </w:rPr>
              <w:t>Жилая площадь</w:t>
            </w:r>
          </w:p>
          <w:p w:rsidR="00FD5267" w:rsidRPr="0032056C" w:rsidRDefault="00FD5267" w:rsidP="00FD5267">
            <w:pPr>
              <w:tabs>
                <w:tab w:val="left" w:pos="0"/>
                <w:tab w:val="left" w:pos="540"/>
                <w:tab w:val="left" w:pos="720"/>
                <w:tab w:val="left" w:pos="900"/>
                <w:tab w:val="left" w:pos="1080"/>
              </w:tabs>
              <w:jc w:val="center"/>
              <w:rPr>
                <w:sz w:val="20"/>
              </w:rPr>
            </w:pPr>
            <w:r w:rsidRPr="0032056C">
              <w:rPr>
                <w:sz w:val="20"/>
              </w:rPr>
              <w:t>(</w:t>
            </w:r>
            <w:proofErr w:type="spellStart"/>
            <w:r w:rsidRPr="0032056C">
              <w:rPr>
                <w:sz w:val="20"/>
              </w:rPr>
              <w:t>кв.м</w:t>
            </w:r>
            <w:proofErr w:type="spellEnd"/>
            <w:r w:rsidRPr="0032056C">
              <w:rPr>
                <w:sz w:val="20"/>
              </w:rPr>
              <w:t>.)</w:t>
            </w:r>
          </w:p>
        </w:tc>
      </w:tr>
      <w:tr w:rsidR="00FD5267" w:rsidRPr="0032056C" w:rsidTr="00FD5267">
        <w:tc>
          <w:tcPr>
            <w:tcW w:w="635" w:type="dxa"/>
            <w:vAlign w:val="center"/>
          </w:tcPr>
          <w:p w:rsidR="00FD5267" w:rsidRPr="0032056C" w:rsidRDefault="00FD5267" w:rsidP="00FD5267">
            <w:pPr>
              <w:jc w:val="center"/>
              <w:rPr>
                <w:sz w:val="20"/>
              </w:rPr>
            </w:pPr>
          </w:p>
        </w:tc>
        <w:tc>
          <w:tcPr>
            <w:tcW w:w="850" w:type="dxa"/>
            <w:vAlign w:val="center"/>
          </w:tcPr>
          <w:p w:rsidR="00FD5267" w:rsidRPr="0032056C" w:rsidRDefault="00FD5267" w:rsidP="00FD5267">
            <w:pPr>
              <w:jc w:val="center"/>
              <w:rPr>
                <w:sz w:val="20"/>
              </w:rPr>
            </w:pPr>
          </w:p>
        </w:tc>
        <w:tc>
          <w:tcPr>
            <w:tcW w:w="851" w:type="dxa"/>
          </w:tcPr>
          <w:p w:rsidR="00FD5267" w:rsidRPr="0032056C" w:rsidRDefault="00FD5267" w:rsidP="00FD5267">
            <w:pPr>
              <w:rPr>
                <w:sz w:val="20"/>
              </w:rPr>
            </w:pPr>
          </w:p>
        </w:tc>
        <w:tc>
          <w:tcPr>
            <w:tcW w:w="1417" w:type="dxa"/>
          </w:tcPr>
          <w:p w:rsidR="00FD5267" w:rsidRPr="0032056C" w:rsidRDefault="00FD5267" w:rsidP="00FD5267">
            <w:pPr>
              <w:rPr>
                <w:sz w:val="20"/>
              </w:rPr>
            </w:pPr>
          </w:p>
        </w:tc>
        <w:tc>
          <w:tcPr>
            <w:tcW w:w="1134" w:type="dxa"/>
          </w:tcPr>
          <w:p w:rsidR="00FD5267" w:rsidRPr="0032056C" w:rsidRDefault="00FD5267" w:rsidP="00FD5267">
            <w:pPr>
              <w:jc w:val="center"/>
              <w:rPr>
                <w:sz w:val="20"/>
              </w:rPr>
            </w:pPr>
          </w:p>
        </w:tc>
        <w:tc>
          <w:tcPr>
            <w:tcW w:w="2302" w:type="dxa"/>
          </w:tcPr>
          <w:p w:rsidR="00FD5267" w:rsidRPr="0032056C" w:rsidRDefault="00FD5267" w:rsidP="00FD5267">
            <w:pPr>
              <w:rPr>
                <w:sz w:val="20"/>
              </w:rPr>
            </w:pPr>
          </w:p>
        </w:tc>
        <w:tc>
          <w:tcPr>
            <w:tcW w:w="1417" w:type="dxa"/>
          </w:tcPr>
          <w:p w:rsidR="00FD5267" w:rsidRPr="0032056C" w:rsidRDefault="00FD5267" w:rsidP="00FD5267">
            <w:pPr>
              <w:jc w:val="center"/>
              <w:rPr>
                <w:sz w:val="20"/>
              </w:rPr>
            </w:pPr>
          </w:p>
        </w:tc>
        <w:tc>
          <w:tcPr>
            <w:tcW w:w="851" w:type="dxa"/>
          </w:tcPr>
          <w:p w:rsidR="00FD5267" w:rsidRPr="0032056C" w:rsidRDefault="00FD5267" w:rsidP="00FD5267">
            <w:pPr>
              <w:jc w:val="center"/>
              <w:rPr>
                <w:sz w:val="20"/>
              </w:rPr>
            </w:pPr>
          </w:p>
        </w:tc>
      </w:tr>
    </w:tbl>
    <w:p w:rsidR="00FD5267" w:rsidRDefault="00FD5267" w:rsidP="00FD5267">
      <w:pPr>
        <w:tabs>
          <w:tab w:val="left" w:leader="underscore" w:pos="7654"/>
          <w:tab w:val="left" w:pos="9540"/>
        </w:tabs>
        <w:spacing w:line="280" w:lineRule="exact"/>
        <w:ind w:left="-180" w:right="360"/>
        <w:jc w:val="both"/>
        <w:rPr>
          <w:sz w:val="28"/>
          <w:szCs w:val="28"/>
          <w:lang w:eastAsia="ru-RU"/>
        </w:rPr>
      </w:pPr>
    </w:p>
    <w:p w:rsidR="00FD47CB" w:rsidRDefault="00FD47CB" w:rsidP="00FD47CB">
      <w:pPr>
        <w:tabs>
          <w:tab w:val="left" w:leader="underscore" w:pos="7654"/>
          <w:tab w:val="left" w:pos="9540"/>
        </w:tabs>
        <w:spacing w:line="280" w:lineRule="exact"/>
        <w:ind w:right="360" w:firstLine="284"/>
        <w:jc w:val="both"/>
        <w:rPr>
          <w:lang w:eastAsia="ru-RU"/>
        </w:rPr>
      </w:pPr>
      <w:r w:rsidRPr="00FD5267">
        <w:rPr>
          <w:b/>
          <w:lang w:eastAsia="ru-RU"/>
        </w:rPr>
        <w:t xml:space="preserve">контрактная </w:t>
      </w:r>
      <w:proofErr w:type="gramStart"/>
      <w:r w:rsidRPr="00FD5267">
        <w:rPr>
          <w:b/>
          <w:lang w:eastAsia="ru-RU"/>
        </w:rPr>
        <w:t>стоимость</w:t>
      </w:r>
      <w:proofErr w:type="gramEnd"/>
      <w:r>
        <w:rPr>
          <w:lang w:eastAsia="ru-RU"/>
        </w:rPr>
        <w:t xml:space="preserve">  которой</w:t>
      </w:r>
      <w:r w:rsidRPr="00FD5267">
        <w:rPr>
          <w:lang w:eastAsia="ru-RU"/>
        </w:rPr>
        <w:t xml:space="preserve">  составляет: </w:t>
      </w:r>
      <w:r>
        <w:rPr>
          <w:lang w:eastAsia="ru-RU"/>
        </w:rPr>
        <w:t>_______ /_______________________/.</w:t>
      </w:r>
    </w:p>
    <w:p w:rsidR="00FD47CB" w:rsidRDefault="00FD47CB" w:rsidP="00FD47CB">
      <w:pPr>
        <w:tabs>
          <w:tab w:val="left" w:leader="underscore" w:pos="7654"/>
          <w:tab w:val="left" w:pos="9540"/>
        </w:tabs>
        <w:spacing w:line="280" w:lineRule="exact"/>
        <w:ind w:right="360"/>
        <w:jc w:val="both"/>
        <w:rPr>
          <w:sz w:val="28"/>
          <w:szCs w:val="28"/>
          <w:lang w:eastAsia="ru-RU"/>
        </w:rPr>
      </w:pPr>
    </w:p>
    <w:p w:rsidR="00FD5267" w:rsidRPr="00FD5267" w:rsidRDefault="00FD5267" w:rsidP="00FD5267">
      <w:pPr>
        <w:tabs>
          <w:tab w:val="left" w:leader="underscore" w:pos="7654"/>
          <w:tab w:val="left" w:pos="9540"/>
        </w:tabs>
        <w:spacing w:line="280" w:lineRule="exact"/>
        <w:ind w:left="-180" w:right="360"/>
        <w:jc w:val="center"/>
        <w:rPr>
          <w:b/>
          <w:lang w:eastAsia="ru-RU"/>
        </w:rPr>
      </w:pPr>
      <w:r w:rsidRPr="00FD5267">
        <w:rPr>
          <w:b/>
          <w:lang w:eastAsia="ru-RU"/>
        </w:rPr>
        <w:t>Земельный участок:</w:t>
      </w:r>
    </w:p>
    <w:tbl>
      <w:tblPr>
        <w:tblpPr w:leftFromText="180" w:rightFromText="180" w:vertAnchor="text" w:tblpX="481" w:tblpY="1"/>
        <w:tblOverlap w:val="neve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79"/>
        <w:gridCol w:w="6039"/>
        <w:gridCol w:w="2466"/>
      </w:tblGrid>
      <w:tr w:rsidR="00FD5267" w:rsidRPr="005C4352" w:rsidTr="00FD5267">
        <w:trPr>
          <w:trHeight w:val="312"/>
        </w:trPr>
        <w:tc>
          <w:tcPr>
            <w:tcW w:w="879" w:type="dxa"/>
            <w:vMerge w:val="restart"/>
            <w:vAlign w:val="center"/>
          </w:tcPr>
          <w:p w:rsidR="00FD5267" w:rsidRPr="00FD5267" w:rsidRDefault="00FD5267" w:rsidP="00FD5267">
            <w:pPr>
              <w:jc w:val="center"/>
              <w:rPr>
                <w:sz w:val="20"/>
                <w:szCs w:val="20"/>
                <w:lang w:eastAsia="ru-RU"/>
              </w:rPr>
            </w:pPr>
            <w:r w:rsidRPr="00FD5267">
              <w:rPr>
                <w:sz w:val="20"/>
                <w:szCs w:val="20"/>
                <w:lang w:eastAsia="ru-RU"/>
              </w:rPr>
              <w:t xml:space="preserve">№ </w:t>
            </w:r>
            <w:proofErr w:type="gramStart"/>
            <w:r w:rsidRPr="00FD5267">
              <w:rPr>
                <w:sz w:val="20"/>
                <w:szCs w:val="20"/>
                <w:lang w:eastAsia="ru-RU"/>
              </w:rPr>
              <w:t>п</w:t>
            </w:r>
            <w:proofErr w:type="gramEnd"/>
            <w:r w:rsidRPr="00FD5267">
              <w:rPr>
                <w:sz w:val="20"/>
                <w:szCs w:val="20"/>
                <w:lang w:eastAsia="ru-RU"/>
              </w:rPr>
              <w:t>/п</w:t>
            </w:r>
          </w:p>
        </w:tc>
        <w:tc>
          <w:tcPr>
            <w:tcW w:w="6039" w:type="dxa"/>
            <w:vMerge w:val="restart"/>
            <w:vAlign w:val="center"/>
          </w:tcPr>
          <w:p w:rsidR="00FD5267" w:rsidRPr="00FD5267" w:rsidRDefault="00FD5267" w:rsidP="00FD5267">
            <w:pPr>
              <w:jc w:val="center"/>
              <w:rPr>
                <w:sz w:val="20"/>
                <w:szCs w:val="20"/>
                <w:lang w:eastAsia="ru-RU"/>
              </w:rPr>
            </w:pPr>
            <w:r>
              <w:rPr>
                <w:sz w:val="20"/>
                <w:szCs w:val="20"/>
                <w:lang w:eastAsia="ru-RU"/>
              </w:rPr>
              <w:t>Адрес земельного участка:</w:t>
            </w:r>
          </w:p>
        </w:tc>
        <w:tc>
          <w:tcPr>
            <w:tcW w:w="2466" w:type="dxa"/>
            <w:vMerge w:val="restart"/>
            <w:vAlign w:val="center"/>
          </w:tcPr>
          <w:p w:rsidR="00FD5267" w:rsidRPr="00FD5267" w:rsidRDefault="00FD5267" w:rsidP="00AB5E87">
            <w:pPr>
              <w:jc w:val="center"/>
              <w:rPr>
                <w:sz w:val="20"/>
                <w:szCs w:val="20"/>
                <w:lang w:eastAsia="ru-RU"/>
              </w:rPr>
            </w:pPr>
            <w:r w:rsidRPr="00FD5267">
              <w:rPr>
                <w:sz w:val="20"/>
                <w:szCs w:val="20"/>
                <w:lang w:eastAsia="ru-RU"/>
              </w:rPr>
              <w:t>Площадь земельного участка</w:t>
            </w:r>
            <w:r w:rsidR="00AB5E87">
              <w:rPr>
                <w:sz w:val="20"/>
                <w:szCs w:val="20"/>
                <w:lang w:eastAsia="ru-RU"/>
              </w:rPr>
              <w:t xml:space="preserve">, </w:t>
            </w:r>
            <w:proofErr w:type="gramStart"/>
            <w:r w:rsidR="00AB5E87">
              <w:rPr>
                <w:sz w:val="20"/>
                <w:szCs w:val="20"/>
                <w:lang w:eastAsia="ru-RU"/>
              </w:rPr>
              <w:t>га</w:t>
            </w:r>
            <w:proofErr w:type="gramEnd"/>
          </w:p>
        </w:tc>
      </w:tr>
      <w:tr w:rsidR="00FD5267" w:rsidRPr="005C4352" w:rsidTr="00FD5267">
        <w:trPr>
          <w:trHeight w:val="1084"/>
        </w:trPr>
        <w:tc>
          <w:tcPr>
            <w:tcW w:w="879" w:type="dxa"/>
            <w:vMerge/>
            <w:vAlign w:val="center"/>
          </w:tcPr>
          <w:p w:rsidR="00FD5267" w:rsidRPr="005C4352" w:rsidRDefault="00FD5267" w:rsidP="00FD5267">
            <w:pPr>
              <w:jc w:val="center"/>
              <w:rPr>
                <w:sz w:val="18"/>
                <w:szCs w:val="18"/>
                <w:lang w:eastAsia="ru-RU"/>
              </w:rPr>
            </w:pPr>
          </w:p>
        </w:tc>
        <w:tc>
          <w:tcPr>
            <w:tcW w:w="6039" w:type="dxa"/>
            <w:vMerge/>
            <w:vAlign w:val="center"/>
          </w:tcPr>
          <w:p w:rsidR="00FD5267" w:rsidRPr="005C4352" w:rsidRDefault="00FD5267" w:rsidP="00FD5267">
            <w:pPr>
              <w:jc w:val="center"/>
              <w:rPr>
                <w:sz w:val="18"/>
                <w:szCs w:val="18"/>
                <w:lang w:eastAsia="ru-RU"/>
              </w:rPr>
            </w:pPr>
          </w:p>
        </w:tc>
        <w:tc>
          <w:tcPr>
            <w:tcW w:w="2466" w:type="dxa"/>
            <w:vMerge/>
            <w:vAlign w:val="center"/>
          </w:tcPr>
          <w:p w:rsidR="00FD5267" w:rsidRPr="005C4352" w:rsidRDefault="00FD5267" w:rsidP="00FD5267">
            <w:pPr>
              <w:jc w:val="center"/>
              <w:rPr>
                <w:sz w:val="18"/>
                <w:szCs w:val="18"/>
                <w:lang w:eastAsia="ru-RU"/>
              </w:rPr>
            </w:pPr>
          </w:p>
        </w:tc>
      </w:tr>
    </w:tbl>
    <w:p w:rsidR="00FD5267" w:rsidRPr="00B14E1F" w:rsidRDefault="00FD5267" w:rsidP="00FD5267">
      <w:pPr>
        <w:tabs>
          <w:tab w:val="left" w:leader="underscore" w:pos="7654"/>
          <w:tab w:val="left" w:pos="9540"/>
        </w:tabs>
        <w:spacing w:line="280" w:lineRule="exact"/>
        <w:ind w:right="360"/>
        <w:jc w:val="both"/>
        <w:rPr>
          <w:sz w:val="28"/>
          <w:szCs w:val="28"/>
          <w:lang w:eastAsia="ru-RU"/>
        </w:rPr>
      </w:pPr>
      <w:r w:rsidRPr="00B14E1F">
        <w:rPr>
          <w:sz w:val="28"/>
          <w:szCs w:val="28"/>
          <w:lang w:eastAsia="ru-RU"/>
        </w:rPr>
        <w:t>___________________________________</w:t>
      </w:r>
    </w:p>
    <w:p w:rsidR="00FD5267" w:rsidRDefault="00FD5267" w:rsidP="00FD5267">
      <w:pPr>
        <w:tabs>
          <w:tab w:val="left" w:leader="underscore" w:pos="7654"/>
          <w:tab w:val="left" w:pos="9540"/>
        </w:tabs>
        <w:spacing w:line="280" w:lineRule="exact"/>
        <w:ind w:right="360" w:firstLine="284"/>
        <w:jc w:val="both"/>
        <w:rPr>
          <w:lang w:eastAsia="ru-RU"/>
        </w:rPr>
      </w:pPr>
      <w:r w:rsidRPr="00FD5267">
        <w:rPr>
          <w:b/>
          <w:lang w:eastAsia="ru-RU"/>
        </w:rPr>
        <w:t xml:space="preserve">контрактная </w:t>
      </w:r>
      <w:proofErr w:type="gramStart"/>
      <w:r w:rsidRPr="00FD5267">
        <w:rPr>
          <w:b/>
          <w:lang w:eastAsia="ru-RU"/>
        </w:rPr>
        <w:t>стоимость</w:t>
      </w:r>
      <w:proofErr w:type="gramEnd"/>
      <w:r w:rsidRPr="00FD5267">
        <w:rPr>
          <w:lang w:eastAsia="ru-RU"/>
        </w:rPr>
        <w:t xml:space="preserve">  которого  составляет: </w:t>
      </w:r>
      <w:r>
        <w:rPr>
          <w:lang w:eastAsia="ru-RU"/>
        </w:rPr>
        <w:t>_______ /_______________________/.</w:t>
      </w:r>
    </w:p>
    <w:p w:rsidR="00FD5267" w:rsidRPr="00FD5267" w:rsidRDefault="00FD5267" w:rsidP="00FD5267">
      <w:pPr>
        <w:tabs>
          <w:tab w:val="left" w:leader="underscore" w:pos="7654"/>
          <w:tab w:val="left" w:pos="9540"/>
        </w:tabs>
        <w:spacing w:line="280" w:lineRule="exact"/>
        <w:ind w:right="360" w:firstLine="284"/>
        <w:jc w:val="both"/>
        <w:rPr>
          <w:lang w:eastAsia="ru-RU"/>
        </w:rPr>
      </w:pPr>
    </w:p>
    <w:p w:rsidR="00FD5267" w:rsidRPr="000B059F" w:rsidRDefault="00FD5267" w:rsidP="00FD5267">
      <w:pPr>
        <w:tabs>
          <w:tab w:val="left" w:pos="9540"/>
        </w:tabs>
        <w:autoSpaceDE w:val="0"/>
        <w:spacing w:line="276" w:lineRule="auto"/>
        <w:ind w:right="360" w:firstLine="284"/>
        <w:jc w:val="both"/>
        <w:rPr>
          <w:lang w:eastAsia="ru-RU"/>
        </w:rPr>
      </w:pPr>
      <w:r>
        <w:rPr>
          <w:lang w:eastAsia="ru-RU"/>
        </w:rPr>
        <w:t>Недвижимое имущество</w:t>
      </w:r>
      <w:r w:rsidRPr="000B059F">
        <w:rPr>
          <w:lang w:eastAsia="ru-RU"/>
        </w:rPr>
        <w:t xml:space="preserve"> передается </w:t>
      </w:r>
      <w:proofErr w:type="gramStart"/>
      <w:r w:rsidRPr="000B059F">
        <w:rPr>
          <w:lang w:eastAsia="ru-RU"/>
        </w:rPr>
        <w:t>согласно</w:t>
      </w:r>
      <w:proofErr w:type="gramEnd"/>
      <w:r w:rsidRPr="000B059F">
        <w:rPr>
          <w:lang w:eastAsia="ru-RU"/>
        </w:rPr>
        <w:t xml:space="preserve"> следующих документов: </w:t>
      </w:r>
    </w:p>
    <w:p w:rsidR="00FD5267" w:rsidRDefault="00FD5267" w:rsidP="00FD5267">
      <w:pPr>
        <w:numPr>
          <w:ilvl w:val="0"/>
          <w:numId w:val="34"/>
        </w:numPr>
        <w:tabs>
          <w:tab w:val="clear" w:pos="1743"/>
          <w:tab w:val="num" w:pos="180"/>
          <w:tab w:val="left" w:pos="567"/>
          <w:tab w:val="num" w:pos="1134"/>
          <w:tab w:val="left" w:pos="9540"/>
        </w:tabs>
        <w:suppressAutoHyphens w:val="0"/>
        <w:autoSpaceDE w:val="0"/>
        <w:spacing w:line="276" w:lineRule="auto"/>
        <w:ind w:left="0" w:right="360" w:firstLine="284"/>
        <w:jc w:val="both"/>
        <w:rPr>
          <w:lang w:eastAsia="ru-RU"/>
        </w:rPr>
      </w:pPr>
      <w:r w:rsidRPr="000B059F">
        <w:rPr>
          <w:lang w:eastAsia="ru-RU"/>
        </w:rPr>
        <w:t xml:space="preserve">свидетельства о государственной регистрации права собственности Продавца на </w:t>
      </w:r>
      <w:r>
        <w:rPr>
          <w:lang w:eastAsia="ru-RU"/>
        </w:rPr>
        <w:t>жил</w:t>
      </w:r>
      <w:r w:rsidR="00FD47CB">
        <w:rPr>
          <w:lang w:eastAsia="ru-RU"/>
        </w:rPr>
        <w:t>ую квартиру</w:t>
      </w:r>
      <w:r w:rsidRPr="000B059F">
        <w:rPr>
          <w:lang w:eastAsia="ru-RU"/>
        </w:rPr>
        <w:t>;</w:t>
      </w:r>
    </w:p>
    <w:p w:rsidR="00FD5267" w:rsidRPr="000B059F" w:rsidRDefault="00FD5267" w:rsidP="00FD5267">
      <w:pPr>
        <w:numPr>
          <w:ilvl w:val="0"/>
          <w:numId w:val="34"/>
        </w:numPr>
        <w:tabs>
          <w:tab w:val="clear" w:pos="1743"/>
          <w:tab w:val="num" w:pos="180"/>
          <w:tab w:val="left" w:pos="567"/>
          <w:tab w:val="num" w:pos="1134"/>
          <w:tab w:val="left" w:pos="9540"/>
        </w:tabs>
        <w:suppressAutoHyphens w:val="0"/>
        <w:autoSpaceDE w:val="0"/>
        <w:spacing w:line="276" w:lineRule="auto"/>
        <w:ind w:left="0" w:right="360" w:firstLine="284"/>
        <w:jc w:val="both"/>
        <w:rPr>
          <w:lang w:eastAsia="ru-RU"/>
        </w:rPr>
      </w:pPr>
      <w:r w:rsidRPr="000B059F">
        <w:rPr>
          <w:lang w:eastAsia="ru-RU"/>
        </w:rPr>
        <w:t>свидетельства о государственной регистрации права собственности Продавца</w:t>
      </w:r>
      <w:r>
        <w:rPr>
          <w:lang w:eastAsia="ru-RU"/>
        </w:rPr>
        <w:t xml:space="preserve"> на земельный участок;</w:t>
      </w:r>
    </w:p>
    <w:p w:rsidR="00FD5267" w:rsidRPr="000B059F" w:rsidRDefault="00FD5267" w:rsidP="00FD5267">
      <w:pPr>
        <w:numPr>
          <w:ilvl w:val="0"/>
          <w:numId w:val="34"/>
        </w:numPr>
        <w:tabs>
          <w:tab w:val="clear" w:pos="1743"/>
          <w:tab w:val="num" w:pos="180"/>
          <w:tab w:val="left" w:pos="567"/>
          <w:tab w:val="num" w:pos="1134"/>
          <w:tab w:val="left" w:pos="9540"/>
        </w:tabs>
        <w:suppressAutoHyphens w:val="0"/>
        <w:autoSpaceDE w:val="0"/>
        <w:spacing w:line="276" w:lineRule="auto"/>
        <w:ind w:left="0" w:right="360" w:firstLine="284"/>
        <w:jc w:val="both"/>
        <w:rPr>
          <w:lang w:eastAsia="ru-RU"/>
        </w:rPr>
      </w:pPr>
      <w:r w:rsidRPr="000B059F">
        <w:rPr>
          <w:lang w:eastAsia="ru-RU"/>
        </w:rPr>
        <w:t xml:space="preserve">выписки из Единого государственного реестра прав на недвижимое имущество </w:t>
      </w:r>
    </w:p>
    <w:p w:rsidR="00FD5267" w:rsidRDefault="00FD5267" w:rsidP="00FD5267">
      <w:pPr>
        <w:numPr>
          <w:ilvl w:val="0"/>
          <w:numId w:val="34"/>
        </w:numPr>
        <w:tabs>
          <w:tab w:val="clear" w:pos="1743"/>
          <w:tab w:val="num" w:pos="180"/>
          <w:tab w:val="left" w:pos="567"/>
          <w:tab w:val="num" w:pos="1134"/>
          <w:tab w:val="left" w:pos="9540"/>
        </w:tabs>
        <w:suppressAutoHyphens w:val="0"/>
        <w:autoSpaceDE w:val="0"/>
        <w:spacing w:line="276" w:lineRule="auto"/>
        <w:ind w:left="0" w:right="360" w:firstLine="284"/>
        <w:jc w:val="both"/>
        <w:rPr>
          <w:lang w:eastAsia="ru-RU"/>
        </w:rPr>
      </w:pPr>
      <w:r w:rsidRPr="000B059F">
        <w:rPr>
          <w:lang w:eastAsia="ru-RU"/>
        </w:rPr>
        <w:t>технического</w:t>
      </w:r>
      <w:r w:rsidR="00FD47CB">
        <w:rPr>
          <w:lang w:eastAsia="ru-RU"/>
        </w:rPr>
        <w:t xml:space="preserve"> паспорта на жилую квартиру</w:t>
      </w:r>
      <w:r w:rsidRPr="000B059F">
        <w:rPr>
          <w:lang w:eastAsia="ru-RU"/>
        </w:rPr>
        <w:t xml:space="preserve">; </w:t>
      </w:r>
    </w:p>
    <w:p w:rsidR="00FD47CB" w:rsidRPr="000B059F" w:rsidRDefault="00FD47CB" w:rsidP="00FD5267">
      <w:pPr>
        <w:numPr>
          <w:ilvl w:val="0"/>
          <w:numId w:val="34"/>
        </w:numPr>
        <w:tabs>
          <w:tab w:val="clear" w:pos="1743"/>
          <w:tab w:val="num" w:pos="180"/>
          <w:tab w:val="left" w:pos="567"/>
          <w:tab w:val="num" w:pos="1134"/>
          <w:tab w:val="left" w:pos="9540"/>
        </w:tabs>
        <w:suppressAutoHyphens w:val="0"/>
        <w:autoSpaceDE w:val="0"/>
        <w:spacing w:line="276" w:lineRule="auto"/>
        <w:ind w:left="0" w:right="360" w:firstLine="284"/>
        <w:jc w:val="both"/>
        <w:rPr>
          <w:lang w:eastAsia="ru-RU"/>
        </w:rPr>
      </w:pPr>
      <w:r>
        <w:rPr>
          <w:lang w:eastAsia="ru-RU"/>
        </w:rPr>
        <w:t>кадастрового паспорта на жилую квартиру;</w:t>
      </w:r>
    </w:p>
    <w:p w:rsidR="00FD5267" w:rsidRPr="000B059F" w:rsidRDefault="00FD5267" w:rsidP="00FD5267">
      <w:pPr>
        <w:numPr>
          <w:ilvl w:val="0"/>
          <w:numId w:val="34"/>
        </w:numPr>
        <w:tabs>
          <w:tab w:val="clear" w:pos="1743"/>
          <w:tab w:val="num" w:pos="180"/>
          <w:tab w:val="left" w:pos="567"/>
          <w:tab w:val="num" w:pos="1134"/>
          <w:tab w:val="left" w:pos="9540"/>
        </w:tabs>
        <w:suppressAutoHyphens w:val="0"/>
        <w:autoSpaceDE w:val="0"/>
        <w:spacing w:line="276" w:lineRule="auto"/>
        <w:ind w:left="0" w:right="360" w:firstLine="284"/>
        <w:jc w:val="both"/>
        <w:rPr>
          <w:lang w:eastAsia="ru-RU"/>
        </w:rPr>
      </w:pPr>
      <w:r w:rsidRPr="000B059F">
        <w:rPr>
          <w:lang w:eastAsia="ru-RU"/>
        </w:rPr>
        <w:t>кадастрового</w:t>
      </w:r>
      <w:r w:rsidR="00FD47CB">
        <w:rPr>
          <w:lang w:eastAsia="ru-RU"/>
        </w:rPr>
        <w:t xml:space="preserve"> паспорта на земельный участок</w:t>
      </w:r>
      <w:r w:rsidRPr="000B059F">
        <w:rPr>
          <w:lang w:eastAsia="ru-RU"/>
        </w:rPr>
        <w:t>.</w:t>
      </w:r>
    </w:p>
    <w:p w:rsidR="00FD5267" w:rsidRPr="000B059F" w:rsidRDefault="00FD5267" w:rsidP="00FD5267">
      <w:pPr>
        <w:tabs>
          <w:tab w:val="left" w:pos="9540"/>
        </w:tabs>
        <w:spacing w:line="276" w:lineRule="auto"/>
        <w:ind w:left="-180" w:right="360" w:firstLine="284"/>
        <w:jc w:val="both"/>
        <w:rPr>
          <w:lang w:eastAsia="ru-RU"/>
        </w:rPr>
      </w:pPr>
    </w:p>
    <w:p w:rsidR="00FD47CB" w:rsidRDefault="00FD5267" w:rsidP="00FD5267">
      <w:pPr>
        <w:tabs>
          <w:tab w:val="left" w:pos="9540"/>
        </w:tabs>
        <w:spacing w:line="276" w:lineRule="auto"/>
        <w:ind w:right="360" w:firstLine="567"/>
        <w:jc w:val="both"/>
        <w:rPr>
          <w:lang w:eastAsia="ru-RU"/>
        </w:rPr>
      </w:pPr>
      <w:r w:rsidRPr="000B059F">
        <w:rPr>
          <w:lang w:eastAsia="ru-RU"/>
        </w:rPr>
        <w:t xml:space="preserve"> </w:t>
      </w:r>
    </w:p>
    <w:p w:rsidR="00FD47CB" w:rsidRDefault="00FD47CB" w:rsidP="00FD5267">
      <w:pPr>
        <w:tabs>
          <w:tab w:val="left" w:pos="9540"/>
        </w:tabs>
        <w:spacing w:line="276" w:lineRule="auto"/>
        <w:ind w:right="360" w:firstLine="567"/>
        <w:jc w:val="both"/>
        <w:rPr>
          <w:lang w:eastAsia="ru-RU"/>
        </w:rPr>
      </w:pPr>
    </w:p>
    <w:p w:rsidR="00FD47CB" w:rsidRDefault="00FD47CB" w:rsidP="00FD5267">
      <w:pPr>
        <w:tabs>
          <w:tab w:val="left" w:pos="9540"/>
        </w:tabs>
        <w:spacing w:line="276" w:lineRule="auto"/>
        <w:ind w:right="360" w:firstLine="567"/>
        <w:jc w:val="both"/>
        <w:rPr>
          <w:lang w:eastAsia="ru-RU"/>
        </w:rPr>
      </w:pPr>
    </w:p>
    <w:p w:rsidR="00FD47CB" w:rsidRDefault="00FD47CB" w:rsidP="00FD5267">
      <w:pPr>
        <w:tabs>
          <w:tab w:val="left" w:pos="9540"/>
        </w:tabs>
        <w:spacing w:line="276" w:lineRule="auto"/>
        <w:ind w:right="360" w:firstLine="567"/>
        <w:jc w:val="both"/>
        <w:rPr>
          <w:lang w:eastAsia="ru-RU"/>
        </w:rPr>
      </w:pPr>
    </w:p>
    <w:p w:rsidR="00FD47CB" w:rsidRDefault="00FD47CB" w:rsidP="00FD5267">
      <w:pPr>
        <w:tabs>
          <w:tab w:val="left" w:pos="9540"/>
        </w:tabs>
        <w:spacing w:line="276" w:lineRule="auto"/>
        <w:ind w:right="360" w:firstLine="567"/>
        <w:jc w:val="both"/>
        <w:rPr>
          <w:lang w:eastAsia="ru-RU"/>
        </w:rPr>
      </w:pPr>
    </w:p>
    <w:p w:rsidR="00FD5267" w:rsidRDefault="00FD5267" w:rsidP="00FD47CB">
      <w:pPr>
        <w:tabs>
          <w:tab w:val="left" w:pos="9540"/>
        </w:tabs>
        <w:spacing w:line="276" w:lineRule="auto"/>
        <w:ind w:right="360" w:firstLine="567"/>
        <w:jc w:val="both"/>
        <w:rPr>
          <w:lang w:eastAsia="ru-RU"/>
        </w:rPr>
      </w:pPr>
      <w:r>
        <w:rPr>
          <w:lang w:eastAsia="ru-RU"/>
        </w:rPr>
        <w:lastRenderedPageBreak/>
        <w:t>Жил</w:t>
      </w:r>
      <w:r w:rsidR="00FD47CB">
        <w:rPr>
          <w:lang w:eastAsia="ru-RU"/>
        </w:rPr>
        <w:t>ая квартира</w:t>
      </w:r>
      <w:r w:rsidRPr="000B059F">
        <w:rPr>
          <w:lang w:eastAsia="ru-RU"/>
        </w:rPr>
        <w:t xml:space="preserve"> соответствует санитарным требованиям, требованиям пожарной безопасности и иным требованиям, предусмотренным законодательством Российской Федерации на момент заключения настоящего Контракта. </w:t>
      </w:r>
      <w:r>
        <w:rPr>
          <w:lang w:eastAsia="ru-RU"/>
        </w:rPr>
        <w:t>Жил</w:t>
      </w:r>
      <w:r w:rsidR="00FD47CB">
        <w:rPr>
          <w:lang w:eastAsia="ru-RU"/>
        </w:rPr>
        <w:t>ая квартира пригодна</w:t>
      </w:r>
      <w:r w:rsidRPr="000B059F">
        <w:rPr>
          <w:lang w:eastAsia="ru-RU"/>
        </w:rPr>
        <w:t xml:space="preserve"> для использования с исправными внутренними и наружными санитарно-техническими, электротехническими и другими коммуникациями. </w:t>
      </w:r>
    </w:p>
    <w:p w:rsidR="00FD5267" w:rsidRPr="000B059F" w:rsidRDefault="00FD5267" w:rsidP="00FD5267">
      <w:pPr>
        <w:tabs>
          <w:tab w:val="left" w:pos="9540"/>
        </w:tabs>
        <w:spacing w:line="276" w:lineRule="auto"/>
        <w:ind w:right="360" w:firstLine="567"/>
        <w:jc w:val="both"/>
        <w:rPr>
          <w:lang w:eastAsia="ru-RU"/>
        </w:rPr>
      </w:pPr>
      <w:r w:rsidRPr="000B059F">
        <w:rPr>
          <w:lang w:eastAsia="ru-RU"/>
        </w:rPr>
        <w:t>Претензий по оплате Стороны не имеют.</w:t>
      </w:r>
    </w:p>
    <w:p w:rsidR="00FD5267" w:rsidRDefault="00FD5267" w:rsidP="00FD5267">
      <w:pPr>
        <w:tabs>
          <w:tab w:val="left" w:pos="9540"/>
        </w:tabs>
        <w:autoSpaceDE w:val="0"/>
        <w:spacing w:line="276" w:lineRule="auto"/>
        <w:ind w:right="360" w:firstLine="567"/>
        <w:jc w:val="both"/>
        <w:rPr>
          <w:lang w:eastAsia="ru-RU"/>
        </w:rPr>
      </w:pPr>
      <w:r w:rsidRPr="000B059F">
        <w:rPr>
          <w:lang w:eastAsia="ru-RU"/>
        </w:rPr>
        <w:t>Настоящий  Акт  составлен  в  трех экземплярах, имеющих одинаковую  юридическую  силу,  по одному экземпляру для  каждой из сторон, один для органа, осуществляющего государственную регистрацию.</w:t>
      </w:r>
    </w:p>
    <w:p w:rsidR="00FD5267" w:rsidRDefault="00FD5267" w:rsidP="00FD5267">
      <w:pPr>
        <w:tabs>
          <w:tab w:val="left" w:pos="9540"/>
        </w:tabs>
        <w:autoSpaceDE w:val="0"/>
        <w:spacing w:line="276" w:lineRule="auto"/>
        <w:ind w:right="360" w:firstLine="567"/>
        <w:jc w:val="both"/>
        <w:rPr>
          <w:lang w:eastAsia="ru-RU"/>
        </w:rPr>
      </w:pPr>
    </w:p>
    <w:tbl>
      <w:tblPr>
        <w:tblW w:w="0" w:type="auto"/>
        <w:tblLook w:val="04A0" w:firstRow="1" w:lastRow="0" w:firstColumn="1" w:lastColumn="0" w:noHBand="0" w:noVBand="1"/>
      </w:tblPr>
      <w:tblGrid>
        <w:gridCol w:w="4928"/>
        <w:gridCol w:w="4644"/>
      </w:tblGrid>
      <w:tr w:rsidR="00FD5267" w:rsidRPr="00386849" w:rsidTr="00052F97">
        <w:trPr>
          <w:trHeight w:val="1583"/>
        </w:trPr>
        <w:tc>
          <w:tcPr>
            <w:tcW w:w="4928" w:type="dxa"/>
          </w:tcPr>
          <w:p w:rsidR="00FD5267" w:rsidRDefault="00FD5267" w:rsidP="00052F97">
            <w:pPr>
              <w:jc w:val="center"/>
              <w:rPr>
                <w:b/>
                <w:color w:val="000000"/>
                <w:sz w:val="20"/>
              </w:rPr>
            </w:pPr>
            <w:r>
              <w:rPr>
                <w:sz w:val="26"/>
                <w:szCs w:val="26"/>
                <w:lang w:eastAsia="ru-RU"/>
              </w:rPr>
              <w:br w:type="page"/>
            </w:r>
            <w:r>
              <w:rPr>
                <w:b/>
                <w:color w:val="000000"/>
                <w:sz w:val="20"/>
              </w:rPr>
              <w:t>Покупатель</w:t>
            </w:r>
            <w:r w:rsidRPr="002245EC">
              <w:rPr>
                <w:b/>
                <w:color w:val="000000"/>
                <w:sz w:val="20"/>
              </w:rPr>
              <w:t>:</w:t>
            </w:r>
          </w:p>
          <w:p w:rsidR="00FD5267" w:rsidRDefault="00FD5267" w:rsidP="00052F97">
            <w:pPr>
              <w:autoSpaceDN w:val="0"/>
              <w:adjustRightInd w:val="0"/>
              <w:jc w:val="center"/>
              <w:rPr>
                <w:b/>
                <w:color w:val="000000"/>
                <w:sz w:val="20"/>
              </w:rPr>
            </w:pPr>
          </w:p>
          <w:p w:rsidR="00FD5267" w:rsidRPr="00DC6A95" w:rsidRDefault="00FD5267" w:rsidP="00052F97">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052F97">
            <w:pPr>
              <w:autoSpaceDN w:val="0"/>
              <w:adjustRightInd w:val="0"/>
              <w:rPr>
                <w:sz w:val="18"/>
                <w:szCs w:val="18"/>
              </w:rPr>
            </w:pPr>
          </w:p>
          <w:p w:rsidR="00FD5267" w:rsidRPr="00DC6A95" w:rsidRDefault="00FD5267" w:rsidP="00052F97">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FD5267" w:rsidRPr="00383C65" w:rsidRDefault="00FD5267" w:rsidP="00052F97">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FD5267" w:rsidP="00052F97">
            <w:pPr>
              <w:jc w:val="center"/>
              <w:rPr>
                <w:b/>
                <w:color w:val="000000"/>
                <w:sz w:val="20"/>
              </w:rPr>
            </w:pPr>
            <w:r>
              <w:rPr>
                <w:b/>
                <w:color w:val="000000"/>
                <w:sz w:val="20"/>
              </w:rPr>
              <w:t>Продавец</w:t>
            </w:r>
            <w:r w:rsidRPr="002245EC">
              <w:rPr>
                <w:b/>
                <w:color w:val="000000"/>
                <w:sz w:val="20"/>
              </w:rPr>
              <w:t>:</w:t>
            </w:r>
          </w:p>
          <w:p w:rsidR="00FD5267" w:rsidRDefault="00FD5267" w:rsidP="00052F97">
            <w:pPr>
              <w:jc w:val="center"/>
              <w:rPr>
                <w:b/>
                <w:color w:val="000000"/>
                <w:sz w:val="20"/>
              </w:rPr>
            </w:pPr>
          </w:p>
          <w:p w:rsidR="00FD5267" w:rsidRDefault="00FD5267" w:rsidP="00052F97">
            <w:pPr>
              <w:jc w:val="center"/>
              <w:rPr>
                <w:b/>
                <w:color w:val="000000"/>
                <w:sz w:val="20"/>
              </w:rPr>
            </w:pPr>
          </w:p>
          <w:p w:rsidR="00FD5267" w:rsidRPr="002245EC" w:rsidRDefault="00FD5267" w:rsidP="00052F97">
            <w:pPr>
              <w:jc w:val="center"/>
              <w:rPr>
                <w:b/>
                <w:color w:val="000000"/>
                <w:sz w:val="20"/>
              </w:rPr>
            </w:pPr>
          </w:p>
        </w:tc>
      </w:tr>
    </w:tbl>
    <w:p w:rsidR="00FD5267" w:rsidRPr="000B059F" w:rsidRDefault="00FD5267" w:rsidP="00FD5267">
      <w:pPr>
        <w:tabs>
          <w:tab w:val="left" w:pos="9540"/>
        </w:tabs>
        <w:autoSpaceDE w:val="0"/>
        <w:ind w:right="360" w:firstLine="567"/>
        <w:jc w:val="both"/>
        <w:rPr>
          <w:lang w:eastAsia="ru-RU"/>
        </w:rPr>
      </w:pPr>
    </w:p>
    <w:p w:rsidR="00694476" w:rsidRDefault="00694476" w:rsidP="00694476">
      <w:pPr>
        <w:keepNext/>
        <w:keepLines/>
        <w:ind w:left="360"/>
        <w:jc w:val="right"/>
        <w:outlineLvl w:val="1"/>
        <w:rPr>
          <w:b/>
          <w:bCs/>
          <w:sz w:val="20"/>
        </w:rPr>
      </w:pPr>
    </w:p>
    <w:p w:rsidR="00694476" w:rsidRDefault="00694476" w:rsidP="00694476">
      <w:pPr>
        <w:keepNext/>
        <w:keepLines/>
        <w:ind w:left="4678"/>
        <w:jc w:val="right"/>
        <w:outlineLvl w:val="1"/>
        <w:rPr>
          <w:b/>
          <w:bCs/>
          <w:sz w:val="20"/>
        </w:rPr>
      </w:pPr>
      <w:r>
        <w:rPr>
          <w:b/>
          <w:bCs/>
          <w:sz w:val="20"/>
        </w:rPr>
        <w:t xml:space="preserve">                                                     </w:t>
      </w:r>
    </w:p>
    <w:p w:rsidR="00295284" w:rsidRDefault="00295284" w:rsidP="000813E1">
      <w:pPr>
        <w:suppressAutoHyphens w:val="0"/>
        <w:jc w:val="both"/>
      </w:pPr>
    </w:p>
    <w:sectPr w:rsidR="00295284" w:rsidSect="00FD5267">
      <w:footnotePr>
        <w:pos w:val="beneathText"/>
      </w:footnotePr>
      <w:pgSz w:w="11905" w:h="16837"/>
      <w:pgMar w:top="567" w:right="45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EE" w:rsidRDefault="007477EE" w:rsidP="0000572C">
      <w:r>
        <w:separator/>
      </w:r>
    </w:p>
  </w:endnote>
  <w:endnote w:type="continuationSeparator" w:id="0">
    <w:p w:rsidR="007477EE" w:rsidRDefault="007477EE" w:rsidP="0000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EE" w:rsidRDefault="007477EE" w:rsidP="0000572C">
      <w:r>
        <w:separator/>
      </w:r>
    </w:p>
  </w:footnote>
  <w:footnote w:type="continuationSeparator" w:id="0">
    <w:p w:rsidR="007477EE" w:rsidRDefault="007477EE" w:rsidP="0000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00000004"/>
    <w:name w:val="WW8Num1"/>
    <w:lvl w:ilvl="0">
      <w:start w:val="9"/>
      <w:numFmt w:val="decimal"/>
      <w:lvlText w:val="%1."/>
      <w:lvlJc w:val="left"/>
      <w:pPr>
        <w:tabs>
          <w:tab w:val="num" w:pos="0"/>
        </w:tabs>
        <w:ind w:left="2100" w:hanging="360"/>
      </w:p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6A4654A"/>
    <w:multiLevelType w:val="hybridMultilevel"/>
    <w:tmpl w:val="168C7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BF1A3A"/>
    <w:multiLevelType w:val="multilevel"/>
    <w:tmpl w:val="07163148"/>
    <w:lvl w:ilvl="0">
      <w:start w:val="2"/>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60"/>
        </w:tabs>
        <w:ind w:left="560" w:hanging="555"/>
      </w:pPr>
      <w:rPr>
        <w:rFonts w:cs="Times New Roman" w:hint="default"/>
      </w:rPr>
    </w:lvl>
    <w:lvl w:ilvl="2">
      <w:start w:val="1"/>
      <w:numFmt w:val="decimal"/>
      <w:lvlText w:val="%1.%2.%3."/>
      <w:lvlJc w:val="left"/>
      <w:pPr>
        <w:tabs>
          <w:tab w:val="num" w:pos="730"/>
        </w:tabs>
        <w:ind w:left="730" w:hanging="720"/>
      </w:pPr>
      <w:rPr>
        <w:rFonts w:cs="Times New Roman" w:hint="default"/>
      </w:rPr>
    </w:lvl>
    <w:lvl w:ilvl="3">
      <w:start w:val="1"/>
      <w:numFmt w:val="decimal"/>
      <w:lvlText w:val="%1.%2.%3.%4."/>
      <w:lvlJc w:val="left"/>
      <w:pPr>
        <w:tabs>
          <w:tab w:val="num" w:pos="735"/>
        </w:tabs>
        <w:ind w:left="735" w:hanging="720"/>
      </w:pPr>
      <w:rPr>
        <w:rFonts w:cs="Times New Roman" w:hint="default"/>
      </w:rPr>
    </w:lvl>
    <w:lvl w:ilvl="4">
      <w:start w:val="1"/>
      <w:numFmt w:val="decimal"/>
      <w:lvlText w:val="%1.%2.%3.%4.%5."/>
      <w:lvlJc w:val="left"/>
      <w:pPr>
        <w:tabs>
          <w:tab w:val="num" w:pos="1100"/>
        </w:tabs>
        <w:ind w:left="1100" w:hanging="1080"/>
      </w:pPr>
      <w:rPr>
        <w:rFonts w:cs="Times New Roman" w:hint="default"/>
      </w:rPr>
    </w:lvl>
    <w:lvl w:ilvl="5">
      <w:start w:val="1"/>
      <w:numFmt w:val="decimal"/>
      <w:lvlText w:val="%1.%2.%3.%4.%5.%6."/>
      <w:lvlJc w:val="left"/>
      <w:pPr>
        <w:tabs>
          <w:tab w:val="num" w:pos="1105"/>
        </w:tabs>
        <w:ind w:left="1105" w:hanging="1080"/>
      </w:pPr>
      <w:rPr>
        <w:rFonts w:cs="Times New Roman" w:hint="default"/>
      </w:rPr>
    </w:lvl>
    <w:lvl w:ilvl="6">
      <w:start w:val="1"/>
      <w:numFmt w:val="decimal"/>
      <w:lvlText w:val="%1.%2.%3.%4.%5.%6.%7."/>
      <w:lvlJc w:val="left"/>
      <w:pPr>
        <w:tabs>
          <w:tab w:val="num" w:pos="1470"/>
        </w:tabs>
        <w:ind w:left="1470" w:hanging="1440"/>
      </w:pPr>
      <w:rPr>
        <w:rFonts w:cs="Times New Roman" w:hint="default"/>
      </w:rPr>
    </w:lvl>
    <w:lvl w:ilvl="7">
      <w:start w:val="1"/>
      <w:numFmt w:val="decimal"/>
      <w:lvlText w:val="%1.%2.%3.%4.%5.%6.%7.%8."/>
      <w:lvlJc w:val="left"/>
      <w:pPr>
        <w:tabs>
          <w:tab w:val="num" w:pos="1475"/>
        </w:tabs>
        <w:ind w:left="1475" w:hanging="1440"/>
      </w:pPr>
      <w:rPr>
        <w:rFonts w:cs="Times New Roman" w:hint="default"/>
      </w:rPr>
    </w:lvl>
    <w:lvl w:ilvl="8">
      <w:start w:val="1"/>
      <w:numFmt w:val="decimal"/>
      <w:lvlText w:val="%1.%2.%3.%4.%5.%6.%7.%8.%9."/>
      <w:lvlJc w:val="left"/>
      <w:pPr>
        <w:tabs>
          <w:tab w:val="num" w:pos="1840"/>
        </w:tabs>
        <w:ind w:left="1840" w:hanging="1800"/>
      </w:pPr>
      <w:rPr>
        <w:rFonts w:cs="Times New Roman" w:hint="default"/>
      </w:rPr>
    </w:lvl>
  </w:abstractNum>
  <w:abstractNum w:abstractNumId="9">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2">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C8D548A"/>
    <w:multiLevelType w:val="hybridMultilevel"/>
    <w:tmpl w:val="D122B4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0946044"/>
    <w:multiLevelType w:val="hybridMultilevel"/>
    <w:tmpl w:val="D7A699B0"/>
    <w:lvl w:ilvl="0" w:tplc="7DF0072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1D74CC4"/>
    <w:multiLevelType w:val="hybridMultilevel"/>
    <w:tmpl w:val="2EE44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nsid w:val="3C802A8E"/>
    <w:multiLevelType w:val="hybridMultilevel"/>
    <w:tmpl w:val="9F3C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23">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24">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5">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26">
    <w:nsid w:val="45D36D14"/>
    <w:multiLevelType w:val="hybridMultilevel"/>
    <w:tmpl w:val="D8EC5B16"/>
    <w:lvl w:ilvl="0" w:tplc="8ABC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28">
    <w:nsid w:val="5C12563E"/>
    <w:multiLevelType w:val="hybridMultilevel"/>
    <w:tmpl w:val="941696E8"/>
    <w:lvl w:ilvl="0" w:tplc="E70EA5E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5C7E2576"/>
    <w:multiLevelType w:val="hybridMultilevel"/>
    <w:tmpl w:val="BF9C50C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35">
    <w:nsid w:val="756167CA"/>
    <w:multiLevelType w:val="hybridMultilevel"/>
    <w:tmpl w:val="F88EE7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39">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31"/>
  </w:num>
  <w:num w:numId="7">
    <w:abstractNumId w:val="12"/>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4"/>
  </w:num>
  <w:num w:numId="10">
    <w:abstractNumId w:val="16"/>
  </w:num>
  <w:num w:numId="11">
    <w:abstractNumId w:val="13"/>
  </w:num>
  <w:num w:numId="12">
    <w:abstractNumId w:val="39"/>
  </w:num>
  <w:num w:numId="13">
    <w:abstractNumId w:val="9"/>
  </w:num>
  <w:num w:numId="14">
    <w:abstractNumId w:val="24"/>
  </w:num>
  <w:num w:numId="15">
    <w:abstractNumId w:val="25"/>
  </w:num>
  <w:num w:numId="16">
    <w:abstractNumId w:val="30"/>
  </w:num>
  <w:num w:numId="17">
    <w:abstractNumId w:val="38"/>
  </w:num>
  <w:num w:numId="18">
    <w:abstractNumId w:val="23"/>
  </w:num>
  <w:num w:numId="19">
    <w:abstractNumId w:val="11"/>
  </w:num>
  <w:num w:numId="20">
    <w:abstractNumId w:val="10"/>
  </w:num>
  <w:num w:numId="21">
    <w:abstractNumId w:val="27"/>
  </w:num>
  <w:num w:numId="22">
    <w:abstractNumId w:val="34"/>
  </w:num>
  <w:num w:numId="23">
    <w:abstractNumId w:val="33"/>
  </w:num>
  <w:num w:numId="24">
    <w:abstractNumId w:val="22"/>
  </w:num>
  <w:num w:numId="25">
    <w:abstractNumId w:val="32"/>
  </w:num>
  <w:num w:numId="26">
    <w:abstractNumId w:val="17"/>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6"/>
  </w:num>
  <w:num w:numId="3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5"/>
  </w:num>
  <w:num w:numId="33">
    <w:abstractNumId w:val="21"/>
  </w:num>
  <w:num w:numId="34">
    <w:abstractNumId w:val="28"/>
  </w:num>
  <w:num w:numId="35">
    <w:abstractNumId w:val="18"/>
  </w:num>
  <w:num w:numId="36">
    <w:abstractNumId w:val="35"/>
  </w:num>
  <w:num w:numId="37">
    <w:abstractNumId w:val="29"/>
  </w:num>
  <w:num w:numId="38">
    <w:abstractNumId w:val="7"/>
  </w:num>
  <w:num w:numId="39">
    <w:abstractNumId w:val="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572C"/>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4245"/>
    <w:rsid w:val="0009512F"/>
    <w:rsid w:val="00097F04"/>
    <w:rsid w:val="000B3B4A"/>
    <w:rsid w:val="000D2C9B"/>
    <w:rsid w:val="000D5A02"/>
    <w:rsid w:val="000D6BAE"/>
    <w:rsid w:val="000E45F0"/>
    <w:rsid w:val="000E4E0D"/>
    <w:rsid w:val="001012CB"/>
    <w:rsid w:val="00102970"/>
    <w:rsid w:val="001055A1"/>
    <w:rsid w:val="00112F72"/>
    <w:rsid w:val="00134473"/>
    <w:rsid w:val="00151920"/>
    <w:rsid w:val="00164E02"/>
    <w:rsid w:val="0017043A"/>
    <w:rsid w:val="0018624B"/>
    <w:rsid w:val="00186F87"/>
    <w:rsid w:val="00193D67"/>
    <w:rsid w:val="00194977"/>
    <w:rsid w:val="001A0A68"/>
    <w:rsid w:val="001B268C"/>
    <w:rsid w:val="001D0F72"/>
    <w:rsid w:val="001E102E"/>
    <w:rsid w:val="001F115E"/>
    <w:rsid w:val="002032CD"/>
    <w:rsid w:val="0020552A"/>
    <w:rsid w:val="00233B5D"/>
    <w:rsid w:val="00255402"/>
    <w:rsid w:val="00256FA8"/>
    <w:rsid w:val="002601B2"/>
    <w:rsid w:val="00260B1B"/>
    <w:rsid w:val="00264DD7"/>
    <w:rsid w:val="00280AC4"/>
    <w:rsid w:val="002917DF"/>
    <w:rsid w:val="0029273A"/>
    <w:rsid w:val="00295284"/>
    <w:rsid w:val="002C58E4"/>
    <w:rsid w:val="00330897"/>
    <w:rsid w:val="003362BE"/>
    <w:rsid w:val="00345CB7"/>
    <w:rsid w:val="003604B8"/>
    <w:rsid w:val="00361C6E"/>
    <w:rsid w:val="003A0E13"/>
    <w:rsid w:val="003A4A81"/>
    <w:rsid w:val="003B7E38"/>
    <w:rsid w:val="003D53B5"/>
    <w:rsid w:val="003E2C03"/>
    <w:rsid w:val="003E32FE"/>
    <w:rsid w:val="003E5302"/>
    <w:rsid w:val="003F341C"/>
    <w:rsid w:val="004642B3"/>
    <w:rsid w:val="0046662E"/>
    <w:rsid w:val="00477199"/>
    <w:rsid w:val="004912EB"/>
    <w:rsid w:val="00495292"/>
    <w:rsid w:val="004A6EA4"/>
    <w:rsid w:val="004B2E82"/>
    <w:rsid w:val="004D44BC"/>
    <w:rsid w:val="004D7FBA"/>
    <w:rsid w:val="00513069"/>
    <w:rsid w:val="00513112"/>
    <w:rsid w:val="00515BEF"/>
    <w:rsid w:val="00537940"/>
    <w:rsid w:val="0059088E"/>
    <w:rsid w:val="005935B0"/>
    <w:rsid w:val="005B311C"/>
    <w:rsid w:val="005B7719"/>
    <w:rsid w:val="005F4F6F"/>
    <w:rsid w:val="005F7A11"/>
    <w:rsid w:val="006178F2"/>
    <w:rsid w:val="0062071A"/>
    <w:rsid w:val="00625708"/>
    <w:rsid w:val="00635CAF"/>
    <w:rsid w:val="0064726B"/>
    <w:rsid w:val="0065003C"/>
    <w:rsid w:val="00693C16"/>
    <w:rsid w:val="00694476"/>
    <w:rsid w:val="006A6BC6"/>
    <w:rsid w:val="006B1858"/>
    <w:rsid w:val="006B20F7"/>
    <w:rsid w:val="006B5E64"/>
    <w:rsid w:val="006C6E68"/>
    <w:rsid w:val="006E05F1"/>
    <w:rsid w:val="00711BA3"/>
    <w:rsid w:val="00712613"/>
    <w:rsid w:val="00713317"/>
    <w:rsid w:val="00713FB2"/>
    <w:rsid w:val="007216F3"/>
    <w:rsid w:val="00724DD8"/>
    <w:rsid w:val="00733EE3"/>
    <w:rsid w:val="00741DCE"/>
    <w:rsid w:val="007477EE"/>
    <w:rsid w:val="00751375"/>
    <w:rsid w:val="0075220D"/>
    <w:rsid w:val="00756DA4"/>
    <w:rsid w:val="00766EE0"/>
    <w:rsid w:val="007768EA"/>
    <w:rsid w:val="00780D15"/>
    <w:rsid w:val="00790CB8"/>
    <w:rsid w:val="007C37FD"/>
    <w:rsid w:val="007D0CD4"/>
    <w:rsid w:val="007D21F7"/>
    <w:rsid w:val="007D4C9C"/>
    <w:rsid w:val="007D6143"/>
    <w:rsid w:val="007E22B8"/>
    <w:rsid w:val="007F2150"/>
    <w:rsid w:val="007F6FA1"/>
    <w:rsid w:val="0081738B"/>
    <w:rsid w:val="00831FFA"/>
    <w:rsid w:val="008654EF"/>
    <w:rsid w:val="00873F39"/>
    <w:rsid w:val="00886DAC"/>
    <w:rsid w:val="008A0CA6"/>
    <w:rsid w:val="008B58D0"/>
    <w:rsid w:val="008D549D"/>
    <w:rsid w:val="008D6ED0"/>
    <w:rsid w:val="008E4E18"/>
    <w:rsid w:val="008E6678"/>
    <w:rsid w:val="0091513E"/>
    <w:rsid w:val="0092688B"/>
    <w:rsid w:val="00927A0A"/>
    <w:rsid w:val="00943EF9"/>
    <w:rsid w:val="0097060D"/>
    <w:rsid w:val="009869EB"/>
    <w:rsid w:val="0099157E"/>
    <w:rsid w:val="009A4CF3"/>
    <w:rsid w:val="009B0C8B"/>
    <w:rsid w:val="009B76C8"/>
    <w:rsid w:val="009D7A87"/>
    <w:rsid w:val="009E0FDD"/>
    <w:rsid w:val="009E7010"/>
    <w:rsid w:val="009F24AD"/>
    <w:rsid w:val="00A031E5"/>
    <w:rsid w:val="00A12870"/>
    <w:rsid w:val="00A37DFF"/>
    <w:rsid w:val="00A75E22"/>
    <w:rsid w:val="00A763C6"/>
    <w:rsid w:val="00AA209D"/>
    <w:rsid w:val="00AB1F21"/>
    <w:rsid w:val="00AB5E87"/>
    <w:rsid w:val="00AC2428"/>
    <w:rsid w:val="00AD797A"/>
    <w:rsid w:val="00AD79BE"/>
    <w:rsid w:val="00AE1F98"/>
    <w:rsid w:val="00AE4460"/>
    <w:rsid w:val="00AF54A5"/>
    <w:rsid w:val="00AF62B8"/>
    <w:rsid w:val="00AF6B55"/>
    <w:rsid w:val="00B01D4A"/>
    <w:rsid w:val="00B1044B"/>
    <w:rsid w:val="00B30E97"/>
    <w:rsid w:val="00B338CB"/>
    <w:rsid w:val="00B8353E"/>
    <w:rsid w:val="00BA5D00"/>
    <w:rsid w:val="00BA5FF1"/>
    <w:rsid w:val="00BB3AF6"/>
    <w:rsid w:val="00BB6B37"/>
    <w:rsid w:val="00BD4E12"/>
    <w:rsid w:val="00BE02CF"/>
    <w:rsid w:val="00BE06B0"/>
    <w:rsid w:val="00C073DE"/>
    <w:rsid w:val="00C30A84"/>
    <w:rsid w:val="00C428C0"/>
    <w:rsid w:val="00C46EF8"/>
    <w:rsid w:val="00C55F3E"/>
    <w:rsid w:val="00C80D38"/>
    <w:rsid w:val="00C938F0"/>
    <w:rsid w:val="00C94592"/>
    <w:rsid w:val="00C95946"/>
    <w:rsid w:val="00CC2691"/>
    <w:rsid w:val="00CC3B9B"/>
    <w:rsid w:val="00CC47C5"/>
    <w:rsid w:val="00CD7533"/>
    <w:rsid w:val="00D2246B"/>
    <w:rsid w:val="00D23B24"/>
    <w:rsid w:val="00D40CC3"/>
    <w:rsid w:val="00D44267"/>
    <w:rsid w:val="00D6496A"/>
    <w:rsid w:val="00D77C0D"/>
    <w:rsid w:val="00DE6E71"/>
    <w:rsid w:val="00DF6298"/>
    <w:rsid w:val="00E01BAA"/>
    <w:rsid w:val="00E037BB"/>
    <w:rsid w:val="00E0598D"/>
    <w:rsid w:val="00E07B93"/>
    <w:rsid w:val="00E154B9"/>
    <w:rsid w:val="00E16237"/>
    <w:rsid w:val="00E222FC"/>
    <w:rsid w:val="00E41075"/>
    <w:rsid w:val="00E63FB6"/>
    <w:rsid w:val="00E7285E"/>
    <w:rsid w:val="00EB06CD"/>
    <w:rsid w:val="00EC0FDD"/>
    <w:rsid w:val="00F0254A"/>
    <w:rsid w:val="00F0683C"/>
    <w:rsid w:val="00F27ECC"/>
    <w:rsid w:val="00F37EA9"/>
    <w:rsid w:val="00F44364"/>
    <w:rsid w:val="00F53063"/>
    <w:rsid w:val="00F822AD"/>
    <w:rsid w:val="00F90598"/>
    <w:rsid w:val="00F9348A"/>
    <w:rsid w:val="00FB3D3B"/>
    <w:rsid w:val="00FD47C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526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a">
    <w:name w:val="Emphasis"/>
    <w:qFormat/>
    <w:rsid w:val="00694476"/>
    <w:rPr>
      <w:i/>
      <w:iCs/>
    </w:rPr>
  </w:style>
  <w:style w:type="paragraph" w:styleId="afb">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styleId="afc">
    <w:name w:val="footer"/>
    <w:basedOn w:val="a0"/>
    <w:link w:val="afd"/>
    <w:uiPriority w:val="99"/>
    <w:unhideWhenUsed/>
    <w:rsid w:val="0000572C"/>
    <w:pPr>
      <w:tabs>
        <w:tab w:val="center" w:pos="4677"/>
        <w:tab w:val="right" w:pos="9355"/>
      </w:tabs>
    </w:pPr>
  </w:style>
  <w:style w:type="character" w:customStyle="1" w:styleId="afd">
    <w:name w:val="Нижний колонтитул Знак"/>
    <w:basedOn w:val="a1"/>
    <w:link w:val="afc"/>
    <w:uiPriority w:val="99"/>
    <w:rsid w:val="0000572C"/>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aa@mo-kras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7A9D-5032-44B3-B880-20FE06D0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4041</TotalTime>
  <Pages>22</Pages>
  <Words>8685</Words>
  <Characters>49510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cp:lastPrinted>2014-10-29T07:24:00Z</cp:lastPrinted>
  <dcterms:created xsi:type="dcterms:W3CDTF">2014-02-18T07:28:00Z</dcterms:created>
  <dcterms:modified xsi:type="dcterms:W3CDTF">2014-10-29T10:37:00Z</dcterms:modified>
</cp:coreProperties>
</file>