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8EC" w:rsidRDefault="003D659C" w:rsidP="00E308EC">
      <w:pPr>
        <w:widowControl w:val="0"/>
        <w:suppressAutoHyphens/>
        <w:spacing w:after="0" w:line="240" w:lineRule="auto"/>
        <w:ind w:left="6096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>Приложение №1</w:t>
      </w:r>
    </w:p>
    <w:p w:rsidR="003D659C" w:rsidRDefault="003D659C" w:rsidP="00E308EC">
      <w:pPr>
        <w:widowControl w:val="0"/>
        <w:suppressAutoHyphens/>
        <w:spacing w:after="0" w:line="240" w:lineRule="auto"/>
        <w:ind w:left="6096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>к постановлению Администрации</w:t>
      </w:r>
    </w:p>
    <w:p w:rsidR="003D659C" w:rsidRDefault="003D659C" w:rsidP="00E308EC">
      <w:pPr>
        <w:widowControl w:val="0"/>
        <w:suppressAutoHyphens/>
        <w:spacing w:after="0" w:line="240" w:lineRule="auto"/>
        <w:ind w:left="6096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>муниципального образования</w:t>
      </w:r>
    </w:p>
    <w:p w:rsidR="003D659C" w:rsidRDefault="003D659C" w:rsidP="00E308EC">
      <w:pPr>
        <w:widowControl w:val="0"/>
        <w:suppressAutoHyphens/>
        <w:spacing w:after="0" w:line="240" w:lineRule="auto"/>
        <w:ind w:left="6096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>«</w:t>
      </w:r>
      <w:r w:rsidR="00F0318F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Муниципальный округ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>Красногорский район</w:t>
      </w:r>
      <w:r w:rsidR="00F0318F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Удмуртской Республики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>»</w:t>
      </w:r>
    </w:p>
    <w:p w:rsidR="003D659C" w:rsidRPr="00E308EC" w:rsidRDefault="003D659C" w:rsidP="00E308EC">
      <w:pPr>
        <w:widowControl w:val="0"/>
        <w:suppressAutoHyphens/>
        <w:spacing w:after="0" w:line="240" w:lineRule="auto"/>
        <w:ind w:left="6096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>от «</w:t>
      </w:r>
      <w:r w:rsidR="00C12E7D">
        <w:rPr>
          <w:rFonts w:ascii="Times New Roman" w:eastAsia="Lucida Sans Unicode" w:hAnsi="Times New Roman" w:cs="Times New Roman"/>
          <w:color w:val="000000"/>
          <w:sz w:val="24"/>
          <w:szCs w:val="24"/>
        </w:rPr>
        <w:t>29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» </w:t>
      </w:r>
      <w:r w:rsidR="00C12E7D">
        <w:rPr>
          <w:rFonts w:ascii="Times New Roman" w:eastAsia="Lucida Sans Unicode" w:hAnsi="Times New Roman" w:cs="Times New Roman"/>
          <w:color w:val="000000"/>
          <w:sz w:val="24"/>
          <w:szCs w:val="24"/>
        </w:rPr>
        <w:t>декабря</w:t>
      </w:r>
      <w:r w:rsidR="00496474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>202</w:t>
      </w:r>
      <w:r w:rsidR="00F0318F">
        <w:rPr>
          <w:rFonts w:ascii="Times New Roman" w:eastAsia="Lucida Sans Unicode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года № </w:t>
      </w:r>
      <w:r w:rsidR="00C12E7D">
        <w:rPr>
          <w:rFonts w:ascii="Times New Roman" w:eastAsia="Lucida Sans Unicode" w:hAnsi="Times New Roman" w:cs="Times New Roman"/>
          <w:color w:val="000000"/>
          <w:sz w:val="24"/>
          <w:szCs w:val="24"/>
        </w:rPr>
        <w:t>1223</w:t>
      </w:r>
    </w:p>
    <w:p w:rsidR="00E308EC" w:rsidRPr="00E308EC" w:rsidRDefault="00E308EC" w:rsidP="00E308E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</w:p>
    <w:p w:rsidR="00E308EC" w:rsidRPr="00E308EC" w:rsidRDefault="00E308EC" w:rsidP="00E308E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E308EC">
        <w:rPr>
          <w:rFonts w:ascii="Times New Roman" w:eastAsia="Lucida Sans Unicode" w:hAnsi="Times New Roman" w:cs="Times New Roman"/>
          <w:color w:val="000000"/>
          <w:sz w:val="24"/>
          <w:szCs w:val="24"/>
        </w:rPr>
        <w:t>ИНФОРМАЦИОННОЕ СООБЩЕНИЕ</w:t>
      </w:r>
    </w:p>
    <w:p w:rsidR="00E308EC" w:rsidRPr="00E308EC" w:rsidRDefault="00E308EC" w:rsidP="00E308E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</w:p>
    <w:p w:rsidR="002A6A7A" w:rsidRPr="002A6A7A" w:rsidRDefault="002A6A7A" w:rsidP="002A6A7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A6A7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</w:t>
      </w:r>
      <w:r w:rsidRPr="002A6A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A6A7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Наименование органа местного самоуправления, принявшего решение об условиях приватизации такого имущества, реквизиты указанного решения</w:t>
      </w:r>
      <w:r w:rsidRPr="002A6A7A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2A6A7A" w:rsidRPr="002A6A7A" w:rsidRDefault="002A6A7A" w:rsidP="002A6A7A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ar-SA"/>
        </w:rPr>
      </w:pPr>
      <w:r w:rsidRPr="002A6A7A">
        <w:rPr>
          <w:rFonts w:ascii="Times New Roman" w:eastAsia="Times New Roman" w:hAnsi="Times New Roman" w:cs="Times New Roman"/>
          <w:lang w:eastAsia="ar-SA"/>
        </w:rPr>
        <w:t>Администрация муниципального образования «</w:t>
      </w:r>
      <w:r w:rsidR="00F0318F">
        <w:rPr>
          <w:rFonts w:ascii="Times New Roman" w:eastAsia="Times New Roman" w:hAnsi="Times New Roman" w:cs="Times New Roman"/>
          <w:lang w:eastAsia="ar-SA"/>
        </w:rPr>
        <w:t xml:space="preserve">Муниципальный округ </w:t>
      </w:r>
      <w:r>
        <w:rPr>
          <w:rFonts w:ascii="Times New Roman" w:eastAsia="Times New Roman" w:hAnsi="Times New Roman" w:cs="Times New Roman"/>
          <w:lang w:eastAsia="ar-SA"/>
        </w:rPr>
        <w:t>Красногорский район</w:t>
      </w:r>
      <w:r w:rsidR="00F0318F">
        <w:rPr>
          <w:rFonts w:ascii="Times New Roman" w:eastAsia="Times New Roman" w:hAnsi="Times New Roman" w:cs="Times New Roman"/>
          <w:lang w:eastAsia="ar-SA"/>
        </w:rPr>
        <w:t xml:space="preserve"> Удмуртской Республики</w:t>
      </w:r>
      <w:r w:rsidRPr="002A6A7A">
        <w:rPr>
          <w:rFonts w:ascii="Times New Roman" w:eastAsia="Times New Roman" w:hAnsi="Times New Roman" w:cs="Times New Roman"/>
          <w:lang w:eastAsia="ar-SA"/>
        </w:rPr>
        <w:t>».</w:t>
      </w:r>
    </w:p>
    <w:p w:rsidR="002A6A7A" w:rsidRPr="00F0318F" w:rsidRDefault="002A6A7A" w:rsidP="00F0318F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ar-SA"/>
        </w:rPr>
      </w:pPr>
      <w:r w:rsidRPr="002A6A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Постановление </w:t>
      </w:r>
      <w:r w:rsidRPr="002A6A7A">
        <w:rPr>
          <w:rFonts w:ascii="Times New Roman" w:eastAsia="Times New Roman" w:hAnsi="Times New Roman" w:cs="Times New Roman"/>
          <w:lang w:eastAsia="ar-SA"/>
        </w:rPr>
        <w:t>Администрации муниципального образования «</w:t>
      </w:r>
      <w:r w:rsidR="00F0318F">
        <w:rPr>
          <w:rFonts w:ascii="Times New Roman" w:eastAsia="Times New Roman" w:hAnsi="Times New Roman" w:cs="Times New Roman"/>
          <w:lang w:eastAsia="ar-SA"/>
        </w:rPr>
        <w:t>Муниципальный округ Красногорский район Удмуртской Республики»</w:t>
      </w:r>
      <w:r w:rsidRPr="002A6A7A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F031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="00C12E7D">
        <w:rPr>
          <w:rFonts w:ascii="Times New Roman" w:eastAsia="Times New Roman" w:hAnsi="Times New Roman" w:cs="Times New Roman"/>
          <w:sz w:val="24"/>
          <w:szCs w:val="24"/>
          <w:lang w:eastAsia="ar-SA"/>
        </w:rPr>
        <w:t>29.12</w:t>
      </w:r>
      <w:r w:rsidR="00F0318F" w:rsidRPr="00F0318F">
        <w:rPr>
          <w:rFonts w:ascii="Times New Roman" w:eastAsia="Times New Roman" w:hAnsi="Times New Roman" w:cs="Times New Roman"/>
          <w:sz w:val="24"/>
          <w:szCs w:val="24"/>
          <w:lang w:eastAsia="ar-SA"/>
        </w:rPr>
        <w:t>.2022 г.</w:t>
      </w:r>
      <w:r w:rsidRPr="00F031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№</w:t>
      </w:r>
      <w:r w:rsidR="00675FF8" w:rsidRPr="00F031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12E7D">
        <w:rPr>
          <w:rFonts w:ascii="Times New Roman" w:eastAsia="Times New Roman" w:hAnsi="Times New Roman" w:cs="Times New Roman"/>
          <w:sz w:val="24"/>
          <w:szCs w:val="24"/>
          <w:lang w:eastAsia="ar-SA"/>
        </w:rPr>
        <w:t>1223</w:t>
      </w:r>
      <w:r w:rsidRPr="00F031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«О </w:t>
      </w:r>
      <w:r w:rsidR="00EA193B" w:rsidRPr="00F0318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приватизации муниципального имущества без объявления цены».</w:t>
      </w:r>
    </w:p>
    <w:p w:rsidR="00E308EC" w:rsidRPr="00EA193B" w:rsidRDefault="002A6A7A" w:rsidP="00EA193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A6A7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 Наименование имущества и иные позволяющие его индивидуализировать сведения (характеристика имущества)</w:t>
      </w:r>
      <w:r w:rsidRPr="002A6A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</w:p>
    <w:p w:rsidR="00DB1E18" w:rsidRPr="00C12E7D" w:rsidRDefault="00093D8A" w:rsidP="00DB1E18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</w:t>
      </w:r>
      <w:r w:rsidR="00B353B5"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Объект продаж:</w:t>
      </w:r>
      <w:r w:rsidR="00F031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12E7D" w:rsidRPr="00C12E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нежилое здание Васильевский сельский дом культуры, 1-этажное, общая площадь 280,5 кв.м, 1990 года постройки, кадастровый номер 18:15:034001:350, расположенное по адресу: Удмуртская Республика, Красногорский район, с. Васильевское, ул. Советская,20.</w:t>
      </w:r>
    </w:p>
    <w:p w:rsidR="00B353B5" w:rsidRPr="00E308EC" w:rsidRDefault="00B353B5" w:rsidP="00DB1E18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</w:p>
    <w:p w:rsidR="00E308EC" w:rsidRPr="00E308EC" w:rsidRDefault="00E308EC" w:rsidP="00B353B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предыдущих торгах, объявленных в течение</w:t>
      </w:r>
      <w:r w:rsidR="000F6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предшествующего продаже:</w:t>
      </w:r>
    </w:p>
    <w:tbl>
      <w:tblPr>
        <w:tblStyle w:val="af0"/>
        <w:tblW w:w="9747" w:type="dxa"/>
        <w:jc w:val="center"/>
        <w:tblLayout w:type="fixed"/>
        <w:tblLook w:val="01E0" w:firstRow="1" w:lastRow="1" w:firstColumn="1" w:lastColumn="1" w:noHBand="0" w:noVBand="0"/>
      </w:tblPr>
      <w:tblGrid>
        <w:gridCol w:w="534"/>
        <w:gridCol w:w="3260"/>
        <w:gridCol w:w="1648"/>
        <w:gridCol w:w="1612"/>
        <w:gridCol w:w="2693"/>
      </w:tblGrid>
      <w:tr w:rsidR="00DB1E18" w:rsidRPr="00E308EC" w:rsidTr="002116BB">
        <w:trPr>
          <w:trHeight w:val="499"/>
          <w:jc w:val="center"/>
        </w:trPr>
        <w:tc>
          <w:tcPr>
            <w:tcW w:w="534" w:type="dxa"/>
            <w:vAlign w:val="center"/>
          </w:tcPr>
          <w:p w:rsidR="00DB1E18" w:rsidRPr="002F118B" w:rsidRDefault="00DB1E18" w:rsidP="002116BB">
            <w:pPr>
              <w:widowControl w:val="0"/>
              <w:adjustRightInd w:val="0"/>
              <w:jc w:val="center"/>
            </w:pPr>
            <w:r>
              <w:t>№ п/п</w:t>
            </w:r>
          </w:p>
        </w:tc>
        <w:tc>
          <w:tcPr>
            <w:tcW w:w="3260" w:type="dxa"/>
          </w:tcPr>
          <w:p w:rsidR="00DB1E18" w:rsidRPr="002F118B" w:rsidRDefault="00DB1E18" w:rsidP="002116BB">
            <w:pPr>
              <w:widowControl w:val="0"/>
              <w:adjustRightInd w:val="0"/>
              <w:ind w:left="283" w:right="-108"/>
              <w:jc w:val="both"/>
            </w:pPr>
            <w:r w:rsidRPr="002F118B">
              <w:t>Адрес объекта, площадь</w:t>
            </w:r>
          </w:p>
        </w:tc>
        <w:tc>
          <w:tcPr>
            <w:tcW w:w="1648" w:type="dxa"/>
          </w:tcPr>
          <w:p w:rsidR="00DB1E18" w:rsidRPr="002F118B" w:rsidRDefault="00DB1E18" w:rsidP="002116BB">
            <w:pPr>
              <w:widowControl w:val="0"/>
              <w:adjustRightInd w:val="0"/>
              <w:ind w:left="87"/>
              <w:jc w:val="both"/>
            </w:pPr>
            <w:r w:rsidRPr="002F118B">
              <w:t xml:space="preserve">Способ приватизации </w:t>
            </w:r>
          </w:p>
        </w:tc>
        <w:tc>
          <w:tcPr>
            <w:tcW w:w="1612" w:type="dxa"/>
          </w:tcPr>
          <w:p w:rsidR="00DB1E18" w:rsidRPr="002F118B" w:rsidRDefault="00DB1E18" w:rsidP="002116BB">
            <w:pPr>
              <w:widowControl w:val="0"/>
              <w:adjustRightInd w:val="0"/>
              <w:ind w:left="283"/>
              <w:jc w:val="both"/>
            </w:pPr>
            <w:r w:rsidRPr="002F118B">
              <w:t>Дата торгов</w:t>
            </w:r>
          </w:p>
        </w:tc>
        <w:tc>
          <w:tcPr>
            <w:tcW w:w="2693" w:type="dxa"/>
          </w:tcPr>
          <w:p w:rsidR="00DB1E18" w:rsidRPr="002F118B" w:rsidRDefault="00DB1E18" w:rsidP="002116BB">
            <w:pPr>
              <w:widowControl w:val="0"/>
              <w:adjustRightInd w:val="0"/>
              <w:ind w:left="283"/>
              <w:jc w:val="both"/>
              <w:rPr>
                <w:color w:val="000000"/>
              </w:rPr>
            </w:pPr>
            <w:r w:rsidRPr="002F118B">
              <w:rPr>
                <w:color w:val="000000"/>
              </w:rPr>
              <w:t xml:space="preserve">    Итоги торгов</w:t>
            </w:r>
          </w:p>
        </w:tc>
      </w:tr>
      <w:tr w:rsidR="00C12E7D" w:rsidRPr="00E308EC" w:rsidTr="002116BB">
        <w:trPr>
          <w:trHeight w:val="1159"/>
          <w:jc w:val="center"/>
        </w:trPr>
        <w:tc>
          <w:tcPr>
            <w:tcW w:w="534" w:type="dxa"/>
          </w:tcPr>
          <w:p w:rsidR="00C12E7D" w:rsidRPr="002F118B" w:rsidRDefault="00C12E7D" w:rsidP="00C12E7D">
            <w:pPr>
              <w:widowControl w:val="0"/>
              <w:adjustRightInd w:val="0"/>
              <w:ind w:left="283"/>
              <w:jc w:val="both"/>
              <w:rPr>
                <w:sz w:val="22"/>
                <w:szCs w:val="22"/>
              </w:rPr>
            </w:pPr>
            <w:r w:rsidRPr="002F118B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vMerge w:val="restart"/>
          </w:tcPr>
          <w:p w:rsidR="00C12E7D" w:rsidRPr="002F118B" w:rsidRDefault="00C12E7D" w:rsidP="00C12E7D">
            <w:pPr>
              <w:widowControl w:val="0"/>
              <w:adjustRightInd w:val="0"/>
              <w:spacing w:after="120"/>
              <w:ind w:left="117" w:right="-108"/>
              <w:rPr>
                <w:b/>
                <w:sz w:val="22"/>
                <w:szCs w:val="22"/>
              </w:rPr>
            </w:pPr>
            <w:r w:rsidRPr="00816573">
              <w:rPr>
                <w:rFonts w:eastAsia="Lucida Sans Unicode"/>
                <w:color w:val="000000"/>
                <w:sz w:val="24"/>
                <w:szCs w:val="24"/>
              </w:rPr>
              <w:t>нежилое здание Васильевский сельский дом культуры, 1-этажное, общая площадь 280,5 кв.м, 1990 года постройки, кадастровый номер 18:15:034001:350, расположенное по адресу: Удмуртская Республика, Красногорский район, с. Васильевское, ул. Советская,20.</w:t>
            </w:r>
          </w:p>
        </w:tc>
        <w:tc>
          <w:tcPr>
            <w:tcW w:w="1648" w:type="dxa"/>
          </w:tcPr>
          <w:p w:rsidR="00C12E7D" w:rsidRDefault="00C12E7D" w:rsidP="00C12E7D">
            <w:pPr>
              <w:widowControl w:val="0"/>
              <w:adjustRightInd w:val="0"/>
              <w:rPr>
                <w:sz w:val="22"/>
                <w:szCs w:val="22"/>
              </w:rPr>
            </w:pPr>
            <w:r w:rsidRPr="002F118B">
              <w:rPr>
                <w:sz w:val="22"/>
                <w:szCs w:val="22"/>
              </w:rPr>
              <w:t xml:space="preserve">Аукцион </w:t>
            </w:r>
          </w:p>
          <w:p w:rsidR="00C12E7D" w:rsidRPr="002F118B" w:rsidRDefault="00C12E7D" w:rsidP="00C12E7D">
            <w:pPr>
              <w:widowControl w:val="0"/>
              <w:adjustRightInd w:val="0"/>
              <w:rPr>
                <w:sz w:val="22"/>
                <w:szCs w:val="22"/>
              </w:rPr>
            </w:pPr>
          </w:p>
          <w:p w:rsidR="00C12E7D" w:rsidRDefault="00C12E7D" w:rsidP="00C12E7D">
            <w:pPr>
              <w:widowControl w:val="0"/>
              <w:adjustRightInd w:val="0"/>
              <w:ind w:left="-12" w:firstLine="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процедуры на электронной площадке </w:t>
            </w:r>
          </w:p>
          <w:p w:rsidR="00C12E7D" w:rsidRPr="00816573" w:rsidRDefault="00C12E7D" w:rsidP="00C12E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22000051240000000009</w:t>
            </w:r>
          </w:p>
        </w:tc>
        <w:tc>
          <w:tcPr>
            <w:tcW w:w="1612" w:type="dxa"/>
          </w:tcPr>
          <w:p w:rsidR="00C12E7D" w:rsidRPr="002F118B" w:rsidRDefault="00C12E7D" w:rsidP="00C12E7D">
            <w:pPr>
              <w:widowControl w:val="0"/>
              <w:adjustRightInd w:val="0"/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13.09.2022 г.</w:t>
            </w:r>
          </w:p>
        </w:tc>
        <w:tc>
          <w:tcPr>
            <w:tcW w:w="2693" w:type="dxa"/>
          </w:tcPr>
          <w:p w:rsidR="00C12E7D" w:rsidRPr="002F118B" w:rsidRDefault="00C12E7D" w:rsidP="00C12E7D">
            <w:pPr>
              <w:widowControl w:val="0"/>
              <w:adjustRightInd w:val="0"/>
              <w:rPr>
                <w:sz w:val="22"/>
                <w:szCs w:val="22"/>
              </w:rPr>
            </w:pPr>
            <w:r w:rsidRPr="002F118B">
              <w:rPr>
                <w:sz w:val="22"/>
                <w:szCs w:val="22"/>
              </w:rPr>
              <w:t>Аукцион признан несостоявшимся ввиду отсутствия заявок</w:t>
            </w:r>
          </w:p>
        </w:tc>
      </w:tr>
      <w:tr w:rsidR="00DB1E18" w:rsidRPr="00E308EC" w:rsidTr="002116BB">
        <w:trPr>
          <w:trHeight w:val="1699"/>
          <w:jc w:val="center"/>
        </w:trPr>
        <w:tc>
          <w:tcPr>
            <w:tcW w:w="534" w:type="dxa"/>
          </w:tcPr>
          <w:p w:rsidR="00DB1E18" w:rsidRPr="002F118B" w:rsidRDefault="00DB1E18" w:rsidP="002116BB">
            <w:pPr>
              <w:widowControl w:val="0"/>
              <w:adjustRightInd w:val="0"/>
              <w:ind w:left="283"/>
              <w:jc w:val="both"/>
            </w:pPr>
            <w:r>
              <w:t>2</w:t>
            </w:r>
          </w:p>
        </w:tc>
        <w:tc>
          <w:tcPr>
            <w:tcW w:w="3260" w:type="dxa"/>
            <w:vMerge/>
          </w:tcPr>
          <w:p w:rsidR="00DB1E18" w:rsidRPr="009B5020" w:rsidRDefault="00DB1E18" w:rsidP="002116BB">
            <w:pPr>
              <w:widowControl w:val="0"/>
              <w:adjustRightInd w:val="0"/>
              <w:spacing w:after="120"/>
              <w:ind w:left="283" w:right="-108"/>
              <w:rPr>
                <w:rFonts w:eastAsia="Lucida Sans Unicode"/>
                <w:color w:val="000000"/>
                <w:sz w:val="24"/>
                <w:szCs w:val="24"/>
              </w:rPr>
            </w:pPr>
          </w:p>
        </w:tc>
        <w:tc>
          <w:tcPr>
            <w:tcW w:w="1648" w:type="dxa"/>
          </w:tcPr>
          <w:p w:rsidR="00DB1E18" w:rsidRPr="002F118B" w:rsidRDefault="00C12E7D" w:rsidP="00C12E7D">
            <w:pPr>
              <w:widowControl w:val="0"/>
              <w:adjustRightInd w:val="0"/>
              <w:ind w:left="-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Продажа посредством публичного предложения</w:t>
            </w:r>
          </w:p>
          <w:p w:rsidR="00DB1E18" w:rsidRPr="002F118B" w:rsidRDefault="00DB1E18" w:rsidP="002116BB">
            <w:pPr>
              <w:widowControl w:val="0"/>
              <w:adjustRightInd w:val="0"/>
              <w:ind w:left="283"/>
              <w:rPr>
                <w:sz w:val="22"/>
                <w:szCs w:val="22"/>
              </w:rPr>
            </w:pPr>
          </w:p>
        </w:tc>
        <w:tc>
          <w:tcPr>
            <w:tcW w:w="1612" w:type="dxa"/>
          </w:tcPr>
          <w:p w:rsidR="00DB1E18" w:rsidRPr="002F118B" w:rsidRDefault="00C12E7D" w:rsidP="002116BB">
            <w:pPr>
              <w:widowControl w:val="0"/>
              <w:adjustRightInd w:val="0"/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17.11</w:t>
            </w:r>
            <w:r w:rsidR="00DB1E18">
              <w:rPr>
                <w:sz w:val="22"/>
                <w:szCs w:val="22"/>
              </w:rPr>
              <w:t>.2022</w:t>
            </w:r>
          </w:p>
        </w:tc>
        <w:tc>
          <w:tcPr>
            <w:tcW w:w="2693" w:type="dxa"/>
          </w:tcPr>
          <w:p w:rsidR="00DB1E18" w:rsidRPr="002F118B" w:rsidRDefault="00C12E7D" w:rsidP="00C12E7D">
            <w:pPr>
              <w:widowControl w:val="0"/>
              <w:adjustRightInd w:val="0"/>
              <w:ind w:left="-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Продажа посредством публичного предложения</w:t>
            </w:r>
            <w:r w:rsidR="00DB1E18" w:rsidRPr="002F118B">
              <w:rPr>
                <w:sz w:val="22"/>
                <w:szCs w:val="22"/>
              </w:rPr>
              <w:t xml:space="preserve"> признан</w:t>
            </w:r>
            <w:r>
              <w:rPr>
                <w:sz w:val="22"/>
                <w:szCs w:val="22"/>
              </w:rPr>
              <w:t>а</w:t>
            </w:r>
            <w:r w:rsidR="00DB1E18" w:rsidRPr="002F118B">
              <w:rPr>
                <w:sz w:val="22"/>
                <w:szCs w:val="22"/>
              </w:rPr>
              <w:t xml:space="preserve"> несостоявш</w:t>
            </w:r>
            <w:r>
              <w:rPr>
                <w:sz w:val="22"/>
                <w:szCs w:val="22"/>
              </w:rPr>
              <w:t>ей</w:t>
            </w:r>
            <w:r w:rsidR="00DB1E18" w:rsidRPr="002F118B">
              <w:rPr>
                <w:sz w:val="22"/>
                <w:szCs w:val="22"/>
              </w:rPr>
              <w:t>ся ввиду отсутствия заявок</w:t>
            </w:r>
          </w:p>
        </w:tc>
      </w:tr>
    </w:tbl>
    <w:p w:rsidR="00E308EC" w:rsidRPr="00E308EC" w:rsidRDefault="00E308EC" w:rsidP="002F118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3CA" w:rsidRPr="001D73CA" w:rsidRDefault="001D73CA" w:rsidP="001D73CA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73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Техническое состояние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1D73CA" w:rsidRPr="0092330E" w:rsidRDefault="00C12E7D" w:rsidP="0092330E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0C5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Здание кирпичное, в аварийном состоянии, неэксплуатируемое, со значительными изменениями несущих конструкций, существенным износом кровли. Наличие центральных коммуникаций – водоснабжение, электроснабжение - на дату продажи не функционируют.</w:t>
      </w:r>
    </w:p>
    <w:p w:rsidR="00E308EC" w:rsidRPr="00E308EC" w:rsidRDefault="00E308EC" w:rsidP="00E308EC">
      <w:pPr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Общие положения</w:t>
      </w:r>
    </w:p>
    <w:p w:rsidR="0002460F" w:rsidRPr="00E308EC" w:rsidRDefault="000F6387" w:rsidP="0002460F">
      <w:pPr>
        <w:spacing w:after="0" w:line="240" w:lineRule="auto"/>
        <w:ind w:firstLine="426"/>
        <w:jc w:val="both"/>
        <w:textAlignment w:val="baseline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Продажа</w:t>
      </w:r>
      <w:r w:rsidR="002F118B" w:rsidRPr="002F1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D8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объявления цены</w:t>
      </w:r>
      <w:r w:rsidR="002F118B" w:rsidRPr="002F1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электронной форме (далее – </w:t>
      </w:r>
      <w:r w:rsidR="009411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продажа</w:t>
      </w:r>
      <w:r w:rsidR="002F118B" w:rsidRPr="002F1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B353B5" w:rsidRPr="00B35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проводятся в соответствии с Федеральным законом от 21.12.2001года №178-ФЗ «О приватизации государственного и муниципального имущества»,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форме», </w:t>
      </w:r>
      <w:r w:rsidR="0002460F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на основании </w:t>
      </w:r>
      <w:r w:rsidR="0002460F" w:rsidRPr="00C2796A">
        <w:rPr>
          <w:rFonts w:ascii="Times New Roman" w:eastAsia="Lucida Sans Unicode" w:hAnsi="Times New Roman" w:cs="Times New Roman"/>
          <w:color w:val="000000"/>
          <w:sz w:val="24"/>
          <w:szCs w:val="24"/>
        </w:rPr>
        <w:t>Прогнозного плана приватизации объекто</w:t>
      </w:r>
      <w:r w:rsidR="0002460F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в муниципальной собственности </w:t>
      </w:r>
      <w:r w:rsidR="0002460F" w:rsidRPr="00C2796A">
        <w:rPr>
          <w:rFonts w:ascii="Times New Roman" w:eastAsia="Lucida Sans Unicode" w:hAnsi="Times New Roman" w:cs="Times New Roman"/>
          <w:color w:val="000000"/>
          <w:sz w:val="24"/>
          <w:szCs w:val="24"/>
        </w:rPr>
        <w:t>муниципального образования «Муниципальный округ Красногорский район Удмуртской Республики» на 2022год и на плановый период  2023 и 2024 годов, утвержденного решением Совета депутатов муниципального образования «Муниципальный округ Красногорский район Удмуртской Республики» от 16.12.2021 года № 82</w:t>
      </w:r>
      <w:r w:rsidR="0002460F" w:rsidRPr="00E308EC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, постановления Администрации муниципального </w:t>
      </w:r>
      <w:r w:rsidR="0002460F" w:rsidRPr="00E308EC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lastRenderedPageBreak/>
        <w:t>образования «</w:t>
      </w:r>
      <w:r w:rsidR="0002460F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Муниципальный округ </w:t>
      </w:r>
      <w:r w:rsidR="0002460F" w:rsidRPr="00E308EC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Красногорский район</w:t>
      </w:r>
      <w:r w:rsidR="0002460F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Удмуртской Республики</w:t>
      </w:r>
      <w:r w:rsidR="0002460F" w:rsidRPr="00E308EC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»</w:t>
      </w:r>
      <w:r w:rsidR="0002460F" w:rsidRPr="00E308EC">
        <w:rPr>
          <w:rFonts w:ascii="Times New Roman" w:eastAsia="Lucida Sans Unicode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02460F" w:rsidRPr="00E308EC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02460F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16.06.2022 г.</w:t>
      </w:r>
      <w:r w:rsidR="0002460F" w:rsidRPr="00E308EC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№</w:t>
      </w:r>
      <w:r w:rsidR="0002460F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57</w:t>
      </w:r>
      <w:r w:rsidR="00DB1E18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5</w:t>
      </w:r>
      <w:r w:rsidR="0002460F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.</w:t>
      </w:r>
    </w:p>
    <w:p w:rsidR="00E308EC" w:rsidRPr="00E308EC" w:rsidRDefault="00E308EC" w:rsidP="00E308EC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вопросы, касающиеся проведения </w:t>
      </w:r>
      <w:r w:rsidR="009411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нашедшие отражения в настоящем информационном сообщении, регулируются в соответствии с требованиями законодательства</w:t>
      </w:r>
      <w:r w:rsidR="000F63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Собственник выставляемого на продажу муниципального имущества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: муниципальное образование «</w:t>
      </w:r>
      <w:r w:rsidR="00DB1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округ </w:t>
      </w:r>
      <w:r w:rsidR="00DB1E18"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Красногорский район</w:t>
      </w:r>
      <w:r w:rsidR="00DB1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Удмуртской Республики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8E12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Продавец: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муниципального образования «</w:t>
      </w:r>
      <w:r w:rsidR="00024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округ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Красногорский район</w:t>
      </w:r>
      <w:r w:rsidR="00024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Удмуртской Республики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B6A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="002D7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Организатор продажи (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Оператор электронной площадки</w:t>
      </w:r>
      <w:r w:rsidR="002D7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«РТС-тендер» (ООО «РТС-тендер»).</w:t>
      </w: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- 121151, г. Москва, наб. Тараса Шевченко, 23А, сектор B, 25 этаж</w:t>
      </w: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 - </w:t>
      </w:r>
      <w:hyperlink r:id="rId7" w:history="1"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https://www.rts-tender.ru/</w:t>
        </w:r>
      </w:hyperlink>
    </w:p>
    <w:p w:rsidR="009411E2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Способ приватизации: </w:t>
      </w:r>
      <w:r w:rsidR="009411E2" w:rsidRPr="00941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Продажа </w:t>
      </w:r>
      <w:r w:rsidR="008E124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объявления цены</w:t>
      </w:r>
      <w:r w:rsidR="009411E2" w:rsidRPr="00941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электронной форме</w:t>
      </w:r>
      <w:r w:rsidR="009411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411E2" w:rsidRPr="00941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Дата и время начала приема заявок на приобретение имущества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92330E">
        <w:rPr>
          <w:rFonts w:ascii="Times New Roman" w:eastAsia="Times New Roman" w:hAnsi="Times New Roman" w:cs="Times New Roman"/>
          <w:sz w:val="24"/>
          <w:szCs w:val="24"/>
          <w:lang w:eastAsia="ru-RU"/>
        </w:rPr>
        <w:t>31декабря</w:t>
      </w:r>
      <w:r w:rsidR="00383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8C151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25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с 07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-00 (по московскому времени).</w:t>
      </w: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Дата и время окончания приема заявок на приобретение имущества: </w:t>
      </w:r>
      <w:r w:rsidR="0092330E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383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3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января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92330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1</w:t>
      </w:r>
      <w:r w:rsidR="00F236C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-00 (по московскому времени).</w:t>
      </w: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Место приема заявок: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 на участие в аукционе подаются в электронной форме на электронной торговой площадке ООО «РТС-тендер» (</w:t>
      </w:r>
      <w:hyperlink r:id="rId8" w:history="1"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https://www.rts-tender.ru/</w:t>
        </w:r>
      </w:hyperlink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="0069707E" w:rsidRPr="0069707E">
        <w:t xml:space="preserve"> </w:t>
      </w:r>
      <w:r w:rsidR="0069707E" w:rsidRPr="0069707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 площадка функционирует круглосуточно.</w:t>
      </w:r>
    </w:p>
    <w:p w:rsidR="00F301A5" w:rsidRDefault="00383A02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E308EC"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Дата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время</w:t>
      </w:r>
      <w:r w:rsidR="00E308EC"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подведения итогов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продажи</w:t>
      </w:r>
      <w:r w:rsidR="00E308EC"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E308EC"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4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01февраля </w:t>
      </w:r>
      <w:r w:rsidR="003E7C07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92330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308EC"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="00494957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bookmarkStart w:id="0" w:name="_GoBack"/>
      <w:bookmarkEnd w:id="0"/>
      <w:r w:rsidR="003E7C07">
        <w:rPr>
          <w:rFonts w:ascii="Times New Roman" w:eastAsia="Times New Roman" w:hAnsi="Times New Roman" w:cs="Times New Roman"/>
          <w:sz w:val="24"/>
          <w:szCs w:val="24"/>
          <w:lang w:eastAsia="ru-RU"/>
        </w:rPr>
        <w:t>.00</w:t>
      </w:r>
      <w:r w:rsidR="00E308EC"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московскому времени). </w:t>
      </w:r>
    </w:p>
    <w:p w:rsidR="003E7C07" w:rsidRDefault="003E7C07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продажи имущества без объявления цены считается завершенной со времени подписания продавцом протокола об итогах продажи имущества без объявления цены.</w:t>
      </w:r>
    </w:p>
    <w:p w:rsidR="003E7C07" w:rsidRPr="003E7C07" w:rsidRDefault="003E7C07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7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Продавец в любое время до начала торгов вправе отказаться от проведения продажи без объявления цены.</w:t>
      </w:r>
    </w:p>
    <w:p w:rsidR="003E7C07" w:rsidRDefault="0069707E" w:rsidP="00E308EC">
      <w:pPr>
        <w:spacing w:after="0" w:line="240" w:lineRule="auto"/>
        <w:ind w:firstLine="705"/>
        <w:jc w:val="both"/>
        <w:textAlignment w:val="baseline"/>
      </w:pPr>
      <w:r w:rsidRPr="006970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Продажа является открытой по составу участников. Предложения о цене имущества заявляются участниками продажи открыто в ходе проведения продажи (открытая форма подачи предложений о цене имущества).</w:t>
      </w:r>
      <w:r w:rsidR="003E7C07" w:rsidRPr="003E7C07">
        <w:t xml:space="preserve"> </w:t>
      </w: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10. Порядок ознакомления с иной информацией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Продавец предоставляет каждому претенденту возможность предварительного ознакомления с формой заявки, условиями договора купли-продажи, а также информацией о порядке предварительного ознакомления с объектом продажи.</w:t>
      </w: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дополнительной информацией об участии в продаже, о порядке проведения продажи, претенденты могут ознакомиться на официальном сайте муниципального образования «</w:t>
      </w:r>
      <w:r w:rsidR="00F23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округ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Красногорский район</w:t>
      </w:r>
      <w:r w:rsidR="00F23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Удмуртской Республики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308EC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</w:t>
      </w:r>
      <w:hyperlink r:id="rId9" w:history="1"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http://mo-krasno.ru/</w:t>
        </w:r>
      </w:hyperlink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официальном сайте Российской Федерации в сети «Интернет» </w:t>
      </w:r>
      <w:hyperlink r:id="rId10" w:history="1"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www.torgi.gov.ru</w:t>
        </w:r>
      </w:hyperlink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сайте в сети «Интернет» оператора электронной площадки </w:t>
      </w:r>
      <w:hyperlink r:id="rId11" w:history="1"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https://www.rts-tender.ru/</w:t>
        </w:r>
      </w:hyperlink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по адресу: Удмуртская Республика, Красногорский район, с. Красногорское, ул. Ленина, д.64, каб. 30, в рабочие дни с 8.00 час. до 15.00 час. по московскому времени. Телефон для справок: 8(34164)21892.</w:t>
      </w: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Любое лицо независимо от регистрации на электронной площадке вправе направить на электронный адрес Организатора</w:t>
      </w:r>
      <w:r w:rsidR="00697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о разъяснении размещенной информации.</w:t>
      </w:r>
    </w:p>
    <w:p w:rsidR="00E308EC" w:rsidRPr="00E308EC" w:rsidRDefault="00E308EC" w:rsidP="00E308EC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Такой запрос в режиме реального времени направляется в «личный кабинет» Продавца для рассмотрения пр</w:t>
      </w:r>
      <w:r w:rsidR="001B6A67">
        <w:rPr>
          <w:rFonts w:ascii="Times New Roman" w:eastAsia="Times New Roman" w:hAnsi="Times New Roman" w:cs="Times New Roman"/>
          <w:sz w:val="24"/>
          <w:szCs w:val="24"/>
          <w:lang w:eastAsia="ru-RU"/>
        </w:rPr>
        <w:t>и условии, что запрос поступил п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родавцу не позднее 5 (пяти) рабочих дней до окончания подачи заявок.</w:t>
      </w:r>
    </w:p>
    <w:p w:rsidR="00E308EC" w:rsidRDefault="00E308EC" w:rsidP="00E308EC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2 (двух) рабочих д</w:t>
      </w:r>
      <w:r w:rsidR="001B6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 со дня поступления запроса Продавец предоставляет О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F301A5" w:rsidRPr="00E308EC" w:rsidRDefault="00F301A5" w:rsidP="00E308EC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8EC" w:rsidRPr="00E308EC" w:rsidRDefault="00E308EC" w:rsidP="00685B0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Порядок подачи заявок на приобретение имущества</w:t>
      </w:r>
    </w:p>
    <w:p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условия</w:t>
      </w:r>
    </w:p>
    <w:p w:rsidR="00E308EC" w:rsidRPr="00E308EC" w:rsidRDefault="00E308EC" w:rsidP="00E308E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обеспечения доступа к участию в продаже муниципального имущества в электронной форме претендентам, ранее не зарегистрированным на электронной площадке, необходимо пройти регистрацию в соответствии с Регламентом электронной площадки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Организатора торгов на сайте </w:t>
      </w:r>
      <w:hyperlink r:id="rId12" w:history="1"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rts</w:t>
        </w:r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tender</w:t>
        </w:r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Регистрация на электронной площадке осуществляется без взимания платы.</w:t>
      </w: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заявок и прилагаемых к ним документов начинается с даты и времени, указанных в информационном сообщении о проведении продажи имущества, осуществляется в сроки, установленные в информационном сообщении.</w:t>
      </w:r>
    </w:p>
    <w:p w:rsidR="00685B09" w:rsidRDefault="00685B09" w:rsidP="00E200B8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200B8" w:rsidRPr="00E200B8" w:rsidRDefault="00E200B8" w:rsidP="00E200B8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200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Порядок подачи заявки:</w:t>
      </w:r>
    </w:p>
    <w:p w:rsidR="00E200B8" w:rsidRPr="00E200B8" w:rsidRDefault="00E200B8" w:rsidP="00E200B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200B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Для участия в продаже претенденты заполняют размещенную в открытой части электронной площадки форму заявки, а также направляют свои предложения о цене имущества.</w:t>
      </w:r>
    </w:p>
    <w:p w:rsidR="00E200B8" w:rsidRPr="00E200B8" w:rsidRDefault="00E200B8" w:rsidP="00E200B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200B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Одновременно с заявкой претенденты представляют следующие документы:</w:t>
      </w:r>
    </w:p>
    <w:p w:rsidR="00E200B8" w:rsidRPr="00E200B8" w:rsidRDefault="00E200B8" w:rsidP="00E200B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200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юридические лица:</w:t>
      </w:r>
    </w:p>
    <w:p w:rsidR="00E200B8" w:rsidRPr="00E200B8" w:rsidRDefault="00E200B8" w:rsidP="00E200B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200B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заверенные копии учредительных документов;</w:t>
      </w:r>
    </w:p>
    <w:p w:rsidR="00E200B8" w:rsidRPr="00E200B8" w:rsidRDefault="00E200B8" w:rsidP="00E200B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200B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E200B8" w:rsidRPr="00E200B8" w:rsidRDefault="00E200B8" w:rsidP="00E200B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200B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E200B8" w:rsidRPr="00E200B8" w:rsidRDefault="00E200B8" w:rsidP="00E200B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200B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оформленную в установленном порядке доверенность представителя претендента или нотариально заверенную копию такой доверенности, в случае, если от имени претендента действует его представитель по доверенности, прилагается копия паспорта всех страниц представителя претендента;</w:t>
      </w:r>
    </w:p>
    <w:p w:rsidR="00E200B8" w:rsidRPr="00E200B8" w:rsidRDefault="00E200B8" w:rsidP="00E200B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200B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опись документов, прилагаемых к заявке.</w:t>
      </w:r>
    </w:p>
    <w:p w:rsidR="00E200B8" w:rsidRPr="00E200B8" w:rsidRDefault="00E200B8" w:rsidP="00E200B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200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физические лица предъявляют:</w:t>
      </w:r>
    </w:p>
    <w:p w:rsidR="00E200B8" w:rsidRDefault="00E200B8" w:rsidP="00E200B8">
      <w:pPr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200B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документ, удостоверяющий личность;</w:t>
      </w:r>
    </w:p>
    <w:p w:rsidR="003516FF" w:rsidRPr="00E200B8" w:rsidRDefault="003516FF" w:rsidP="003516F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200B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оформленную в установленном порядке доверенность представителя претендента или нотариально заверенную копию такой доверенности, в случае, если от имени претендента действует его представитель по доверенности, прилагается копия паспорта всех страниц представителя претендента;</w:t>
      </w:r>
    </w:p>
    <w:p w:rsidR="00E200B8" w:rsidRPr="00E200B8" w:rsidRDefault="00E200B8" w:rsidP="00E200B8">
      <w:pPr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200B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опись документов, прилагаемых к заявке.</w:t>
      </w:r>
    </w:p>
    <w:p w:rsidR="00E200B8" w:rsidRPr="00E200B8" w:rsidRDefault="00E200B8" w:rsidP="00E200B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200B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E200B8" w:rsidRPr="00E200B8" w:rsidRDefault="00E200B8" w:rsidP="00E200B8">
      <w:pPr>
        <w:tabs>
          <w:tab w:val="right" w:leader="dot" w:pos="4762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200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Указанные документы в части их оформления и содержания должны соответствовать требованиям законодательства Российской Федерации. </w:t>
      </w:r>
    </w:p>
    <w:p w:rsidR="00E200B8" w:rsidRPr="00E200B8" w:rsidRDefault="00E200B8" w:rsidP="00E200B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E200B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Заявка и все прилагаемые к заявке документы подаются в электронном виде (должны быть отсканированы)  в читаемых стандартными средствами операционной системы </w:t>
      </w:r>
      <w:r w:rsidRPr="00E200B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ar-SA"/>
        </w:rPr>
        <w:t>Windows</w:t>
      </w:r>
      <w:r w:rsidRPr="00E200B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форматах графических изображений (</w:t>
      </w:r>
      <w:r w:rsidRPr="00E200B8">
        <w:rPr>
          <w:rFonts w:ascii="Times New Roman" w:eastAsia="Times New Roman" w:hAnsi="Times New Roman" w:cs="Times New Roman"/>
          <w:sz w:val="24"/>
          <w:szCs w:val="24"/>
          <w:lang w:eastAsia="ar-SA"/>
        </w:rPr>
        <w:t>.JPG, .TIFF, .PDF, .PNG и т.п.)</w:t>
      </w:r>
    </w:p>
    <w:p w:rsidR="00E200B8" w:rsidRPr="00E200B8" w:rsidRDefault="00E200B8" w:rsidP="00E200B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E200B8" w:rsidRPr="00E200B8" w:rsidRDefault="00E200B8" w:rsidP="00E200B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200B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Предложение о цене имущества подается в форме отдельного электронного документа, которому оператор обеспечивает дополнительную степень защиты от несанкционированного просмотра. </w:t>
      </w:r>
    </w:p>
    <w:p w:rsidR="00E200B8" w:rsidRPr="00E200B8" w:rsidRDefault="00E200B8" w:rsidP="00E200B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200B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Документы регистрируются оператором в журнале приема заявок с указанием даты и времени поступления на электронную площадку.</w:t>
      </w:r>
    </w:p>
    <w:p w:rsidR="00E200B8" w:rsidRPr="00E200B8" w:rsidRDefault="00E200B8" w:rsidP="00E200B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200B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Зарегистрированная заявка является поступившим продавцу предложением (офертой) претендента, выражающим его намерение считать себя лицом, заключившим с продавцом договор купли-продажи имущества по предлагаемой претендентом цене имущества.</w:t>
      </w:r>
    </w:p>
    <w:p w:rsidR="00E200B8" w:rsidRPr="00E200B8" w:rsidRDefault="00E200B8" w:rsidP="00E200B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200B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Претендент не вправе отозвать зарегистрированную заявку. Претендент вправе подать только одно предложение по цене имущества, которое не может быть изменено.</w:t>
      </w:r>
    </w:p>
    <w:p w:rsidR="00E200B8" w:rsidRPr="00E200B8" w:rsidRDefault="00E200B8" w:rsidP="00E200B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200B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Продавец отказывает претенденту в приеме заявки в следующих случаях:</w:t>
      </w:r>
    </w:p>
    <w:p w:rsidR="00E200B8" w:rsidRPr="00E200B8" w:rsidRDefault="00E200B8" w:rsidP="00E200B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200B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>- заявка представлена лицом, не уполномоченным претендентом на осуществление таких действий;</w:t>
      </w:r>
    </w:p>
    <w:p w:rsidR="00E200B8" w:rsidRPr="00E200B8" w:rsidRDefault="00E200B8" w:rsidP="00E200B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200B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представлены не все документы предусмотренные перечнем, указанным в информационном сообщении о продаже без объявления цены;</w:t>
      </w:r>
    </w:p>
    <w:p w:rsidR="00E200B8" w:rsidRPr="00E200B8" w:rsidRDefault="00E200B8" w:rsidP="00E200B8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200B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E200B8" w:rsidRPr="00E200B8" w:rsidRDefault="00E200B8" w:rsidP="00E200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200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Срок заключения договора купли-продажи имущества</w:t>
      </w:r>
      <w:r w:rsidRPr="00E200B8">
        <w:rPr>
          <w:rFonts w:ascii="Times New Roman" w:eastAsia="Times New Roman" w:hAnsi="Times New Roman" w:cs="Times New Roman"/>
          <w:sz w:val="24"/>
          <w:szCs w:val="24"/>
          <w:lang w:eastAsia="ar-SA"/>
        </w:rPr>
        <w:t>: договор купли-продажи заключается с победителем в течение 5 рабочих дней со дня подведения итогов продажи.</w:t>
      </w:r>
    </w:p>
    <w:p w:rsidR="00E200B8" w:rsidRPr="00E200B8" w:rsidRDefault="00E200B8" w:rsidP="00E200B8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200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Ограничения участия отдельных категорий физических лиц и юридических лиц в приватизации имущества</w:t>
      </w:r>
    </w:p>
    <w:p w:rsidR="00E200B8" w:rsidRPr="00E200B8" w:rsidRDefault="00E200B8" w:rsidP="00E200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200B8">
        <w:rPr>
          <w:rFonts w:ascii="Times New Roman" w:eastAsia="Times New Roman" w:hAnsi="Times New Roman" w:cs="Times New Roman"/>
          <w:sz w:val="24"/>
          <w:szCs w:val="24"/>
          <w:lang w:eastAsia="ar-SA"/>
        </w:rPr>
        <w:t>Покупателями муниципального имущества могут быть любые физические и юридические лица, за исключением:</w:t>
      </w:r>
    </w:p>
    <w:p w:rsidR="00E200B8" w:rsidRPr="00E200B8" w:rsidRDefault="00E200B8" w:rsidP="00E200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85B09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E200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</w:r>
      <w:r w:rsidRPr="00E200B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случаев, предусмотренных статьей 25 Федеральный закон от 21.12.2001 N 178-ФЗ «О приватизации государственного и муниципального имущества»;</w:t>
      </w:r>
    </w:p>
    <w:p w:rsidR="00E200B8" w:rsidRPr="00E200B8" w:rsidRDefault="00685B09" w:rsidP="00E200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200B8" w:rsidRPr="00E20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3" w:history="1">
        <w:r w:rsidR="00E200B8" w:rsidRPr="00E200B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перечень</w:t>
        </w:r>
      </w:hyperlink>
      <w:r w:rsidR="00E200B8" w:rsidRPr="00E20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- офшорные компании);</w:t>
      </w:r>
    </w:p>
    <w:p w:rsidR="00E200B8" w:rsidRPr="00E200B8" w:rsidRDefault="00685B09" w:rsidP="00E200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200B8" w:rsidRPr="00E200B8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юридических лиц, в отношении которых офшорной компанией или группой лиц, в которую входит офшорная компания, осуществляется контроль.</w:t>
      </w:r>
    </w:p>
    <w:p w:rsidR="00A54FD2" w:rsidRDefault="00A54FD2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85B09" w:rsidRPr="00685B09" w:rsidRDefault="00E308EC" w:rsidP="00685B0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III</w:t>
      </w:r>
      <w:r w:rsidR="00685B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485F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Правила проведения продажи и</w:t>
      </w:r>
      <w:r w:rsidR="00685B09" w:rsidRPr="00685B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определ</w:t>
      </w:r>
      <w:r w:rsidR="00485F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ения ее победителя.</w:t>
      </w:r>
    </w:p>
    <w:p w:rsidR="00685B09" w:rsidRPr="00685B09" w:rsidRDefault="00685B09" w:rsidP="00685B0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85B0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 день подведения итогов продажи имущества без объявления цены оператор электронной площадки через "личный кабинет" продавца обеспечивает доступ продавца к поданным претендентами документам, а также к журналу приема заявок.</w:t>
      </w:r>
    </w:p>
    <w:p w:rsidR="00685B09" w:rsidRPr="00685B09" w:rsidRDefault="00685B09" w:rsidP="00685B0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85B0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 закрытой части электронной площадки размещаются имена (наименования) участников и поданные ими предложения о цене имущества.</w:t>
      </w:r>
    </w:p>
    <w:p w:rsidR="00685B09" w:rsidRPr="00685B09" w:rsidRDefault="00685B09" w:rsidP="00685B0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85B0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 результатам рассмотрения заявок и прилагаемых к ним документов продавец принимает по каждой зарегистрированной заявке отдельное решение о рассмотрении предложения о цене имущества. Указанное решение оформляется протоколом об итогах продажи без объявления це</w:t>
      </w:r>
      <w:r w:rsidR="0037417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ны</w:t>
      </w:r>
      <w:r w:rsidRPr="00685B0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685B09" w:rsidRPr="00685B09" w:rsidRDefault="00685B09" w:rsidP="00685B0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85B0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Покупателем имущества признается:</w:t>
      </w:r>
    </w:p>
    <w:p w:rsidR="00685B09" w:rsidRPr="00685B09" w:rsidRDefault="00685B09" w:rsidP="00685B0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85B0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в случае регистрации одной заявки и предложения о цене имущества - участник, представивший это предложение;</w:t>
      </w:r>
    </w:p>
    <w:p w:rsidR="00685B09" w:rsidRPr="00685B09" w:rsidRDefault="00685B09" w:rsidP="00685B0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85B0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в случае регистрации нескольких заявок и предложений о цене имущества - участник, предложивший наибольшую цену за продаваемое имущество;</w:t>
      </w:r>
    </w:p>
    <w:p w:rsidR="00685B09" w:rsidRPr="00685B09" w:rsidRDefault="00685B09" w:rsidP="00685B0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85B0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в случае если несколько участников предложили одинаковую наибольшую цену за продаваемое имущество - участник, заявка которого была подана на электронную площадку ранее других.</w:t>
      </w:r>
    </w:p>
    <w:p w:rsidR="00685B09" w:rsidRPr="00685B09" w:rsidRDefault="00685B09" w:rsidP="00685B0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85B0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Протокол об итогах продажи имущества без объявления цены подписывается продавцом в день подведения итогов продажи имущества без объявления цены и должен содержать:</w:t>
      </w:r>
    </w:p>
    <w:p w:rsidR="00685B09" w:rsidRPr="00685B09" w:rsidRDefault="00685B09" w:rsidP="00685B0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85B0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сведения об имуществе;</w:t>
      </w:r>
    </w:p>
    <w:p w:rsidR="00685B09" w:rsidRPr="00685B09" w:rsidRDefault="00685B09" w:rsidP="00685B0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85B0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количество поступивших и зарегистрированных заявок;</w:t>
      </w:r>
    </w:p>
    <w:p w:rsidR="00685B09" w:rsidRPr="00685B09" w:rsidRDefault="00685B09" w:rsidP="00685B0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85B0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сведения об отказе в принятии заявок с указанием причин отказа;</w:t>
      </w:r>
    </w:p>
    <w:p w:rsidR="00685B09" w:rsidRPr="00685B09" w:rsidRDefault="00685B09" w:rsidP="00685B0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85B0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сведения о рассмотренных предложениях о цене имущества с указанием подавших их претендентов;</w:t>
      </w:r>
    </w:p>
    <w:p w:rsidR="00685B09" w:rsidRPr="00685B09" w:rsidRDefault="00685B09" w:rsidP="00685B0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85B0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сведения о покупателе имущества;</w:t>
      </w:r>
    </w:p>
    <w:p w:rsidR="00685B09" w:rsidRPr="00685B09" w:rsidRDefault="00685B09" w:rsidP="00685B0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85B0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сведения о цене приобретения имущества, предложенной покупателем;</w:t>
      </w:r>
    </w:p>
    <w:p w:rsidR="00685B09" w:rsidRPr="00685B09" w:rsidRDefault="00685B09" w:rsidP="00685B0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85B0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иные необходимые сведения.</w:t>
      </w:r>
    </w:p>
    <w:p w:rsidR="00685B09" w:rsidRPr="00685B09" w:rsidRDefault="00685B09" w:rsidP="00685B0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85B0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Если в срок для приема заявок, указанный в информационном сообщении о продаже имущества без объявления цены, ни одна заявка не была зарегистрирована либо по результатам </w:t>
      </w:r>
      <w:r w:rsidRPr="00685B0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>рассмотрения зарегистрированных заявок ни одно предложение о цене имущества не было принято к рассмотрению, продажа имущества без объявления цены признается несостоявшейся.</w:t>
      </w:r>
    </w:p>
    <w:p w:rsidR="00685B09" w:rsidRPr="00685B09" w:rsidRDefault="00685B09" w:rsidP="00685B0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85B0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Такое решение оформляется протоколом об итогах продажи имущества без объявления цены.</w:t>
      </w:r>
    </w:p>
    <w:p w:rsidR="00685B09" w:rsidRPr="00685B09" w:rsidRDefault="00685B09" w:rsidP="00685B0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85B0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Процедура продажи имущества без объявления цены считается завершенной со времени подписания продавцом протокола об итогах продажи имущества без объявления цены. </w:t>
      </w:r>
    </w:p>
    <w:p w:rsidR="00685B09" w:rsidRPr="00685B09" w:rsidRDefault="00685B09" w:rsidP="00685B0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85B0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 течение одного часа со времени подписания протокола об итогах продажи имущества без объявления цены победителю направляется уведомление о признании его победителем с приложением этого протокола, а также в открытой части электронной площадки размещается следующая информация:</w:t>
      </w:r>
    </w:p>
    <w:p w:rsidR="00685B09" w:rsidRPr="00685B09" w:rsidRDefault="00685B09" w:rsidP="00685B0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85B0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наименование имущества и иные позволяющие его индивидуализировать сведения (спецификация лота);</w:t>
      </w:r>
    </w:p>
    <w:p w:rsidR="00685B09" w:rsidRPr="00685B09" w:rsidRDefault="00685B09" w:rsidP="00685B0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85B0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цена сделки;</w:t>
      </w:r>
    </w:p>
    <w:p w:rsidR="00685B09" w:rsidRPr="00685B09" w:rsidRDefault="00685B09" w:rsidP="00685B0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85B0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фамилия, имя, отчество физического лица или наименование юридического лица - победителя.</w:t>
      </w:r>
    </w:p>
    <w:p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Порядок заключения договора купли-продажи и оплаты имущества</w:t>
      </w:r>
      <w:r w:rsidR="00485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E308EC" w:rsidRDefault="00E308EC" w:rsidP="00E6401C">
      <w:pPr>
        <w:pStyle w:val="TextBasTxt"/>
        <w:ind w:firstLine="709"/>
        <w:rPr>
          <w:shd w:val="clear" w:color="auto" w:fill="FFFFFF"/>
        </w:rPr>
      </w:pPr>
      <w:r w:rsidRPr="00E308EC">
        <w:t xml:space="preserve">В течение пяти рабочих дней с даты подведения итогов </w:t>
      </w:r>
      <w:r w:rsidR="00E6401C">
        <w:t>продажи</w:t>
      </w:r>
      <w:r w:rsidRPr="00E308EC">
        <w:t xml:space="preserve"> с победителем заключается договор купли-продажи.</w:t>
      </w:r>
      <w:r w:rsidR="00E6401C" w:rsidRPr="00E6401C">
        <w:rPr>
          <w:shd w:val="clear" w:color="auto" w:fill="FFFFFF"/>
        </w:rPr>
        <w:t xml:space="preserve"> </w:t>
      </w:r>
      <w:r w:rsidR="00E6401C" w:rsidRPr="00307D20">
        <w:rPr>
          <w:shd w:val="clear" w:color="auto" w:fill="FFFFFF"/>
        </w:rPr>
        <w:t xml:space="preserve">Договор купли-продажи имущества </w:t>
      </w:r>
      <w:r w:rsidR="00E6401C">
        <w:rPr>
          <w:shd w:val="clear" w:color="auto" w:fill="FFFFFF"/>
        </w:rPr>
        <w:t xml:space="preserve">может быть </w:t>
      </w:r>
      <w:r w:rsidR="00E6401C" w:rsidRPr="00307D20">
        <w:rPr>
          <w:shd w:val="clear" w:color="auto" w:fill="FFFFFF"/>
        </w:rPr>
        <w:t>заключ</w:t>
      </w:r>
      <w:r w:rsidR="00E6401C">
        <w:rPr>
          <w:shd w:val="clear" w:color="auto" w:fill="FFFFFF"/>
        </w:rPr>
        <w:t>ен</w:t>
      </w:r>
      <w:r w:rsidR="00E6401C" w:rsidRPr="00307D20">
        <w:rPr>
          <w:shd w:val="clear" w:color="auto" w:fill="FFFFFF"/>
        </w:rPr>
        <w:t xml:space="preserve"> в </w:t>
      </w:r>
      <w:r w:rsidR="00E6401C">
        <w:rPr>
          <w:shd w:val="clear" w:color="auto" w:fill="FFFFFF"/>
        </w:rPr>
        <w:t>форме электронного документа</w:t>
      </w:r>
      <w:r w:rsidR="00E6401C" w:rsidRPr="00307D20">
        <w:rPr>
          <w:shd w:val="clear" w:color="auto" w:fill="FFFFFF"/>
        </w:rPr>
        <w:t>.</w:t>
      </w:r>
    </w:p>
    <w:p w:rsidR="00485F46" w:rsidRDefault="00485F46" w:rsidP="00E6401C">
      <w:pPr>
        <w:pStyle w:val="TextBasTxt"/>
        <w:ind w:firstLine="709"/>
        <w:rPr>
          <w:shd w:val="clear" w:color="auto" w:fill="FFFFFF"/>
        </w:rPr>
      </w:pPr>
      <w:r w:rsidRPr="00485F46">
        <w:rPr>
          <w:shd w:val="clear" w:color="auto" w:fill="FFFFFF"/>
        </w:rPr>
        <w:t>При уклонении покупателя от заключения договора купли-продажи имущества в установленный срок покупатель утрачивает право на заключение такого договора. В этом случае продажа имущества без объявления цены признается несостоявшейся.</w:t>
      </w:r>
    </w:p>
    <w:p w:rsidR="00485F46" w:rsidRDefault="00485F46" w:rsidP="00E308EC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85F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Денежные средства в счет оплаты приватизируемого имущества подлежат перечислению победителем продажи имущества в установленном порядке в бюджет муниципального образования 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Красногорский</w:t>
      </w:r>
      <w:r w:rsidRPr="00485F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район» в размере и сроки, указанные в договоре купли-продажи имущества. Оплата производится по следующим реквизитам:</w:t>
      </w:r>
    </w:p>
    <w:p w:rsidR="00E308EC" w:rsidRPr="00915F31" w:rsidRDefault="00915F31" w:rsidP="00E308EC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5F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Реквизиты для оплаты имущества:</w:t>
      </w:r>
    </w:p>
    <w:p w:rsidR="00845384" w:rsidRPr="00976FE0" w:rsidRDefault="00845384" w:rsidP="0084538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976FE0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Банк получателя:  Отделение - НБ УДМУРТСКАЯ  РЕСПУБЛИКА //УФК по Удмуртской Республике г. Ижевск</w:t>
      </w:r>
    </w:p>
    <w:p w:rsidR="00845384" w:rsidRPr="00976FE0" w:rsidRDefault="00845384" w:rsidP="0084538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976FE0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БИК 019401100</w:t>
      </w:r>
    </w:p>
    <w:p w:rsidR="00845384" w:rsidRPr="00976FE0" w:rsidRDefault="00845384" w:rsidP="0084538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976FE0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Получатель: УФК по Удмуртской Республик</w:t>
      </w:r>
      <w:r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е (Администрация муниципального </w:t>
      </w:r>
      <w:r w:rsidRPr="00976FE0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образования  Красногорский  район , лицевой счет 04133D08750) </w:t>
      </w:r>
    </w:p>
    <w:p w:rsidR="00845384" w:rsidRPr="00976FE0" w:rsidRDefault="00845384" w:rsidP="0084538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976FE0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Казначейский счет 03100643000000011300</w:t>
      </w:r>
    </w:p>
    <w:p w:rsidR="00845384" w:rsidRPr="00976FE0" w:rsidRDefault="00845384" w:rsidP="0084538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976FE0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Счет органа федерального казначейства 40102810545370000081</w:t>
      </w:r>
    </w:p>
    <w:p w:rsidR="00845384" w:rsidRPr="00976FE0" w:rsidRDefault="00845384" w:rsidP="0084538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976FE0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ИНН 1837020967   КПП 183701001    </w:t>
      </w:r>
    </w:p>
    <w:p w:rsidR="00845384" w:rsidRPr="00976FE0" w:rsidRDefault="00845384" w:rsidP="0084538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976FE0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КБК 52611402043140000410 (Доходы от реализации муниципального имущества)</w:t>
      </w:r>
    </w:p>
    <w:p w:rsidR="00845384" w:rsidRPr="00976FE0" w:rsidRDefault="00845384" w:rsidP="0084538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976FE0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ОКТМО  94 53 0000      </w:t>
      </w:r>
    </w:p>
    <w:p w:rsidR="00845384" w:rsidRDefault="00845384" w:rsidP="0092330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</w:pPr>
    </w:p>
    <w:p w:rsidR="003E7C07" w:rsidRPr="000E681F" w:rsidRDefault="003E7C07" w:rsidP="003E7C07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</w:pPr>
      <w:r w:rsidRPr="000E681F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Покупатель обязан рассчитать и уплатить в бюджет соответствующую сумму НДС в следующем порядке:</w:t>
      </w:r>
    </w:p>
    <w:p w:rsidR="003E7C07" w:rsidRPr="00845384" w:rsidRDefault="003E7C07" w:rsidP="003E7C07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53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Pr="008453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случае если Покупателем является </w:t>
      </w:r>
      <w:r w:rsidRPr="008453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юридическое лицо</w:t>
      </w:r>
      <w:r w:rsidRPr="008453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или индивидуальный предприниматель, Покупатель обязан исчислить расчетным методом и уплатить в бюджет соответствующую сумму НДС в порядке, установленном законодательством Российской Федерации.</w:t>
      </w:r>
    </w:p>
    <w:p w:rsidR="003E7C07" w:rsidRPr="00845384" w:rsidRDefault="003E7C07" w:rsidP="003E7C07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53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8453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случае если Покупателем является </w:t>
      </w:r>
      <w:r w:rsidRPr="008453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физическое лицо</w:t>
      </w:r>
      <w:r w:rsidRPr="008453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Покупатель уплачивает соответствующую сумму НДС на счет Продавца по реквизитам, указанным в договоре купли-продажи. Функции налогового агента по перечислению суммы НДС в бюджет возлагаются на Продавца.</w:t>
      </w:r>
    </w:p>
    <w:p w:rsidR="00845384" w:rsidRDefault="00845384" w:rsidP="0092330E">
      <w:pPr>
        <w:spacing w:after="0" w:line="240" w:lineRule="auto"/>
        <w:ind w:right="-3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308EC" w:rsidRPr="00E308EC" w:rsidRDefault="00E308EC" w:rsidP="00E308EC">
      <w:pPr>
        <w:spacing w:after="0" w:line="240" w:lineRule="auto"/>
        <w:ind w:right="-3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Переход права собственности на имущество</w:t>
      </w:r>
    </w:p>
    <w:p w:rsidR="00E308EC" w:rsidRPr="00E308EC" w:rsidRDefault="00E308EC" w:rsidP="00E308EC">
      <w:pPr>
        <w:spacing w:after="0" w:line="240" w:lineRule="auto"/>
        <w:ind w:right="195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муниципального имущества и оформление права собственности на него осуществляются в соответствии с законодательством Российской Федерации не позднее чем через тридцать дней после дня полной оплаты имущества.</w:t>
      </w:r>
    </w:p>
    <w:p w:rsidR="00E308EC" w:rsidRPr="00E308EC" w:rsidRDefault="00E308EC" w:rsidP="00E308EC">
      <w:pPr>
        <w:spacing w:after="0" w:line="240" w:lineRule="auto"/>
        <w:ind w:right="195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по государственной регистрации права собственности на имущество в полном объеме возлагаются на Покупателя.</w:t>
      </w:r>
    </w:p>
    <w:p w:rsidR="00E308EC" w:rsidRPr="00E308EC" w:rsidRDefault="00E308EC" w:rsidP="00E308EC">
      <w:pPr>
        <w:spacing w:after="0" w:line="240" w:lineRule="auto"/>
        <w:ind w:right="195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8EC" w:rsidRPr="00E308EC" w:rsidRDefault="00E308EC" w:rsidP="00E308EC">
      <w:pPr>
        <w:spacing w:after="0" w:line="240" w:lineRule="auto"/>
        <w:ind w:right="-3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VI. Заключительные положения</w:t>
      </w:r>
    </w:p>
    <w:p w:rsidR="00E308EC" w:rsidRPr="00E308EC" w:rsidRDefault="00E308EC" w:rsidP="0092330E">
      <w:pPr>
        <w:spacing w:after="0" w:line="240" w:lineRule="auto"/>
        <w:ind w:right="-3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иные вопросы, касающиеся проведения продажи имущества, не нашедшие отражения в настоящем информационном сообщении, регулируются действующим законодательством Российской Федерации.</w:t>
      </w:r>
    </w:p>
    <w:p w:rsidR="00915F31" w:rsidRPr="00E308EC" w:rsidRDefault="00E308EC" w:rsidP="00525E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7D7D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  <w:r w:rsidR="00915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информационному сообщению</w:t>
      </w:r>
    </w:p>
    <w:p w:rsidR="00E308EC" w:rsidRPr="00E308EC" w:rsidRDefault="00E308EC" w:rsidP="00E308EC">
      <w:pPr>
        <w:spacing w:after="0" w:line="240" w:lineRule="auto"/>
        <w:ind w:left="48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Администрацию</w:t>
      </w:r>
    </w:p>
    <w:p w:rsidR="00E308EC" w:rsidRPr="00E308EC" w:rsidRDefault="00E308EC" w:rsidP="00E308EC">
      <w:pPr>
        <w:spacing w:after="0" w:line="240" w:lineRule="auto"/>
        <w:ind w:left="48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E308EC" w:rsidRPr="00E308EC" w:rsidRDefault="00E308EC" w:rsidP="00E308EC">
      <w:pPr>
        <w:spacing w:after="0" w:line="240" w:lineRule="auto"/>
        <w:ind w:left="48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D7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округ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Красногорский район</w:t>
      </w:r>
      <w:r w:rsidR="007D7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Удмуртской Республики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» (продавцу имущества)</w:t>
      </w:r>
    </w:p>
    <w:p w:rsidR="00E308EC" w:rsidRPr="00E308EC" w:rsidRDefault="00E308EC" w:rsidP="00E308E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08EC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ЗАЯВКА</w:t>
      </w:r>
    </w:p>
    <w:p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08EC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участие в продаже имущества, находящегося</w:t>
      </w:r>
    </w:p>
    <w:p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08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собственности муниципального образования </w:t>
      </w:r>
    </w:p>
    <w:p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08EC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7D7D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Муниципальный округ </w:t>
      </w:r>
      <w:r w:rsidRPr="00E308EC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Красногорский район</w:t>
      </w:r>
      <w:r w:rsidR="007D7D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Удмуртской Республики</w:t>
      </w:r>
      <w:r w:rsidRPr="00E308EC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2108B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2108B2" w:rsidRPr="00FB5F34" w:rsidRDefault="006C0EF5" w:rsidP="00FB5F3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без объявления цены</w:t>
      </w:r>
    </w:p>
    <w:p w:rsidR="002108B2" w:rsidRDefault="002108B2" w:rsidP="002108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</w:t>
      </w:r>
    </w:p>
    <w:p w:rsidR="002108B2" w:rsidRPr="002108B2" w:rsidRDefault="002108B2" w:rsidP="002108B2">
      <w:pPr>
        <w:widowControl w:val="0"/>
        <w:autoSpaceDE w:val="0"/>
        <w:autoSpaceDN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8B2" w:rsidRPr="002108B2" w:rsidRDefault="002108B2" w:rsidP="002108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2108B2" w:rsidRPr="002108B2" w:rsidRDefault="002108B2" w:rsidP="002108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(Ф.И.О. для физического лица или ИП, наименование для юридического лица  с указанием организационно-правовой формы)</w:t>
      </w:r>
    </w:p>
    <w:p w:rsidR="002108B2" w:rsidRPr="002108B2" w:rsidRDefault="002108B2" w:rsidP="002108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8B2" w:rsidRPr="002108B2" w:rsidRDefault="002108B2" w:rsidP="002108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_____________________,</w:t>
      </w:r>
    </w:p>
    <w:p w:rsidR="002108B2" w:rsidRPr="002108B2" w:rsidRDefault="002108B2" w:rsidP="002108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(Ф.И.О.)</w:t>
      </w:r>
    </w:p>
    <w:p w:rsidR="002108B2" w:rsidRPr="002108B2" w:rsidRDefault="002108B2" w:rsidP="002108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действующий на основании </w:t>
      </w:r>
      <w:hyperlink w:anchor="P302" w:history="1">
        <w:r w:rsidRPr="002108B2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&lt;1&gt;</w:t>
        </w:r>
      </w:hyperlink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_____________________________________________,</w:t>
      </w:r>
    </w:p>
    <w:p w:rsidR="002108B2" w:rsidRPr="002108B2" w:rsidRDefault="002108B2" w:rsidP="002108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(устав, положение и т.д.)</w:t>
      </w:r>
    </w:p>
    <w:p w:rsidR="002108B2" w:rsidRPr="002108B2" w:rsidRDefault="002108B2" w:rsidP="002108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8"/>
      </w:tblGrid>
      <w:tr w:rsidR="002108B2" w:rsidRPr="002108B2" w:rsidTr="002108B2">
        <w:trPr>
          <w:trHeight w:val="2884"/>
        </w:trPr>
        <w:tc>
          <w:tcPr>
            <w:tcW w:w="11131" w:type="dxa"/>
            <w:shd w:val="clear" w:color="auto" w:fill="auto"/>
          </w:tcPr>
          <w:p w:rsidR="002108B2" w:rsidRPr="002108B2" w:rsidRDefault="002108B2" w:rsidP="002108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(заполняется физическим лицом, индивидуальным предпринимателем)</w:t>
            </w:r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</w:p>
          <w:p w:rsidR="002108B2" w:rsidRPr="002108B2" w:rsidRDefault="002108B2" w:rsidP="002108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Паспортные данные: серия _____ №</w:t>
            </w:r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___________, дата выдачи "__" __________________ г. </w:t>
            </w:r>
          </w:p>
          <w:p w:rsidR="002108B2" w:rsidRPr="002108B2" w:rsidRDefault="002108B2" w:rsidP="002108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кем выдан: ___________________________________________________________________ </w:t>
            </w:r>
          </w:p>
          <w:p w:rsidR="002108B2" w:rsidRPr="002108B2" w:rsidRDefault="002108B2" w:rsidP="002108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регистрации по месту жительства: ____________________________________________________________________________ </w:t>
            </w:r>
          </w:p>
          <w:p w:rsidR="002108B2" w:rsidRPr="002108B2" w:rsidRDefault="002108B2" w:rsidP="002108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регистрации по месту пребывания: ___________________________________________________________________________ </w:t>
            </w:r>
          </w:p>
          <w:p w:rsidR="002108B2" w:rsidRPr="002108B2" w:rsidRDefault="002108B2" w:rsidP="002108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Контактный телефон ___________________________________________________________ </w:t>
            </w:r>
          </w:p>
          <w:p w:rsidR="002108B2" w:rsidRPr="002108B2" w:rsidRDefault="002108B2" w:rsidP="002108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регистрации в качестве индивидуального предпринимателя: "__" _______________ г.</w:t>
            </w:r>
          </w:p>
          <w:p w:rsidR="002108B2" w:rsidRPr="002108B2" w:rsidRDefault="002108B2" w:rsidP="002108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ндивидуального предпринимателя №</w:t>
            </w:r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</w:t>
            </w:r>
          </w:p>
        </w:tc>
      </w:tr>
      <w:tr w:rsidR="002108B2" w:rsidRPr="002108B2" w:rsidTr="0004296B">
        <w:tc>
          <w:tcPr>
            <w:tcW w:w="11131" w:type="dxa"/>
            <w:shd w:val="clear" w:color="auto" w:fill="auto"/>
          </w:tcPr>
          <w:p w:rsidR="002108B2" w:rsidRPr="002108B2" w:rsidRDefault="002108B2" w:rsidP="002108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(заполняется юридическим лицом)</w:t>
            </w:r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</w:t>
            </w:r>
          </w:p>
          <w:p w:rsidR="002108B2" w:rsidRPr="002108B2" w:rsidRDefault="002108B2" w:rsidP="002108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местонахождения: ______________________________________________________ </w:t>
            </w:r>
          </w:p>
          <w:p w:rsidR="002108B2" w:rsidRDefault="002108B2" w:rsidP="002108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08B2" w:rsidRPr="002108B2" w:rsidRDefault="002108B2" w:rsidP="002108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_______________________________________________________________ </w:t>
            </w:r>
          </w:p>
          <w:p w:rsidR="002108B2" w:rsidRDefault="002108B2" w:rsidP="002108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08B2" w:rsidRPr="002108B2" w:rsidRDefault="002108B2" w:rsidP="002108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 _________________________________________________________</w:t>
            </w:r>
          </w:p>
          <w:p w:rsidR="002108B2" w:rsidRDefault="002108B2" w:rsidP="002108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08B2" w:rsidRPr="002108B2" w:rsidRDefault="002108B2" w:rsidP="002108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№</w:t>
            </w:r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 ОГРН №</w:t>
            </w:r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:rsidR="002108B2" w:rsidRPr="002108B2" w:rsidRDefault="002108B2" w:rsidP="002108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8B2" w:rsidRPr="002108B2" w:rsidTr="0004296B">
        <w:tc>
          <w:tcPr>
            <w:tcW w:w="11131" w:type="dxa"/>
            <w:shd w:val="clear" w:color="auto" w:fill="auto"/>
          </w:tcPr>
          <w:p w:rsidR="002108B2" w:rsidRDefault="002108B2" w:rsidP="002108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08B2" w:rsidRPr="002108B2" w:rsidRDefault="002108B2" w:rsidP="002108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Представитель Претендента </w:t>
            </w:r>
            <w:hyperlink w:anchor="P303" w:history="1">
              <w:r w:rsidRPr="002108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&lt;2&gt;</w:t>
              </w:r>
            </w:hyperlink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</w:t>
            </w:r>
          </w:p>
          <w:p w:rsidR="002108B2" w:rsidRPr="002108B2" w:rsidRDefault="002108B2" w:rsidP="002108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(Ф.И.О.)                   </w:t>
            </w:r>
          </w:p>
          <w:p w:rsidR="002108B2" w:rsidRPr="002108B2" w:rsidRDefault="002108B2" w:rsidP="002108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действует на основании доверенности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"__" ______________ 20__ г. №</w:t>
            </w:r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 </w:t>
            </w:r>
          </w:p>
          <w:p w:rsidR="002108B2" w:rsidRPr="002108B2" w:rsidRDefault="002108B2" w:rsidP="002108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Паспортные 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нные представителя: серия ____ №</w:t>
            </w:r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_______, дата выдачи "__" _________ г.</w:t>
            </w:r>
          </w:p>
          <w:p w:rsidR="002108B2" w:rsidRPr="002108B2" w:rsidRDefault="002108B2" w:rsidP="002108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кем выдан: ___________________________________________________________________ </w:t>
            </w:r>
          </w:p>
          <w:p w:rsidR="002108B2" w:rsidRDefault="002108B2" w:rsidP="002108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08B2" w:rsidRPr="002108B2" w:rsidRDefault="002108B2" w:rsidP="002108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регистрации по месту жительства: _________________________________________ </w:t>
            </w:r>
          </w:p>
          <w:p w:rsidR="002108B2" w:rsidRDefault="002108B2" w:rsidP="002108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08B2" w:rsidRPr="002108B2" w:rsidRDefault="002108B2" w:rsidP="002108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регистрации по месту пребывания: ________________________________________ </w:t>
            </w:r>
          </w:p>
          <w:p w:rsidR="002108B2" w:rsidRPr="002108B2" w:rsidRDefault="002108B2" w:rsidP="002108B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 _________________________________________________________</w:t>
            </w:r>
          </w:p>
        </w:tc>
      </w:tr>
    </w:tbl>
    <w:p w:rsidR="002108B2" w:rsidRPr="002108B2" w:rsidRDefault="002108B2" w:rsidP="002108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&lt;1&gt; Заполняется при подаче заявки юридическим лицом.</w:t>
      </w:r>
    </w:p>
    <w:p w:rsidR="002108B2" w:rsidRPr="002108B2" w:rsidRDefault="002108B2" w:rsidP="002108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303"/>
      <w:bookmarkEnd w:id="1"/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&lt;2&gt; Заполняется при подаче заявки лицом, действующим по доверенности.</w:t>
      </w:r>
    </w:p>
    <w:p w:rsidR="002108B2" w:rsidRPr="002108B2" w:rsidRDefault="002108B2" w:rsidP="002108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8B2" w:rsidRPr="002108B2" w:rsidRDefault="002108B2" w:rsidP="002108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8B2" w:rsidRPr="002108B2" w:rsidRDefault="002108B2" w:rsidP="002108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принял решение об участии в продаже имущества (лота) </w:t>
      </w:r>
      <w:r w:rsidR="003E7C0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объявления цены:</w:t>
      </w:r>
    </w:p>
    <w:p w:rsidR="002108B2" w:rsidRPr="002108B2" w:rsidRDefault="002108B2" w:rsidP="002108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8B2" w:rsidRPr="002108B2" w:rsidRDefault="002108B2" w:rsidP="002108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продажи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______________________, №</w:t>
      </w: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лота __________________________ </w:t>
      </w:r>
    </w:p>
    <w:p w:rsidR="002108B2" w:rsidRPr="002108B2" w:rsidRDefault="002108B2" w:rsidP="002108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имущества (лота): _______________________________________________</w:t>
      </w:r>
      <w:r w:rsidR="00FB5F34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2108B2" w:rsidRPr="002108B2" w:rsidRDefault="002108B2" w:rsidP="002108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  <w:r w:rsidR="00FB5F34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08B2" w:rsidRPr="002108B2" w:rsidRDefault="002108B2" w:rsidP="002108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(местонахождение) имущества (лота): ______________________________________</w:t>
      </w:r>
    </w:p>
    <w:p w:rsidR="002108B2" w:rsidRPr="002108B2" w:rsidRDefault="002108B2" w:rsidP="002108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  <w:r w:rsidR="00FB5F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2108B2" w:rsidRPr="002108B2" w:rsidRDefault="002108B2" w:rsidP="002108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302"/>
      <w:bookmarkEnd w:id="2"/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  <w:r w:rsidR="00FB5F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3E7C07" w:rsidRDefault="003E7C07" w:rsidP="002108B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8B2" w:rsidRPr="002108B2" w:rsidRDefault="002108B2" w:rsidP="002108B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 Претендент обязуется:</w:t>
      </w:r>
    </w:p>
    <w:p w:rsidR="002108B2" w:rsidRDefault="002108B2" w:rsidP="002108B2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1.1. Соблюдать условия продажи, проводимой в электронной форме, содержащиеся в информационном сообщении о проведении продажи, размещенном на сайте организатора торгов, продавца – Администрации муниципального образования «</w:t>
      </w:r>
      <w:r w:rsidR="00FB5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округ </w:t>
      </w: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Красногорский район</w:t>
      </w:r>
      <w:r w:rsidR="00FB5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Удмуртской Республики</w:t>
      </w: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(http://mo-krasno.ru/), официальном сайте Российской Федерации в сети «Интернет» для размещения информации о проведении торгов (www.torgi.gov.ru), а также порядок проведения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</w:t>
      </w: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установленный Федеральным законом от 21 декабря 2001 года № 178-ФЗ «О приватизации государственного и муниципального имущества», Положением об организации и проведении продажи государственного и муниципального имущества в электронной форме, утвержденным постановлением Правительства Российской Федерации от 27 августа 2012 года № 860.</w:t>
      </w:r>
    </w:p>
    <w:p w:rsidR="002108B2" w:rsidRPr="002108B2" w:rsidRDefault="002108B2" w:rsidP="002108B2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В случае признания победителем продажи заключить с Продавцом договор купли-продажи не позднее пяти рабочих дней со дня подведения итогов продажи в соответствии с порядком и требованиями, установленными в информационном сообщении и договоре купли-продажи.</w:t>
      </w:r>
    </w:p>
    <w:p w:rsidR="002108B2" w:rsidRPr="002108B2" w:rsidRDefault="002108B2" w:rsidP="00FB5F3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Произвести оплату стоимости имущества, установленной по результатам продажи, в сроки и на счет, установленные договором купли-продажи.</w:t>
      </w:r>
    </w:p>
    <w:p w:rsidR="002108B2" w:rsidRPr="002108B2" w:rsidRDefault="006C0EF5" w:rsidP="00FB5F3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108B2"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Ответственность за достоверность представленных документов и информации несет Претендент.</w:t>
      </w:r>
    </w:p>
    <w:p w:rsidR="002108B2" w:rsidRPr="002108B2" w:rsidRDefault="006C0EF5" w:rsidP="00FB5F3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108B2"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Претендент подтверждает, что соответствует требованиям, установленным </w:t>
      </w:r>
      <w:hyperlink r:id="rId14" w:history="1">
        <w:r w:rsidR="002108B2" w:rsidRPr="002108B2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статьей 5</w:t>
        </w:r>
      </w:hyperlink>
      <w:r w:rsidR="002108B2"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</w:t>
      </w:r>
      <w:r w:rsidR="00FB5F3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от 21 декабря 2001 года №</w:t>
      </w:r>
      <w:r w:rsidR="002108B2"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178-ФЗ "О приватизации государственного и муниципального имущества" (далее - Закон), и не является:</w:t>
      </w:r>
    </w:p>
    <w:p w:rsidR="002108B2" w:rsidRPr="002108B2" w:rsidRDefault="002108B2" w:rsidP="00FB5F3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государственным, муниципальным унитарным предприятием, государственным, муниципальным учреждением;</w:t>
      </w:r>
    </w:p>
    <w:p w:rsidR="002108B2" w:rsidRPr="002108B2" w:rsidRDefault="002108B2" w:rsidP="00FB5F3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юридическим лицом, в уставном капитале которого доля Российской Федерации, субъектов Российской Федерации и муниципальных образований превышает 25 процентов, кроме случаев, предусмотренных </w:t>
      </w:r>
      <w:hyperlink r:id="rId15" w:history="1">
        <w:r w:rsidRPr="002108B2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статьей 25</w:t>
        </w:r>
      </w:hyperlink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Закона;</w:t>
      </w:r>
    </w:p>
    <w:p w:rsidR="002108B2" w:rsidRPr="002108B2" w:rsidRDefault="002108B2" w:rsidP="00FB5F3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юридическим лицом,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</w:p>
    <w:p w:rsidR="002108B2" w:rsidRPr="002108B2" w:rsidRDefault="002108B2" w:rsidP="00FB5F3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Претендент подтверждает, что на дату подписания настоящей заявки ознакомлен с порядком проведения продажи, информационным сообщением и проектом договора купли-продажи.</w:t>
      </w:r>
    </w:p>
    <w:p w:rsidR="002108B2" w:rsidRPr="002108B2" w:rsidRDefault="002108B2" w:rsidP="00FB5F3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В соответствии с Федеральным </w:t>
      </w:r>
      <w:hyperlink r:id="rId16" w:history="1">
        <w:r w:rsidRPr="002108B2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законом</w:t>
        </w:r>
      </w:hyperlink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 июля 2006 года </w:t>
      </w:r>
      <w:r w:rsidR="006C0EF5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152-ФЗ "О персональных данных", подавая заявку, Претендент дает согласие на обработку персональных данных, указанных в представленных документах и информации в связи с участием в продаже.</w:t>
      </w:r>
    </w:p>
    <w:p w:rsidR="002108B2" w:rsidRPr="002108B2" w:rsidRDefault="002108B2" w:rsidP="002108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8B2" w:rsidRPr="002108B2" w:rsidRDefault="002108B2" w:rsidP="002108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Претендента</w:t>
      </w:r>
    </w:p>
    <w:p w:rsidR="002108B2" w:rsidRPr="002108B2" w:rsidRDefault="002108B2" w:rsidP="002108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>(его полномочного представителя)   _______________ (______________________)</w:t>
      </w:r>
    </w:p>
    <w:p w:rsidR="002108B2" w:rsidRPr="002108B2" w:rsidRDefault="002108B2" w:rsidP="002108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</w:p>
    <w:p w:rsidR="002108B2" w:rsidRPr="002108B2" w:rsidRDefault="002108B2" w:rsidP="002108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"__" ___________ 20__ г.</w:t>
      </w:r>
    </w:p>
    <w:p w:rsidR="00E308EC" w:rsidRPr="00E308EC" w:rsidRDefault="002108B2" w:rsidP="00525EE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525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М.П. (при наличии</w:t>
      </w:r>
      <w:r w:rsidR="00E308EC" w:rsidRPr="00E308EC">
        <w:rPr>
          <w:rFonts w:ascii="Times New Roman" w:eastAsia="Times New Roman" w:hAnsi="Times New Roman" w:cs="Times New Roman"/>
          <w:sz w:val="18"/>
          <w:szCs w:val="18"/>
          <w:lang w:eastAsia="ru-RU"/>
        </w:rPr>
        <w:br w:type="page"/>
      </w:r>
      <w:r w:rsidR="00E308EC"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  <w:r w:rsidR="007C4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информационному сообщению</w:t>
      </w:r>
    </w:p>
    <w:p w:rsidR="00E308EC" w:rsidRPr="00E308EC" w:rsidRDefault="00E308EC" w:rsidP="00E308EC">
      <w:pPr>
        <w:spacing w:after="0" w:line="240" w:lineRule="auto"/>
        <w:ind w:left="623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 №</w:t>
      </w:r>
    </w:p>
    <w:p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купли-продажи муниципального имущества </w:t>
      </w:r>
    </w:p>
    <w:p w:rsidR="006D17A5" w:rsidRDefault="006D17A5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308EC">
        <w:rPr>
          <w:rFonts w:ascii="Times New Roman" w:eastAsia="Times New Roman" w:hAnsi="Times New Roman" w:cs="Times New Roman"/>
          <w:lang w:eastAsia="ru-RU"/>
        </w:rPr>
        <w:t>с. Красногорское Удмуртской Республики                                                                 ______________202</w:t>
      </w:r>
      <w:r w:rsidR="0092330E">
        <w:rPr>
          <w:rFonts w:ascii="Times New Roman" w:eastAsia="Times New Roman" w:hAnsi="Times New Roman" w:cs="Times New Roman"/>
          <w:lang w:eastAsia="ru-RU"/>
        </w:rPr>
        <w:t>3</w:t>
      </w: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Calibri" w:hAnsi="Times New Roman" w:cs="Times New Roman"/>
          <w:color w:val="000000"/>
          <w:sz w:val="24"/>
          <w:szCs w:val="24"/>
        </w:rPr>
        <w:t>Администрация муниципального образования «</w:t>
      </w:r>
      <w:r w:rsidR="00FB5F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Муниципальный округ </w:t>
      </w:r>
      <w:r w:rsidRPr="00E308EC">
        <w:rPr>
          <w:rFonts w:ascii="Times New Roman" w:eastAsia="Calibri" w:hAnsi="Times New Roman" w:cs="Times New Roman"/>
          <w:color w:val="000000"/>
          <w:sz w:val="24"/>
          <w:szCs w:val="24"/>
        </w:rPr>
        <w:t>Красногорский район</w:t>
      </w:r>
      <w:r w:rsidR="00FB5F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Удмуртской Республики</w:t>
      </w:r>
      <w:r w:rsidRPr="00E308EC">
        <w:rPr>
          <w:rFonts w:ascii="Times New Roman" w:eastAsia="Calibri" w:hAnsi="Times New Roman" w:cs="Times New Roman"/>
          <w:color w:val="000000"/>
          <w:sz w:val="24"/>
          <w:szCs w:val="24"/>
        </w:rPr>
        <w:t>», действующая от имени муниципального образования «</w:t>
      </w:r>
      <w:r w:rsidR="00FB5F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Муниципальный округ </w:t>
      </w:r>
      <w:r w:rsidRPr="00E308EC">
        <w:rPr>
          <w:rFonts w:ascii="Times New Roman" w:eastAsia="Calibri" w:hAnsi="Times New Roman" w:cs="Times New Roman"/>
          <w:color w:val="000000"/>
          <w:sz w:val="24"/>
          <w:szCs w:val="24"/>
        </w:rPr>
        <w:t>Красногорский район</w:t>
      </w:r>
      <w:r w:rsidR="00FB5F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Удмуртской Республики</w:t>
      </w:r>
      <w:r w:rsidRPr="00E308E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», именуемая в дальнейшем </w:t>
      </w:r>
      <w:r w:rsidRPr="00E308E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«Продавец»</w:t>
      </w:r>
      <w:r w:rsidRPr="00E308EC">
        <w:rPr>
          <w:rFonts w:ascii="Times New Roman" w:eastAsia="Calibri" w:hAnsi="Times New Roman" w:cs="Times New Roman"/>
          <w:color w:val="000000"/>
          <w:sz w:val="24"/>
          <w:szCs w:val="24"/>
        </w:rPr>
        <w:t>, в лице Главы муниципального образования «</w:t>
      </w:r>
      <w:r w:rsidR="00FB5F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Муниципальный округ </w:t>
      </w:r>
      <w:r w:rsidRPr="00E308EC">
        <w:rPr>
          <w:rFonts w:ascii="Times New Roman" w:eastAsia="Calibri" w:hAnsi="Times New Roman" w:cs="Times New Roman"/>
          <w:color w:val="000000"/>
          <w:sz w:val="24"/>
          <w:szCs w:val="24"/>
        </w:rPr>
        <w:t>Красногорский район</w:t>
      </w:r>
      <w:r w:rsidR="00FB5F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Удмуртской Республики</w:t>
      </w:r>
      <w:r w:rsidRPr="00E308E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 </w:t>
      </w:r>
      <w:r w:rsidR="00FB5F34">
        <w:rPr>
          <w:rFonts w:ascii="Times New Roman" w:eastAsia="Calibri" w:hAnsi="Times New Roman" w:cs="Times New Roman"/>
          <w:color w:val="000000"/>
          <w:sz w:val="24"/>
          <w:szCs w:val="24"/>
        </w:rPr>
        <w:t>Клабукова Дмитрия Сергеевича</w:t>
      </w:r>
      <w:r w:rsidRPr="00E308EC">
        <w:rPr>
          <w:rFonts w:ascii="Times New Roman" w:eastAsia="Calibri" w:hAnsi="Times New Roman" w:cs="Times New Roman"/>
          <w:color w:val="000000"/>
          <w:sz w:val="24"/>
          <w:szCs w:val="24"/>
        </w:rPr>
        <w:t>, действующего на основании Устава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одной стороны, и _______________________ в лице _________________, действующ____ на основании _________________, именуем____ в дальнейшем «Покупатель», с другой стороны, на основании протокола </w:t>
      </w:r>
      <w:r w:rsidR="006D1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продажи муниципального </w:t>
      </w:r>
      <w:r w:rsidR="00F67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имущества </w:t>
      </w:r>
      <w:r w:rsidR="006C0EF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объявления цены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_________202</w:t>
      </w:r>
      <w:r w:rsidR="0092330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_____ заключили настоящий договор о нижеследующем:</w:t>
      </w: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8EC" w:rsidRPr="00E308EC" w:rsidRDefault="00E308EC" w:rsidP="00E308EC">
      <w:pPr>
        <w:spacing w:after="0" w:line="240" w:lineRule="auto"/>
        <w:ind w:firstLine="70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ПРЕДМЕТ ДОГОВОРА</w:t>
      </w:r>
    </w:p>
    <w:p w:rsidR="0092330E" w:rsidRPr="00584D78" w:rsidRDefault="0092330E" w:rsidP="0092330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Продавец продает, а Покупатель приобретает на условиях, изложенных в настоящем договоре, муниципальное имущество, являющееся собственностью муниципального образования «Муниципальный округ Красногорский район Удмуртской Республики:</w:t>
      </w:r>
    </w:p>
    <w:p w:rsidR="0092330E" w:rsidRPr="0037482F" w:rsidRDefault="0092330E" w:rsidP="0092330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7482F">
        <w:rPr>
          <w:rFonts w:ascii="Times New Roman" w:eastAsia="Lucida Sans Unicode" w:hAnsi="Times New Roman" w:cs="Times New Roman"/>
          <w:color w:val="000000"/>
          <w:sz w:val="24"/>
          <w:szCs w:val="24"/>
        </w:rPr>
        <w:t>нежилое здание Васильевский сельский дом культуры, 1-этажное, общая площадь 280,5 кв.м, 1990 года постройки, кадастровый номер 18:15:034001:350, расположенное по адресу: Удмуртская Республика, Красногорский район, с.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Васильевское, ул. Советская,20 </w:t>
      </w:r>
      <w:r w:rsidRPr="0037482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по тексту - имущество).</w:t>
      </w:r>
    </w:p>
    <w:p w:rsidR="0092330E" w:rsidRPr="00D20B0A" w:rsidRDefault="0092330E" w:rsidP="0092330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B0A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Нежилое здание, указанное в пункте 1.1 настоящего договора принадлежит на праве собственности муниципальному образованию «Муниципальный округ Красногорский район Удмуртской Республики», что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недвижимости, запись регистрации  № 18:15:034001:350-18/075/2022-3 от 13.05.2022 г.</w:t>
      </w:r>
    </w:p>
    <w:p w:rsidR="0092330E" w:rsidRPr="00D20B0A" w:rsidRDefault="0092330E" w:rsidP="0092330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B0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20B0A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Покупатель претензий к качеству приобретаемого имущества не имеет.</w:t>
      </w:r>
    </w:p>
    <w:p w:rsidR="0092330E" w:rsidRPr="00584D78" w:rsidRDefault="0092330E" w:rsidP="0092330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F34" w:rsidRDefault="00FB5F34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СТОИМОСТЬ И ПОРЯДОК ОПЛАТЫ</w:t>
      </w:r>
    </w:p>
    <w:p w:rsidR="00E308EC" w:rsidRPr="00E308EC" w:rsidRDefault="00E308EC" w:rsidP="0092330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Установленная по итогам </w:t>
      </w:r>
      <w:r w:rsidR="00F67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продажи </w:t>
      </w:r>
      <w:r w:rsidR="006C0EF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объявления цены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стоимость имущества составляет ____________________________ рублей, без учета НДС</w:t>
      </w:r>
      <w:r w:rsidR="009233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308EC" w:rsidRPr="00E308EC" w:rsidRDefault="00E308EC" w:rsidP="00E308E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НДС составляет ___________ рублей. </w:t>
      </w:r>
    </w:p>
    <w:p w:rsidR="00E308EC" w:rsidRPr="00E308EC" w:rsidRDefault="00E308EC" w:rsidP="00E308E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 обязан уплатить Продавцу ___________________рублей, которые вносятся в течение 10</w:t>
      </w:r>
      <w:r w:rsidR="00F67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0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календарных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дней с момента заключения договора по следующим реквизитам: </w:t>
      </w:r>
    </w:p>
    <w:p w:rsidR="00A4592F" w:rsidRPr="000E681F" w:rsidRDefault="00A4592F" w:rsidP="00A4592F">
      <w:pPr>
        <w:spacing w:after="0" w:line="240" w:lineRule="auto"/>
        <w:ind w:firstLine="540"/>
        <w:jc w:val="both"/>
        <w:textAlignment w:val="baseline"/>
        <w:rPr>
          <w:rFonts w:ascii="Times New Roman" w:eastAsia="Lucida Sans Unicode" w:hAnsi="Times New Roman" w:cs="Times New Roman"/>
          <w:b/>
          <w:bCs/>
          <w:i/>
          <w:color w:val="000000"/>
          <w:sz w:val="24"/>
          <w:szCs w:val="24"/>
          <w:u w:val="single"/>
        </w:rPr>
      </w:pPr>
      <w:r w:rsidRPr="000E681F">
        <w:rPr>
          <w:rFonts w:ascii="Times New Roman" w:eastAsia="Lucida Sans Unicode" w:hAnsi="Times New Roman" w:cs="Times New Roman"/>
          <w:b/>
          <w:bCs/>
          <w:i/>
          <w:color w:val="000000"/>
          <w:sz w:val="24"/>
          <w:szCs w:val="24"/>
          <w:u w:val="single"/>
        </w:rPr>
        <w:t xml:space="preserve">За нежилое здание </w:t>
      </w:r>
    </w:p>
    <w:p w:rsidR="00A4592F" w:rsidRPr="00976FE0" w:rsidRDefault="00A4592F" w:rsidP="00A4592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976FE0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Банк получателя:  Отделение - НБ УДМУРТСКАЯ  РЕСПУБЛИКА //УФК по Удмуртской Республике г. Ижевск</w:t>
      </w:r>
    </w:p>
    <w:p w:rsidR="00A4592F" w:rsidRPr="00976FE0" w:rsidRDefault="00A4592F" w:rsidP="00A4592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976FE0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БИК 019401100</w:t>
      </w:r>
    </w:p>
    <w:p w:rsidR="00A4592F" w:rsidRPr="00976FE0" w:rsidRDefault="00A4592F" w:rsidP="00A4592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976FE0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Получатель: УФК по Удмуртской Республик</w:t>
      </w:r>
      <w:r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е (Администрация муниципального </w:t>
      </w:r>
      <w:r w:rsidRPr="00976FE0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образования  Красногорский  район , лицевой счет 04133D08750) </w:t>
      </w:r>
    </w:p>
    <w:p w:rsidR="00A4592F" w:rsidRPr="00976FE0" w:rsidRDefault="00A4592F" w:rsidP="00A4592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976FE0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Казначейский счет 03100643000000011300</w:t>
      </w:r>
    </w:p>
    <w:p w:rsidR="00A4592F" w:rsidRPr="00976FE0" w:rsidRDefault="00A4592F" w:rsidP="00A4592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976FE0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Счет органа федерального казначейства 40102810545370000081</w:t>
      </w:r>
    </w:p>
    <w:p w:rsidR="00A4592F" w:rsidRPr="00976FE0" w:rsidRDefault="00A4592F" w:rsidP="00A4592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976FE0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ИНН 1837020967   КПП 183701001    </w:t>
      </w:r>
    </w:p>
    <w:p w:rsidR="00A4592F" w:rsidRPr="00976FE0" w:rsidRDefault="00A4592F" w:rsidP="00A4592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976FE0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КБК 52611402043140000410 (Доходы от реализации муниципального имущества)</w:t>
      </w:r>
    </w:p>
    <w:p w:rsidR="00A4592F" w:rsidRPr="00976FE0" w:rsidRDefault="00A4592F" w:rsidP="00A4592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976FE0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ОКТМО  94 53 0000      </w:t>
      </w:r>
    </w:p>
    <w:p w:rsidR="00A4592F" w:rsidRPr="00976FE0" w:rsidRDefault="00A4592F" w:rsidP="00A4592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</w:p>
    <w:p w:rsidR="00A4592F" w:rsidRDefault="00A4592F" w:rsidP="00E308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561" w:rsidRDefault="00525EEC" w:rsidP="006D25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</w:t>
      </w:r>
      <w:r w:rsidR="006D2561" w:rsidRPr="00A45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D2561" w:rsidRPr="00A459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 п. 3 ст. 161 Налогового кодекса РФ при реализации муниципального имущества в процессе приватизации налоговыми агентами по уплате НДС признаются покупатели указанного имущества за исключением физических лиц, не являющихся </w:t>
      </w:r>
      <w:r w:rsidR="006D2561" w:rsidRPr="00A459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индивидуальными предпринимателями. Функции налогового агента при продаже муниципального  имущества физическому лицу выполняет Продавец.</w:t>
      </w:r>
    </w:p>
    <w:p w:rsidR="00A4592F" w:rsidRPr="00A4592F" w:rsidRDefault="00A4592F" w:rsidP="006D25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D2561" w:rsidRPr="00A4592F" w:rsidRDefault="006D2561" w:rsidP="006D25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459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Покупатель обязан уплатить в бюджет соответствующую сумму НДС в следующем порядке:</w:t>
      </w:r>
    </w:p>
    <w:p w:rsidR="006D2561" w:rsidRPr="00A4592F" w:rsidRDefault="006D2561" w:rsidP="006D25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59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в случае если </w:t>
      </w:r>
      <w:r w:rsidRPr="00A459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Покупателем является</w:t>
      </w:r>
      <w:r w:rsidRPr="00A459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459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юридическое лицо или индивидуальный предприниматель</w:t>
      </w:r>
      <w:r w:rsidRPr="00A459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Покупатель обязан исчислить расчетным методом и уплатить в бюджет соответствующую сумму НДС в порядке, установленном законодательством Российской Федерации;</w:t>
      </w:r>
    </w:p>
    <w:p w:rsidR="006D2561" w:rsidRPr="00A4592F" w:rsidRDefault="006D2561" w:rsidP="006D25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59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в случае если </w:t>
      </w:r>
      <w:r w:rsidRPr="00A459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Покупателем является</w:t>
      </w:r>
      <w:r w:rsidRPr="00A459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459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физическое лицо</w:t>
      </w:r>
      <w:r w:rsidRPr="00A459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Покупатель уплачивает соответствующую сумму НДС на счет Продавца в течение 10 дней со дня заключения договора. Функции налогового агента по перечислению суммы НДС в бюджет возлагаются на Продавца.</w:t>
      </w:r>
    </w:p>
    <w:p w:rsidR="00A4592F" w:rsidRDefault="00A4592F" w:rsidP="006D25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2561" w:rsidRPr="006D2561" w:rsidRDefault="006D2561" w:rsidP="006D25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25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Реквизиты для перечисления НДС (для физических лиц):</w:t>
      </w:r>
    </w:p>
    <w:p w:rsidR="00A4592F" w:rsidRDefault="00A4592F" w:rsidP="00A4592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92F">
        <w:rPr>
          <w:rFonts w:ascii="Times New Roman" w:eastAsia="Times New Roman" w:hAnsi="Times New Roman" w:cs="Times New Roman"/>
          <w:sz w:val="24"/>
          <w:szCs w:val="24"/>
          <w:lang w:eastAsia="ru-RU"/>
        </w:rPr>
        <w:t>УФК по Удмуртской Республике (Администрация муниципального образования «Красногорский район» л/с 05526D08751)</w:t>
      </w:r>
    </w:p>
    <w:p w:rsidR="00A4592F" w:rsidRPr="00A4592F" w:rsidRDefault="00A4592F" w:rsidP="00A4592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92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1837020967   КПП 183701001</w:t>
      </w:r>
    </w:p>
    <w:p w:rsidR="00A4592F" w:rsidRPr="00A4592F" w:rsidRDefault="00A4592F" w:rsidP="00A4592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92F">
        <w:rPr>
          <w:rFonts w:ascii="Times New Roman" w:eastAsia="Times New Roman" w:hAnsi="Times New Roman" w:cs="Times New Roman"/>
          <w:sz w:val="24"/>
          <w:szCs w:val="24"/>
          <w:lang w:eastAsia="ru-RU"/>
        </w:rPr>
        <w:t>р/с 03232643945300001300</w:t>
      </w:r>
    </w:p>
    <w:p w:rsidR="00A4592F" w:rsidRPr="00A4592F" w:rsidRDefault="00A4592F" w:rsidP="00A4592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92F">
        <w:rPr>
          <w:rFonts w:ascii="Times New Roman" w:eastAsia="Times New Roman" w:hAnsi="Times New Roman" w:cs="Times New Roman"/>
          <w:sz w:val="24"/>
          <w:szCs w:val="24"/>
          <w:lang w:eastAsia="ru-RU"/>
        </w:rPr>
        <w:t>к/с 40102810545370000081</w:t>
      </w:r>
    </w:p>
    <w:p w:rsidR="00A4592F" w:rsidRPr="00A4592F" w:rsidRDefault="00A4592F" w:rsidP="00A4592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ОТДЕЛЕНИЕ-НБ УДМУРТСКАЯ РЕСПУБЛИКА//УФК по Удмуртской Республике г.Ижевск БИК 019401100                                          </w:t>
      </w:r>
    </w:p>
    <w:p w:rsidR="00A4592F" w:rsidRPr="00A4592F" w:rsidRDefault="00A4592F" w:rsidP="00A4592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92F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1211800022026  от 26.11.2021г.</w:t>
      </w:r>
    </w:p>
    <w:p w:rsidR="00A4592F" w:rsidRPr="00A4592F" w:rsidRDefault="00A4592F" w:rsidP="00A4592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ОКПО 72294208 </w:t>
      </w:r>
    </w:p>
    <w:p w:rsidR="00A4592F" w:rsidRPr="00A4592F" w:rsidRDefault="00A4592F" w:rsidP="00A4592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92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ОКТМО 94530000</w:t>
      </w:r>
    </w:p>
    <w:p w:rsidR="006D2561" w:rsidRPr="006D2561" w:rsidRDefault="006D2561" w:rsidP="00A4592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56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назначении платежа указать: НДС.</w:t>
      </w:r>
    </w:p>
    <w:p w:rsidR="006D2561" w:rsidRPr="006D2561" w:rsidRDefault="00525EEC" w:rsidP="006D25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</w:t>
      </w:r>
      <w:r w:rsidR="006D2561" w:rsidRPr="006D2561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Моментом надлежащего исполнения обязанности по уплате стоимости имущества, указанного в пункте 1.1, является поступление денежных средств на счет в суммах и сроках, указанных в пунктах 2.2 и 2.3 настоящего Договора.</w:t>
      </w:r>
    </w:p>
    <w:p w:rsidR="00E308EC" w:rsidRPr="00E308EC" w:rsidRDefault="00E308EC" w:rsidP="00E308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308EC" w:rsidRDefault="00E308EC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ОСОБЫЕ УСЛОВИЯ ДОГОВОРА</w:t>
      </w:r>
    </w:p>
    <w:p w:rsidR="00E95428" w:rsidRPr="00E95428" w:rsidRDefault="00E95428" w:rsidP="00E95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Pr="00E954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подтверждает, что:</w:t>
      </w:r>
    </w:p>
    <w:p w:rsidR="00E95428" w:rsidRPr="00E95428" w:rsidRDefault="00E95428" w:rsidP="00E95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42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он обладает всеми правами, необходимыми для передачи Покупателю права собственности на муниципальное имущество, продаваемое по настоящему Договору;</w:t>
      </w:r>
    </w:p>
    <w:p w:rsidR="00E95428" w:rsidRPr="00E95428" w:rsidRDefault="00E95428" w:rsidP="00E95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428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муниципальное имущество не обременено каким-либо залогом или иными правами третьих лиц, а также никто не предъявлял Продавцу (Собственнику) каких-либо претензий об установлении в отношении муниципального имущества каких-либо подобных прав;</w:t>
      </w:r>
    </w:p>
    <w:p w:rsidR="00E95428" w:rsidRPr="00E95428" w:rsidRDefault="00E95428" w:rsidP="00E95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428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муниципальное имущество будет передано Продавцом Покупателю со всеми удостоверяемыми ими правами;</w:t>
      </w:r>
    </w:p>
    <w:p w:rsidR="00E95428" w:rsidRPr="00E95428" w:rsidRDefault="00E95428" w:rsidP="00E95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42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Продавец до перехода права собственности на муниципальное имущество к Покупателю не совершит действий по отчуждению, обременению и передаче его во владение (управление) третьих лиц.</w:t>
      </w:r>
    </w:p>
    <w:p w:rsidR="00E95428" w:rsidRPr="00E95428" w:rsidRDefault="00E95428" w:rsidP="00E9542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95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Право собственности на муниципальное имущество переходит к Покупателю после полной его оплаты с момента государственной регистрации в Управлении Федеральной службы государственной регистрации, кадастра и картографии по Удмуртской Республике. Основанием государственной регистрации такого имущества является договор купли-продажи недвижимого имущества, а также акты приема-передачи имущества. </w:t>
      </w:r>
    </w:p>
    <w:p w:rsidR="00E308EC" w:rsidRPr="00E308EC" w:rsidRDefault="00E95428" w:rsidP="00E95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95428">
        <w:rPr>
          <w:rFonts w:ascii="Times New Roman" w:eastAsia="Times New Roman" w:hAnsi="Times New Roman" w:cs="Times New Roman"/>
          <w:sz w:val="24"/>
          <w:szCs w:val="24"/>
          <w:lang w:eastAsia="ru-RU"/>
        </w:rPr>
        <w:t>.3. После получения окончательного платежа, Продавец в тот же день представляет Покупателю акт приема - передачи.</w:t>
      </w:r>
    </w:p>
    <w:p w:rsidR="00E308EC" w:rsidRPr="00E308EC" w:rsidRDefault="00E95428" w:rsidP="00E308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3.4</w:t>
      </w:r>
      <w:r w:rsidR="00E308EC"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. Риск случайной гибели или случайного повреждения имущества, указанного в пункте 1.1 настоящего договора, несет Покупатель с момента подписания акта приема-передачи.</w:t>
      </w:r>
    </w:p>
    <w:p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ОТВЕТСТВЕННОСТЬ СТОРОН</w:t>
      </w:r>
    </w:p>
    <w:p w:rsidR="00E308EC" w:rsidRPr="00E308EC" w:rsidRDefault="00E308EC" w:rsidP="00E308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.1. В случае просрочки оплаты Покупатель уплачивает пени в размере 1/300 ключевой ставки Банка России за каждый день просрочки.</w:t>
      </w:r>
    </w:p>
    <w:p w:rsidR="00E308EC" w:rsidRPr="00E308EC" w:rsidRDefault="00E308EC" w:rsidP="00E308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Ответственность, не предусмотренную настоящим договором, стороны несут в соответствии с действующим законодательством Российской Федерации.</w:t>
      </w:r>
    </w:p>
    <w:p w:rsidR="00E95428" w:rsidRPr="006D2561" w:rsidRDefault="00E308EC" w:rsidP="006D25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4.3. Неисполнение Покупателем условий, предусмотренных настоящим договором, является основанием для расторжения договора.</w:t>
      </w:r>
    </w:p>
    <w:p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lang w:eastAsia="ru-RU"/>
        </w:rPr>
        <w:t>5. ПРОЧИЕ УСЛОВИЯ ДОГОВОРА</w:t>
      </w:r>
    </w:p>
    <w:p w:rsidR="00E308EC" w:rsidRPr="00E308EC" w:rsidRDefault="00E308EC" w:rsidP="00E308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Расходы по регистрации перехода права собственности несет Покупатель.</w:t>
      </w:r>
    </w:p>
    <w:p w:rsidR="00E308EC" w:rsidRPr="00E308EC" w:rsidRDefault="00E308EC" w:rsidP="00E308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Содержание статей 209, 210 Гражданского кодекса РФ, а также правовые последствия заключаемого договора сторонам известны.</w:t>
      </w:r>
    </w:p>
    <w:p w:rsidR="00E308EC" w:rsidRPr="00E308EC" w:rsidRDefault="00E308EC" w:rsidP="00E308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Споры, возникшие при исполнении настоящего договора, разрешаются в судебном порядке.</w:t>
      </w:r>
    </w:p>
    <w:p w:rsidR="00E308EC" w:rsidRPr="00E308EC" w:rsidRDefault="00E308EC" w:rsidP="00E308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Настоящий договор составлен в </w:t>
      </w:r>
      <w:r w:rsidR="006D256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-х экземплярах, имеющих равную юридическую силу:</w:t>
      </w:r>
    </w:p>
    <w:p w:rsidR="00E308EC" w:rsidRPr="00E308EC" w:rsidRDefault="00E308EC" w:rsidP="00E308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Продавца,</w:t>
      </w:r>
    </w:p>
    <w:p w:rsidR="00E308EC" w:rsidRPr="00E308EC" w:rsidRDefault="00A4592F" w:rsidP="00E308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Покупателя.</w:t>
      </w:r>
    </w:p>
    <w:p w:rsidR="00E308EC" w:rsidRDefault="00E308EC" w:rsidP="00E308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Все изменения и дополнения к настоящему договору составляются в письменной форме, заверяются печатями и подписями сторон и являются неотъемлемой частью настоящего договора.</w:t>
      </w:r>
    </w:p>
    <w:p w:rsidR="00E95428" w:rsidRDefault="00E95428" w:rsidP="00E95428">
      <w:pPr>
        <w:tabs>
          <w:tab w:val="left" w:pos="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96474" w:rsidRDefault="00496474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АДРЕСА И РЕКВИЗИТЫ СТОРОН</w:t>
      </w:r>
    </w:p>
    <w:p w:rsidR="00A4592F" w:rsidRDefault="00E308EC" w:rsidP="00E308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муниципального образования «</w:t>
      </w:r>
      <w:r w:rsidR="00A459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Муниципальный округ 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Красногорский район</w:t>
      </w:r>
      <w:r w:rsidR="00A459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Удмуртской Республики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E308EC" w:rsidRPr="00E308EC" w:rsidRDefault="00E308EC" w:rsidP="00E308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427650,Удмуртская Республика, Красногорский район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с. Красногорское, ул.Ленина,д.64,</w:t>
      </w:r>
    </w:p>
    <w:p w:rsidR="00E308EC" w:rsidRPr="00E308EC" w:rsidRDefault="00E308EC" w:rsidP="00E308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тел.8341-64-21600, ИНН </w:t>
      </w:r>
      <w:r w:rsidR="00A4592F" w:rsidRPr="00A4592F">
        <w:rPr>
          <w:rFonts w:ascii="Times New Roman" w:eastAsia="Times New Roman" w:hAnsi="Times New Roman" w:cs="Times New Roman"/>
          <w:sz w:val="24"/>
          <w:szCs w:val="24"/>
          <w:lang w:eastAsia="ru-RU"/>
        </w:rPr>
        <w:t>1837020967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КПП </w:t>
      </w:r>
      <w:r w:rsidR="00A4592F" w:rsidRPr="00A4592F">
        <w:rPr>
          <w:rFonts w:ascii="Times New Roman" w:eastAsia="Times New Roman" w:hAnsi="Times New Roman" w:cs="Times New Roman"/>
          <w:sz w:val="24"/>
          <w:szCs w:val="24"/>
          <w:lang w:eastAsia="ru-RU"/>
        </w:rPr>
        <w:t>183701001</w:t>
      </w:r>
    </w:p>
    <w:p w:rsidR="00E308EC" w:rsidRPr="00E308EC" w:rsidRDefault="00E308EC" w:rsidP="00E308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8EC" w:rsidRPr="00E308EC" w:rsidRDefault="00E308EC" w:rsidP="00E308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Покупатель: ________________________________________________________</w:t>
      </w:r>
    </w:p>
    <w:tbl>
      <w:tblPr>
        <w:tblW w:w="94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675"/>
        <w:gridCol w:w="4425"/>
      </w:tblGrid>
      <w:tr w:rsidR="00E308EC" w:rsidRPr="00E308EC" w:rsidTr="00A4592F">
        <w:trPr>
          <w:trHeight w:val="1906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7E3B" w:rsidRDefault="00F67E3B" w:rsidP="006D2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592F" w:rsidRDefault="00A4592F" w:rsidP="006D2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7E3B" w:rsidRDefault="00F67E3B" w:rsidP="00E308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8EC" w:rsidRPr="00E308EC" w:rsidRDefault="00E308EC" w:rsidP="00E308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Продавца:</w:t>
            </w:r>
          </w:p>
          <w:p w:rsidR="00E308EC" w:rsidRPr="00E308EC" w:rsidRDefault="00E308EC" w:rsidP="00E308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«</w:t>
            </w:r>
            <w:r w:rsidR="00A4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округ </w:t>
            </w:r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Красногорский район</w:t>
            </w:r>
            <w:r w:rsidR="00A4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Удмуртской Республики</w:t>
            </w:r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E308EC" w:rsidRPr="00E308EC" w:rsidRDefault="00E308EC" w:rsidP="00E308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08EC" w:rsidRPr="00E308EC" w:rsidRDefault="0092330E" w:rsidP="00A4592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 w:rsidR="00E308EC"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4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Д.С. Клабуков</w:t>
            </w:r>
            <w:r w:rsidR="00E308EC"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                                                  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08EC" w:rsidRPr="00E308EC" w:rsidRDefault="00E308EC" w:rsidP="00E308E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7E3B" w:rsidRDefault="00F67E3B" w:rsidP="00E308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7E3B" w:rsidRDefault="00F67E3B" w:rsidP="006D2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592F" w:rsidRDefault="00A4592F" w:rsidP="00E308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592F" w:rsidRDefault="00A4592F" w:rsidP="00E308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8EC" w:rsidRPr="00E308EC" w:rsidRDefault="00E308EC" w:rsidP="00E308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Покупателя:</w:t>
            </w:r>
          </w:p>
          <w:p w:rsidR="00E308EC" w:rsidRPr="00E308EC" w:rsidRDefault="00E308EC" w:rsidP="00E308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08EC" w:rsidRDefault="00E308EC" w:rsidP="00E308EC">
            <w:pPr>
              <w:widowControl w:val="0"/>
              <w:tabs>
                <w:tab w:val="left" w:pos="139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D2561" w:rsidRPr="00E308EC" w:rsidRDefault="006D2561" w:rsidP="00E308EC">
            <w:pPr>
              <w:widowControl w:val="0"/>
              <w:tabs>
                <w:tab w:val="left" w:pos="139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08EC" w:rsidRPr="00E308EC" w:rsidRDefault="00E308EC" w:rsidP="00E308EC">
            <w:pPr>
              <w:widowControl w:val="0"/>
              <w:tabs>
                <w:tab w:val="left" w:pos="139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__________________________</w:t>
            </w:r>
          </w:p>
        </w:tc>
      </w:tr>
    </w:tbl>
    <w:p w:rsidR="00E308EC" w:rsidRPr="00E308EC" w:rsidRDefault="00E308EC" w:rsidP="00E308E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8EC" w:rsidRPr="00E308EC" w:rsidRDefault="00E308EC" w:rsidP="006D2561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E308EC">
        <w:rPr>
          <w:rFonts w:ascii="Times New Roman" w:eastAsia="Lucida Sans Unicode" w:hAnsi="Times New Roman" w:cs="Times New Roman"/>
          <w:b/>
          <w:bCs/>
          <w:sz w:val="24"/>
          <w:szCs w:val="24"/>
        </w:rPr>
        <w:lastRenderedPageBreak/>
        <w:t>ПЕРЕДАТОЧНЫЙ АКТ</w:t>
      </w:r>
    </w:p>
    <w:p w:rsidR="00E308EC" w:rsidRPr="00E308EC" w:rsidRDefault="00E308EC" w:rsidP="00E308E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r w:rsidRPr="00E308EC">
        <w:rPr>
          <w:rFonts w:ascii="Times New Roman" w:eastAsia="Lucida Sans Unicode" w:hAnsi="Times New Roman" w:cs="Times New Roman"/>
          <w:b/>
          <w:bCs/>
          <w:sz w:val="24"/>
          <w:szCs w:val="24"/>
        </w:rPr>
        <w:t xml:space="preserve"> </w:t>
      </w:r>
    </w:p>
    <w:p w:rsidR="00E308EC" w:rsidRPr="00E308EC" w:rsidRDefault="00E308EC" w:rsidP="00E308E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r w:rsidRPr="00E308EC">
        <w:rPr>
          <w:rFonts w:ascii="Times New Roman" w:eastAsia="Lucida Sans Unicode" w:hAnsi="Times New Roman" w:cs="Times New Roman"/>
          <w:b/>
          <w:bCs/>
          <w:sz w:val="24"/>
          <w:szCs w:val="24"/>
        </w:rPr>
        <w:t>с. Красногорское                                                                     «_____» ______________ 202</w:t>
      </w:r>
      <w:r w:rsidR="0092330E">
        <w:rPr>
          <w:rFonts w:ascii="Times New Roman" w:eastAsia="Lucida Sans Unicode" w:hAnsi="Times New Roman" w:cs="Times New Roman"/>
          <w:b/>
          <w:bCs/>
          <w:sz w:val="24"/>
          <w:szCs w:val="24"/>
        </w:rPr>
        <w:t>3</w:t>
      </w:r>
      <w:r w:rsidRPr="00E308EC">
        <w:rPr>
          <w:rFonts w:ascii="Times New Roman" w:eastAsia="Lucida Sans Unicode" w:hAnsi="Times New Roman" w:cs="Times New Roman"/>
          <w:b/>
          <w:bCs/>
          <w:sz w:val="24"/>
          <w:szCs w:val="24"/>
        </w:rPr>
        <w:t xml:space="preserve"> г.</w:t>
      </w:r>
    </w:p>
    <w:p w:rsidR="00E308EC" w:rsidRPr="00E308EC" w:rsidRDefault="00E308EC" w:rsidP="00E308E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</w:p>
    <w:p w:rsidR="00E308EC" w:rsidRPr="00E308EC" w:rsidRDefault="00787C50" w:rsidP="00E308E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308EC">
        <w:rPr>
          <w:rFonts w:ascii="Times New Roman" w:eastAsia="Calibri" w:hAnsi="Times New Roman" w:cs="Times New Roman"/>
          <w:color w:val="000000"/>
          <w:sz w:val="24"/>
          <w:szCs w:val="24"/>
        </w:rPr>
        <w:t>Администрация муниципального образования «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Муниципальный округ </w:t>
      </w:r>
      <w:r w:rsidRPr="00E308EC">
        <w:rPr>
          <w:rFonts w:ascii="Times New Roman" w:eastAsia="Calibri" w:hAnsi="Times New Roman" w:cs="Times New Roman"/>
          <w:color w:val="000000"/>
          <w:sz w:val="24"/>
          <w:szCs w:val="24"/>
        </w:rPr>
        <w:t>Красногорский район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Удмуртской Республики</w:t>
      </w:r>
      <w:r w:rsidRPr="00E308EC">
        <w:rPr>
          <w:rFonts w:ascii="Times New Roman" w:eastAsia="Calibri" w:hAnsi="Times New Roman" w:cs="Times New Roman"/>
          <w:color w:val="000000"/>
          <w:sz w:val="24"/>
          <w:szCs w:val="24"/>
        </w:rPr>
        <w:t>», действующая от имени муниципального образования «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Муниципальный округ </w:t>
      </w:r>
      <w:r w:rsidRPr="00E308EC">
        <w:rPr>
          <w:rFonts w:ascii="Times New Roman" w:eastAsia="Calibri" w:hAnsi="Times New Roman" w:cs="Times New Roman"/>
          <w:color w:val="000000"/>
          <w:sz w:val="24"/>
          <w:szCs w:val="24"/>
        </w:rPr>
        <w:t>Красногорский район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Удмуртской Республики</w:t>
      </w:r>
      <w:r w:rsidRPr="00E308E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», именуемая в дальнейшем </w:t>
      </w:r>
      <w:r w:rsidRPr="00E308E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«Продавец»</w:t>
      </w:r>
      <w:r w:rsidRPr="00E308EC">
        <w:rPr>
          <w:rFonts w:ascii="Times New Roman" w:eastAsia="Calibri" w:hAnsi="Times New Roman" w:cs="Times New Roman"/>
          <w:color w:val="000000"/>
          <w:sz w:val="24"/>
          <w:szCs w:val="24"/>
        </w:rPr>
        <w:t>, в лице Главы муниципального образования «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Муниципальный округ </w:t>
      </w:r>
      <w:r w:rsidRPr="00E308EC">
        <w:rPr>
          <w:rFonts w:ascii="Times New Roman" w:eastAsia="Calibri" w:hAnsi="Times New Roman" w:cs="Times New Roman"/>
          <w:color w:val="000000"/>
          <w:sz w:val="24"/>
          <w:szCs w:val="24"/>
        </w:rPr>
        <w:t>Красногорский район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Удмуртской Республики</w:t>
      </w:r>
      <w:r w:rsidRPr="00E308E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Клабукова Дмитрия Сергеевича</w:t>
      </w:r>
      <w:r w:rsidRPr="00E308EC">
        <w:rPr>
          <w:rFonts w:ascii="Times New Roman" w:eastAsia="Calibri" w:hAnsi="Times New Roman" w:cs="Times New Roman"/>
          <w:color w:val="000000"/>
          <w:sz w:val="24"/>
          <w:szCs w:val="24"/>
        </w:rPr>
        <w:t>, действующего на основании Устава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одной стороны, и _______________________ в лице _________________, действующ____ на основании _________________, именуем____ в дальнейшем «Покупатель», с другой стороны</w:t>
      </w:r>
      <w:r w:rsidR="00E308EC"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308EC" w:rsidRPr="00140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</w:t>
      </w:r>
      <w:r w:rsidR="00140641"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протокола</w:t>
      </w:r>
      <w:r w:rsidR="00140641" w:rsidRPr="00140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7E3B" w:rsidRPr="00140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продажи муниципального имущества </w:t>
      </w:r>
      <w:r w:rsidR="00E95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 объявления цены </w:t>
      </w:r>
      <w:r w:rsidR="00F67E3B" w:rsidRPr="00F67E3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_________202</w:t>
      </w:r>
      <w:r w:rsidR="0092330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67E3B" w:rsidRPr="00F67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_____</w:t>
      </w:r>
      <w:r w:rsidR="00E95428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договора купли-продажи от ____ №____,</w:t>
      </w:r>
      <w:r w:rsidR="00F67E3B" w:rsidRPr="00F67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08EC"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заключили </w:t>
      </w:r>
      <w:r w:rsidR="00E308EC" w:rsidRPr="00E308EC">
        <w:rPr>
          <w:rFonts w:ascii="Times New Roman" w:eastAsia="Lucida Sans Unicode" w:hAnsi="Times New Roman" w:cs="Times New Roman"/>
          <w:sz w:val="24"/>
          <w:szCs w:val="24"/>
        </w:rPr>
        <w:t>настоящий передаточный акт:</w:t>
      </w:r>
    </w:p>
    <w:p w:rsidR="00E308EC" w:rsidRPr="00E308EC" w:rsidRDefault="00E308EC" w:rsidP="00E308EC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E308EC">
        <w:rPr>
          <w:rFonts w:ascii="Times New Roman" w:eastAsia="Lucida Sans Unicode" w:hAnsi="Times New Roman" w:cs="Times New Roman"/>
          <w:sz w:val="24"/>
          <w:szCs w:val="24"/>
        </w:rPr>
        <w:t>1. Продавец передал, а Покупатель принял в собственность следующее недвижимое имущество:</w:t>
      </w:r>
    </w:p>
    <w:p w:rsidR="00C51E57" w:rsidRPr="0037482F" w:rsidRDefault="00C51E57" w:rsidP="00C51E5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7482F">
        <w:rPr>
          <w:rFonts w:ascii="Times New Roman" w:eastAsia="Lucida Sans Unicode" w:hAnsi="Times New Roman" w:cs="Times New Roman"/>
          <w:color w:val="000000"/>
          <w:sz w:val="24"/>
          <w:szCs w:val="24"/>
        </w:rPr>
        <w:t>нежилое здание Васильевский сельский дом культуры, 1-этажное, общая площадь 280,5 кв.м, 1990 года постройки, кадастровый номер 18:15:034001:350, расположенное по адресу: Удмуртская Республика, Красногорский район, с.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Васильевское, ул. Советская,20 </w:t>
      </w:r>
      <w:r w:rsidRPr="0037482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по тексту - имущество).</w:t>
      </w:r>
    </w:p>
    <w:p w:rsidR="00E308EC" w:rsidRPr="00E308EC" w:rsidRDefault="00E308EC" w:rsidP="00E308E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E308EC">
        <w:rPr>
          <w:rFonts w:ascii="Times New Roman" w:eastAsia="Lucida Sans Unicode" w:hAnsi="Times New Roman" w:cs="Times New Roman"/>
          <w:sz w:val="24"/>
          <w:szCs w:val="24"/>
        </w:rPr>
        <w:t>2. В соответствии с договором купли-продажи от ____________202</w:t>
      </w:r>
      <w:r w:rsidR="0092330E">
        <w:rPr>
          <w:rFonts w:ascii="Times New Roman" w:eastAsia="Lucida Sans Unicode" w:hAnsi="Times New Roman" w:cs="Times New Roman"/>
          <w:sz w:val="24"/>
          <w:szCs w:val="24"/>
        </w:rPr>
        <w:t>3</w:t>
      </w:r>
      <w:r w:rsidRPr="00E308EC">
        <w:rPr>
          <w:rFonts w:ascii="Times New Roman" w:eastAsia="Lucida Sans Unicode" w:hAnsi="Times New Roman" w:cs="Times New Roman"/>
          <w:sz w:val="24"/>
          <w:szCs w:val="24"/>
        </w:rPr>
        <w:t xml:space="preserve"> года № __</w:t>
      </w:r>
    </w:p>
    <w:p w:rsidR="00E308EC" w:rsidRPr="00E308EC" w:rsidRDefault="00E308EC" w:rsidP="00E308E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E308EC">
        <w:rPr>
          <w:rFonts w:ascii="Times New Roman" w:eastAsia="Lucida Sans Unicode" w:hAnsi="Times New Roman" w:cs="Times New Roman"/>
          <w:sz w:val="24"/>
          <w:szCs w:val="24"/>
        </w:rPr>
        <w:t>Продавец передал необходимые документы на имущество.</w:t>
      </w:r>
    </w:p>
    <w:p w:rsidR="00E308EC" w:rsidRPr="00E308EC" w:rsidRDefault="00E308EC" w:rsidP="00E308E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E308EC">
        <w:rPr>
          <w:rFonts w:ascii="Times New Roman" w:eastAsia="Lucida Sans Unicode" w:hAnsi="Times New Roman" w:cs="Times New Roman"/>
          <w:sz w:val="24"/>
          <w:szCs w:val="24"/>
        </w:rPr>
        <w:t>3. Претензий у Покупателя по принимаемому имуществу нет.</w:t>
      </w:r>
    </w:p>
    <w:p w:rsidR="00E308EC" w:rsidRPr="00E308EC" w:rsidRDefault="00E308EC" w:rsidP="00E308E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E308EC">
        <w:rPr>
          <w:rFonts w:ascii="Times New Roman" w:eastAsia="Lucida Sans Unicode" w:hAnsi="Times New Roman" w:cs="Times New Roman"/>
          <w:sz w:val="24"/>
          <w:szCs w:val="24"/>
        </w:rPr>
        <w:t>4. Денежный расчет произведен согласно условиям Договора купли-продажи от ___________ №___.</w:t>
      </w:r>
    </w:p>
    <w:p w:rsidR="00E308EC" w:rsidRPr="00E308EC" w:rsidRDefault="00E308EC" w:rsidP="00E308E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E308EC">
        <w:rPr>
          <w:rFonts w:ascii="Times New Roman" w:eastAsia="Lucida Sans Unicode" w:hAnsi="Times New Roman" w:cs="Times New Roman"/>
          <w:sz w:val="24"/>
          <w:szCs w:val="24"/>
        </w:rPr>
        <w:t>5. Риск случайной гибели или повреждения имущества переходит на Покупателя с момента подписания настоящего акта.</w:t>
      </w:r>
    </w:p>
    <w:p w:rsidR="00E308EC" w:rsidRPr="00E308EC" w:rsidRDefault="00E308EC" w:rsidP="00E308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Lucida Sans Unicode" w:hAnsi="Times New Roman" w:cs="Times New Roman"/>
          <w:sz w:val="24"/>
          <w:szCs w:val="24"/>
        </w:rPr>
        <w:t xml:space="preserve">6. Настоящий акт составлен в </w:t>
      </w:r>
      <w:r w:rsidR="006D2561">
        <w:rPr>
          <w:rFonts w:ascii="Times New Roman" w:eastAsia="Lucida Sans Unicode" w:hAnsi="Times New Roman" w:cs="Times New Roman"/>
          <w:sz w:val="24"/>
          <w:szCs w:val="24"/>
        </w:rPr>
        <w:t>двух</w:t>
      </w:r>
      <w:r w:rsidRPr="00E308EC">
        <w:rPr>
          <w:rFonts w:ascii="Times New Roman" w:eastAsia="Lucida Sans Unicode" w:hAnsi="Times New Roman" w:cs="Times New Roman"/>
          <w:sz w:val="24"/>
          <w:szCs w:val="24"/>
        </w:rPr>
        <w:t xml:space="preserve"> экземплярах,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имеющих равную юридическую силу:</w:t>
      </w:r>
    </w:p>
    <w:p w:rsidR="00E308EC" w:rsidRPr="00E308EC" w:rsidRDefault="00E308EC" w:rsidP="00E308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Продавца,</w:t>
      </w:r>
    </w:p>
    <w:p w:rsidR="00E308EC" w:rsidRPr="00E308EC" w:rsidRDefault="00787C50" w:rsidP="00E308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Покупателя.</w:t>
      </w:r>
    </w:p>
    <w:p w:rsidR="00E308EC" w:rsidRPr="00E308EC" w:rsidRDefault="00E308EC" w:rsidP="00E308EC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E308EC" w:rsidRPr="00E308EC" w:rsidRDefault="00E308EC" w:rsidP="00E308EC">
      <w:pPr>
        <w:widowControl w:val="0"/>
        <w:suppressAutoHyphens/>
        <w:spacing w:after="0" w:line="240" w:lineRule="auto"/>
        <w:ind w:left="360"/>
        <w:jc w:val="center"/>
        <w:rPr>
          <w:rFonts w:ascii="Times New Roman" w:eastAsia="Lucida Sans Unicode" w:hAnsi="Times New Roman" w:cs="Times New Roman"/>
          <w:sz w:val="24"/>
          <w:szCs w:val="24"/>
        </w:rPr>
      </w:pPr>
      <w:r w:rsidRPr="00E308EC">
        <w:rPr>
          <w:rFonts w:ascii="Times New Roman" w:eastAsia="Lucida Sans Unicode" w:hAnsi="Times New Roman" w:cs="Times New Roman"/>
          <w:sz w:val="24"/>
          <w:szCs w:val="24"/>
        </w:rPr>
        <w:t>РЕКВИЗИТЫ И ПОДПИСИ СТОРОН:</w:t>
      </w:r>
    </w:p>
    <w:p w:rsidR="00E308EC" w:rsidRPr="00E308EC" w:rsidRDefault="00E308EC" w:rsidP="00E308EC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tbl>
      <w:tblPr>
        <w:tblW w:w="9356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394"/>
      </w:tblGrid>
      <w:tr w:rsidR="00E308EC" w:rsidRPr="00E308EC" w:rsidTr="00E308EC">
        <w:trPr>
          <w:cantSplit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ПРОДАВЕЦ</w:t>
            </w: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Администрация муниципального образования «Красногорский район» </w:t>
            </w: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427650,Удмуртская Республика, Красногорский район, с. Красногорское, ул.Ленина,д.64,</w:t>
            </w: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тел.8341-64-21600</w:t>
            </w: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  <w:r w:rsidR="00A4592F" w:rsidRPr="00A4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1837020967</w:t>
            </w:r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КПП 183701001</w:t>
            </w: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592F" w:rsidRPr="00E308EC" w:rsidRDefault="00A4592F" w:rsidP="00A459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округ </w:t>
            </w:r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Красногорский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Удмуртской Республики</w:t>
            </w:r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A4592F" w:rsidRDefault="00A4592F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 w:rsidR="00A4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Д.С. Клабуков</w:t>
            </w: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8EC" w:rsidRPr="00E308EC" w:rsidRDefault="00A4592F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</w:t>
            </w:r>
            <w:r w:rsidR="00E308EC"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 202</w:t>
            </w:r>
            <w:r w:rsidR="00923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08EC"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ПОКУПАТЕЛЬ</w:t>
            </w: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592F" w:rsidRPr="00E308EC" w:rsidRDefault="00A4592F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A4592F" w:rsidRDefault="00A4592F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______________/___________________</w:t>
            </w:r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</w:t>
            </w: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8EC" w:rsidRPr="00E308EC" w:rsidRDefault="00A4592F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</w:t>
            </w:r>
            <w:r w:rsidR="00E308EC"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 202</w:t>
            </w:r>
            <w:r w:rsidR="00923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08EC"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E308EC" w:rsidRDefault="00E308EC"/>
    <w:sectPr w:rsidR="00E308EC" w:rsidSect="00DB1E18"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DA2" w:rsidRDefault="00AD0DA2" w:rsidP="00683E5A">
      <w:pPr>
        <w:spacing w:after="0" w:line="240" w:lineRule="auto"/>
      </w:pPr>
      <w:r>
        <w:separator/>
      </w:r>
    </w:p>
  </w:endnote>
  <w:endnote w:type="continuationSeparator" w:id="0">
    <w:p w:rsidR="00AD0DA2" w:rsidRDefault="00AD0DA2" w:rsidP="00683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DA2" w:rsidRDefault="00AD0DA2" w:rsidP="00683E5A">
      <w:pPr>
        <w:spacing w:after="0" w:line="240" w:lineRule="auto"/>
      </w:pPr>
      <w:r>
        <w:separator/>
      </w:r>
    </w:p>
  </w:footnote>
  <w:footnote w:type="continuationSeparator" w:id="0">
    <w:p w:rsidR="00AD0DA2" w:rsidRDefault="00AD0DA2" w:rsidP="00683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0D2B30"/>
    <w:multiLevelType w:val="singleLevel"/>
    <w:tmpl w:val="F530ECC8"/>
    <w:lvl w:ilvl="0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4" w15:restartNumberingAfterBreak="0">
    <w:nsid w:val="13D45116"/>
    <w:multiLevelType w:val="hybridMultilevel"/>
    <w:tmpl w:val="1AA0C8C8"/>
    <w:lvl w:ilvl="0" w:tplc="FCA284D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64C55"/>
    <w:multiLevelType w:val="hybridMultilevel"/>
    <w:tmpl w:val="4866FC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E1B5E"/>
    <w:multiLevelType w:val="hybridMultilevel"/>
    <w:tmpl w:val="F432A318"/>
    <w:lvl w:ilvl="0" w:tplc="76C84E0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73DFC"/>
    <w:multiLevelType w:val="hybridMultilevel"/>
    <w:tmpl w:val="4D0631CA"/>
    <w:lvl w:ilvl="0" w:tplc="208E64D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7037B8"/>
    <w:multiLevelType w:val="hybridMultilevel"/>
    <w:tmpl w:val="BD8C4F92"/>
    <w:lvl w:ilvl="0" w:tplc="CF1CDA6A">
      <w:start w:val="1"/>
      <w:numFmt w:val="decimal"/>
      <w:lvlText w:val="%1"/>
      <w:lvlJc w:val="left"/>
      <w:pPr>
        <w:ind w:left="6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498C4DC3"/>
    <w:multiLevelType w:val="hybridMultilevel"/>
    <w:tmpl w:val="37AC327C"/>
    <w:lvl w:ilvl="0" w:tplc="0B3EB09E">
      <w:start w:val="1"/>
      <w:numFmt w:val="decimal"/>
      <w:lvlText w:val="%1"/>
      <w:lvlJc w:val="left"/>
      <w:pPr>
        <w:ind w:left="10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4D29551B"/>
    <w:multiLevelType w:val="hybridMultilevel"/>
    <w:tmpl w:val="12A48AB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D725E6"/>
    <w:multiLevelType w:val="hybridMultilevel"/>
    <w:tmpl w:val="D0C4AC28"/>
    <w:lvl w:ilvl="0" w:tplc="65E0C85A">
      <w:start w:val="1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643B75A0"/>
    <w:multiLevelType w:val="hybridMultilevel"/>
    <w:tmpl w:val="D23A98C0"/>
    <w:lvl w:ilvl="0" w:tplc="CF3E27EC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A17FCC"/>
    <w:multiLevelType w:val="hybridMultilevel"/>
    <w:tmpl w:val="53AA218E"/>
    <w:lvl w:ilvl="0" w:tplc="8C34446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B22D99"/>
    <w:multiLevelType w:val="hybridMultilevel"/>
    <w:tmpl w:val="8FFE6B78"/>
    <w:lvl w:ilvl="0" w:tplc="C91CB8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594C8D"/>
    <w:multiLevelType w:val="hybridMultilevel"/>
    <w:tmpl w:val="A76E9506"/>
    <w:lvl w:ilvl="0" w:tplc="A032386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AC5111"/>
    <w:multiLevelType w:val="hybridMultilevel"/>
    <w:tmpl w:val="E84679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3"/>
  </w:num>
  <w:num w:numId="5">
    <w:abstractNumId w:val="7"/>
  </w:num>
  <w:num w:numId="6">
    <w:abstractNumId w:val="5"/>
  </w:num>
  <w:num w:numId="7">
    <w:abstractNumId w:val="16"/>
  </w:num>
  <w:num w:numId="8">
    <w:abstractNumId w:val="10"/>
  </w:num>
  <w:num w:numId="9">
    <w:abstractNumId w:val="3"/>
  </w:num>
  <w:num w:numId="10">
    <w:abstractNumId w:val="12"/>
  </w:num>
  <w:num w:numId="11">
    <w:abstractNumId w:val="11"/>
  </w:num>
  <w:num w:numId="12">
    <w:abstractNumId w:val="6"/>
  </w:num>
  <w:num w:numId="13">
    <w:abstractNumId w:val="8"/>
  </w:num>
  <w:num w:numId="14">
    <w:abstractNumId w:val="9"/>
  </w:num>
  <w:num w:numId="15">
    <w:abstractNumId w:val="15"/>
  </w:num>
  <w:num w:numId="16">
    <w:abstractNumId w:val="14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009"/>
    <w:rsid w:val="0002460F"/>
    <w:rsid w:val="00061F8E"/>
    <w:rsid w:val="00091F3B"/>
    <w:rsid w:val="00093D8A"/>
    <w:rsid w:val="000F6387"/>
    <w:rsid w:val="00140641"/>
    <w:rsid w:val="00153B76"/>
    <w:rsid w:val="001B6A67"/>
    <w:rsid w:val="001D73CA"/>
    <w:rsid w:val="001F29EC"/>
    <w:rsid w:val="002108B2"/>
    <w:rsid w:val="002A6A7A"/>
    <w:rsid w:val="002D7149"/>
    <w:rsid w:val="002F118B"/>
    <w:rsid w:val="002F5D45"/>
    <w:rsid w:val="00303490"/>
    <w:rsid w:val="00335396"/>
    <w:rsid w:val="003516FF"/>
    <w:rsid w:val="00374176"/>
    <w:rsid w:val="00383A02"/>
    <w:rsid w:val="00395C0E"/>
    <w:rsid w:val="0039707A"/>
    <w:rsid w:val="003D659C"/>
    <w:rsid w:val="003E1681"/>
    <w:rsid w:val="003E26BE"/>
    <w:rsid w:val="003E7C07"/>
    <w:rsid w:val="0042683F"/>
    <w:rsid w:val="00485F46"/>
    <w:rsid w:val="00494957"/>
    <w:rsid w:val="00496474"/>
    <w:rsid w:val="004F5FC7"/>
    <w:rsid w:val="00525EEC"/>
    <w:rsid w:val="0052736F"/>
    <w:rsid w:val="0054795D"/>
    <w:rsid w:val="005A7406"/>
    <w:rsid w:val="00654493"/>
    <w:rsid w:val="00673DDD"/>
    <w:rsid w:val="00675FF8"/>
    <w:rsid w:val="00683E5A"/>
    <w:rsid w:val="00685B09"/>
    <w:rsid w:val="0068720E"/>
    <w:rsid w:val="0069707E"/>
    <w:rsid w:val="006C0EF5"/>
    <w:rsid w:val="006D17A5"/>
    <w:rsid w:val="006D2561"/>
    <w:rsid w:val="00713FF7"/>
    <w:rsid w:val="00787C50"/>
    <w:rsid w:val="007A4790"/>
    <w:rsid w:val="007C47D2"/>
    <w:rsid w:val="007D2075"/>
    <w:rsid w:val="007D7DB9"/>
    <w:rsid w:val="0082381C"/>
    <w:rsid w:val="00844C99"/>
    <w:rsid w:val="00845384"/>
    <w:rsid w:val="008C151D"/>
    <w:rsid w:val="008E124D"/>
    <w:rsid w:val="008F525C"/>
    <w:rsid w:val="00915F31"/>
    <w:rsid w:val="009215CC"/>
    <w:rsid w:val="0092330E"/>
    <w:rsid w:val="0092383F"/>
    <w:rsid w:val="009411E2"/>
    <w:rsid w:val="00A45390"/>
    <w:rsid w:val="00A4592F"/>
    <w:rsid w:val="00A54FD2"/>
    <w:rsid w:val="00A936C8"/>
    <w:rsid w:val="00A95A5B"/>
    <w:rsid w:val="00AB0BA5"/>
    <w:rsid w:val="00AD0DA2"/>
    <w:rsid w:val="00B044E3"/>
    <w:rsid w:val="00B353B5"/>
    <w:rsid w:val="00C12E7D"/>
    <w:rsid w:val="00C51E57"/>
    <w:rsid w:val="00DB1E18"/>
    <w:rsid w:val="00DE4009"/>
    <w:rsid w:val="00E200B8"/>
    <w:rsid w:val="00E308EC"/>
    <w:rsid w:val="00E374A5"/>
    <w:rsid w:val="00E52F37"/>
    <w:rsid w:val="00E6401C"/>
    <w:rsid w:val="00E95428"/>
    <w:rsid w:val="00EA193B"/>
    <w:rsid w:val="00EF5110"/>
    <w:rsid w:val="00F0318F"/>
    <w:rsid w:val="00F236C9"/>
    <w:rsid w:val="00F301A5"/>
    <w:rsid w:val="00F44FD6"/>
    <w:rsid w:val="00F67E3B"/>
    <w:rsid w:val="00FB5F34"/>
    <w:rsid w:val="00FC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CFF60"/>
  <w15:docId w15:val="{C0D780A9-E4AE-4051-AC89-7D1292E41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308EC"/>
    <w:pPr>
      <w:keepNext/>
      <w:widowControl w:val="0"/>
      <w:tabs>
        <w:tab w:val="num" w:pos="0"/>
      </w:tabs>
      <w:suppressAutoHyphens/>
      <w:spacing w:after="0" w:line="240" w:lineRule="auto"/>
      <w:outlineLvl w:val="0"/>
    </w:pPr>
    <w:rPr>
      <w:rFonts w:ascii="Times New Roman" w:eastAsia="Lucida Sans Unicode" w:hAnsi="Times New Roman" w:cs="Times New Roman"/>
      <w:b/>
      <w:color w:val="000000"/>
      <w:sz w:val="24"/>
      <w:szCs w:val="24"/>
    </w:rPr>
  </w:style>
  <w:style w:type="paragraph" w:styleId="2">
    <w:name w:val="heading 2"/>
    <w:basedOn w:val="a"/>
    <w:next w:val="a"/>
    <w:link w:val="20"/>
    <w:qFormat/>
    <w:rsid w:val="00E308EC"/>
    <w:pPr>
      <w:keepNext/>
      <w:widowControl w:val="0"/>
      <w:tabs>
        <w:tab w:val="num" w:pos="0"/>
      </w:tabs>
      <w:suppressAutoHyphens/>
      <w:spacing w:after="0" w:line="240" w:lineRule="auto"/>
      <w:jc w:val="center"/>
      <w:outlineLvl w:val="1"/>
    </w:pPr>
    <w:rPr>
      <w:rFonts w:ascii="Times New Roman" w:eastAsia="Lucida Sans Unicode" w:hAnsi="Times New Roman" w:cs="Times New Roman"/>
      <w:b/>
      <w:color w:val="000000"/>
      <w:sz w:val="40"/>
      <w:szCs w:val="24"/>
    </w:rPr>
  </w:style>
  <w:style w:type="paragraph" w:styleId="3">
    <w:name w:val="heading 3"/>
    <w:basedOn w:val="a"/>
    <w:next w:val="a"/>
    <w:link w:val="30"/>
    <w:qFormat/>
    <w:rsid w:val="00E308EC"/>
    <w:pPr>
      <w:keepNext/>
      <w:widowControl w:val="0"/>
      <w:tabs>
        <w:tab w:val="num" w:pos="0"/>
      </w:tabs>
      <w:suppressAutoHyphens/>
      <w:spacing w:after="0" w:line="360" w:lineRule="auto"/>
      <w:jc w:val="center"/>
      <w:outlineLvl w:val="2"/>
    </w:pPr>
    <w:rPr>
      <w:rFonts w:ascii="Times New Roman" w:eastAsia="Lucida Sans Unicode" w:hAnsi="Times New Roman" w:cs="Times New Roman"/>
      <w:b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08EC"/>
    <w:rPr>
      <w:rFonts w:ascii="Times New Roman" w:eastAsia="Lucida Sans Unicode" w:hAnsi="Times New Roman" w:cs="Times New Roman"/>
      <w:b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E308EC"/>
    <w:rPr>
      <w:rFonts w:ascii="Times New Roman" w:eastAsia="Lucida Sans Unicode" w:hAnsi="Times New Roman" w:cs="Times New Roman"/>
      <w:b/>
      <w:color w:val="000000"/>
      <w:sz w:val="40"/>
      <w:szCs w:val="24"/>
    </w:rPr>
  </w:style>
  <w:style w:type="character" w:customStyle="1" w:styleId="30">
    <w:name w:val="Заголовок 3 Знак"/>
    <w:basedOn w:val="a0"/>
    <w:link w:val="3"/>
    <w:rsid w:val="00E308EC"/>
    <w:rPr>
      <w:rFonts w:ascii="Times New Roman" w:eastAsia="Lucida Sans Unicode" w:hAnsi="Times New Roman" w:cs="Times New Roman"/>
      <w:b/>
      <w:color w:val="000000"/>
      <w:sz w:val="24"/>
      <w:szCs w:val="24"/>
    </w:rPr>
  </w:style>
  <w:style w:type="numbering" w:customStyle="1" w:styleId="11">
    <w:name w:val="Нет списка1"/>
    <w:next w:val="a2"/>
    <w:semiHidden/>
    <w:unhideWhenUsed/>
    <w:rsid w:val="00E308EC"/>
  </w:style>
  <w:style w:type="paragraph" w:styleId="a3">
    <w:name w:val="Body Text"/>
    <w:basedOn w:val="a"/>
    <w:link w:val="a4"/>
    <w:rsid w:val="00E308EC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E308EC"/>
    <w:rPr>
      <w:rFonts w:ascii="Times New Roman" w:eastAsia="Lucida Sans Unicode" w:hAnsi="Times New Roman" w:cs="Times New Roman"/>
      <w:color w:val="000000"/>
      <w:sz w:val="24"/>
      <w:szCs w:val="24"/>
    </w:rPr>
  </w:style>
  <w:style w:type="paragraph" w:customStyle="1" w:styleId="12">
    <w:name w:val="Заголовок1"/>
    <w:basedOn w:val="a"/>
    <w:next w:val="a3"/>
    <w:rsid w:val="00E308EC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color w:val="000000"/>
      <w:sz w:val="28"/>
      <w:szCs w:val="28"/>
    </w:rPr>
  </w:style>
  <w:style w:type="paragraph" w:styleId="a5">
    <w:name w:val="Title"/>
    <w:basedOn w:val="12"/>
    <w:next w:val="a6"/>
    <w:link w:val="a7"/>
    <w:qFormat/>
    <w:rsid w:val="00E308EC"/>
  </w:style>
  <w:style w:type="character" w:customStyle="1" w:styleId="a7">
    <w:name w:val="Заголовок Знак"/>
    <w:basedOn w:val="a0"/>
    <w:link w:val="a5"/>
    <w:rsid w:val="00E308EC"/>
    <w:rPr>
      <w:rFonts w:ascii="Arial" w:eastAsia="Lucida Sans Unicode" w:hAnsi="Arial" w:cs="Tahoma"/>
      <w:color w:val="000000"/>
      <w:sz w:val="28"/>
      <w:szCs w:val="28"/>
    </w:rPr>
  </w:style>
  <w:style w:type="paragraph" w:styleId="a6">
    <w:name w:val="Subtitle"/>
    <w:basedOn w:val="12"/>
    <w:next w:val="a3"/>
    <w:link w:val="a8"/>
    <w:qFormat/>
    <w:rsid w:val="00E308EC"/>
    <w:pPr>
      <w:jc w:val="center"/>
    </w:pPr>
    <w:rPr>
      <w:i/>
      <w:iCs/>
    </w:rPr>
  </w:style>
  <w:style w:type="character" w:customStyle="1" w:styleId="a8">
    <w:name w:val="Подзаголовок Знак"/>
    <w:basedOn w:val="a0"/>
    <w:link w:val="a6"/>
    <w:rsid w:val="00E308EC"/>
    <w:rPr>
      <w:rFonts w:ascii="Arial" w:eastAsia="Lucida Sans Unicode" w:hAnsi="Arial" w:cs="Tahoma"/>
      <w:i/>
      <w:iCs/>
      <w:color w:val="000000"/>
      <w:sz w:val="28"/>
      <w:szCs w:val="28"/>
    </w:rPr>
  </w:style>
  <w:style w:type="paragraph" w:customStyle="1" w:styleId="ConsPlusNormal">
    <w:name w:val="ConsPlusNormal"/>
    <w:rsid w:val="00E308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Document Map"/>
    <w:basedOn w:val="a"/>
    <w:link w:val="aa"/>
    <w:semiHidden/>
    <w:rsid w:val="00E308EC"/>
    <w:pPr>
      <w:widowControl w:val="0"/>
      <w:shd w:val="clear" w:color="auto" w:fill="000080"/>
      <w:suppressAutoHyphens/>
      <w:spacing w:after="0" w:line="240" w:lineRule="auto"/>
    </w:pPr>
    <w:rPr>
      <w:rFonts w:ascii="Tahoma" w:eastAsia="Lucida Sans Unicode" w:hAnsi="Tahoma" w:cs="Tahoma"/>
      <w:color w:val="000000"/>
      <w:sz w:val="20"/>
      <w:szCs w:val="20"/>
    </w:rPr>
  </w:style>
  <w:style w:type="character" w:customStyle="1" w:styleId="aa">
    <w:name w:val="Схема документа Знак"/>
    <w:basedOn w:val="a0"/>
    <w:link w:val="a9"/>
    <w:semiHidden/>
    <w:rsid w:val="00E308EC"/>
    <w:rPr>
      <w:rFonts w:ascii="Tahoma" w:eastAsia="Lucida Sans Unicode" w:hAnsi="Tahoma" w:cs="Tahoma"/>
      <w:color w:val="000000"/>
      <w:sz w:val="20"/>
      <w:szCs w:val="20"/>
      <w:shd w:val="clear" w:color="auto" w:fill="000080"/>
    </w:rPr>
  </w:style>
  <w:style w:type="paragraph" w:styleId="21">
    <w:name w:val="Body Text Indent 2"/>
    <w:basedOn w:val="a"/>
    <w:link w:val="22"/>
    <w:rsid w:val="00E308EC"/>
    <w:pPr>
      <w:widowControl w:val="0"/>
      <w:suppressAutoHyphens/>
      <w:spacing w:after="120" w:line="480" w:lineRule="auto"/>
      <w:ind w:left="283"/>
    </w:pPr>
    <w:rPr>
      <w:rFonts w:ascii="Times New Roman" w:eastAsia="Lucida Sans Unicode" w:hAnsi="Times New Roman" w:cs="Times New Roman"/>
      <w:color w:val="000000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E308EC"/>
    <w:rPr>
      <w:rFonts w:ascii="Times New Roman" w:eastAsia="Lucida Sans Unicode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semiHidden/>
    <w:rsid w:val="00E308EC"/>
    <w:pPr>
      <w:widowControl w:val="0"/>
      <w:suppressAutoHyphens/>
      <w:spacing w:after="0" w:line="240" w:lineRule="auto"/>
    </w:pPr>
    <w:rPr>
      <w:rFonts w:ascii="Tahoma" w:eastAsia="Lucida Sans Unicode" w:hAnsi="Tahoma" w:cs="Tahoma"/>
      <w:color w:val="000000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E308EC"/>
    <w:rPr>
      <w:rFonts w:ascii="Tahoma" w:eastAsia="Lucida Sans Unicode" w:hAnsi="Tahoma" w:cs="Tahoma"/>
      <w:color w:val="000000"/>
      <w:sz w:val="16"/>
      <w:szCs w:val="16"/>
    </w:rPr>
  </w:style>
  <w:style w:type="character" w:styleId="ad">
    <w:name w:val="Hyperlink"/>
    <w:rsid w:val="00E308EC"/>
    <w:rPr>
      <w:color w:val="0000FF"/>
      <w:u w:val="single"/>
    </w:rPr>
  </w:style>
  <w:style w:type="character" w:customStyle="1" w:styleId="b-serp-urlitem1">
    <w:name w:val="b-serp-url__item1"/>
    <w:basedOn w:val="a0"/>
    <w:rsid w:val="00E308EC"/>
  </w:style>
  <w:style w:type="paragraph" w:customStyle="1" w:styleId="ConsPlusNonformat">
    <w:name w:val="ConsPlusNonformat"/>
    <w:uiPriority w:val="99"/>
    <w:rsid w:val="00E308EC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character" w:styleId="ae">
    <w:name w:val="FollowedHyperlink"/>
    <w:rsid w:val="00E308EC"/>
    <w:rPr>
      <w:color w:val="800080"/>
      <w:u w:val="single"/>
    </w:rPr>
  </w:style>
  <w:style w:type="paragraph" w:styleId="af">
    <w:name w:val="List Paragraph"/>
    <w:basedOn w:val="a"/>
    <w:uiPriority w:val="34"/>
    <w:qFormat/>
    <w:rsid w:val="00E308EC"/>
    <w:pPr>
      <w:ind w:left="720"/>
      <w:contextualSpacing/>
    </w:pPr>
    <w:rPr>
      <w:rFonts w:ascii="Calibri" w:eastAsia="Calibri" w:hAnsi="Calibri" w:cs="Times New Roman"/>
    </w:rPr>
  </w:style>
  <w:style w:type="table" w:styleId="af0">
    <w:name w:val="Table Grid"/>
    <w:basedOn w:val="a1"/>
    <w:uiPriority w:val="99"/>
    <w:rsid w:val="00E308E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683E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683E5A"/>
  </w:style>
  <w:style w:type="paragraph" w:styleId="af3">
    <w:name w:val="footer"/>
    <w:basedOn w:val="a"/>
    <w:link w:val="af4"/>
    <w:uiPriority w:val="99"/>
    <w:unhideWhenUsed/>
    <w:rsid w:val="00683E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683E5A"/>
  </w:style>
  <w:style w:type="paragraph" w:customStyle="1" w:styleId="TextBasTxt">
    <w:name w:val="TextBasTxt"/>
    <w:basedOn w:val="a"/>
    <w:rsid w:val="00E6401C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2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13" Type="http://schemas.openxmlformats.org/officeDocument/2006/relationships/hyperlink" Target="consultantplus://offline/ref=CDA4FA887306F70F33AF754D5A27888D974AC878B006D74EC931AC714CD284E5DE3029wAW0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ts-tender.ru/" TargetMode="External"/><Relationship Id="rId12" Type="http://schemas.openxmlformats.org/officeDocument/2006/relationships/hyperlink" Target="http://www.rts-tender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478EB9BBC46AC6B01A944807F4BA78AF2F2562BEE90637237C4AB1F185FB2591328B98F1B466B68D1864649980KCdBJ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ts-tender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478EB9BBC46AC6B01A944807F4BA78AF2E2F65B2EE0737237C4AB1F185FB2591208BC0F8B161A3D94E3E339480C0A21F70A580C683K2dAJ" TargetMode="External"/><Relationship Id="rId10" Type="http://schemas.openxmlformats.org/officeDocument/2006/relationships/hyperlink" Target="../../../../../../../../AppData/Roaming/Microsoft/Word/www.torgi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-krasno.ru/" TargetMode="External"/><Relationship Id="rId14" Type="http://schemas.openxmlformats.org/officeDocument/2006/relationships/hyperlink" Target="consultantplus://offline/ref=478EB9BBC46AC6B01A944807F4BA78AF2E2F65B2EE0737237C4AB1F185FB2591208BC0FDB564A88E187132C8C597B11E75A582C19C214BCFK5d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1</Pages>
  <Words>5122</Words>
  <Characters>29198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Кандакова</dc:creator>
  <cp:keywords/>
  <dc:description/>
  <cp:lastModifiedBy>ЦБ</cp:lastModifiedBy>
  <cp:revision>25</cp:revision>
  <cp:lastPrinted>2022-12-30T07:54:00Z</cp:lastPrinted>
  <dcterms:created xsi:type="dcterms:W3CDTF">2020-08-25T11:58:00Z</dcterms:created>
  <dcterms:modified xsi:type="dcterms:W3CDTF">2022-12-30T09:58:00Z</dcterms:modified>
</cp:coreProperties>
</file>