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D62F4F" w14:textId="77777777" w:rsidR="00D51232" w:rsidRPr="00E74E6B" w:rsidRDefault="00D51232" w:rsidP="00080362">
      <w:pPr>
        <w:ind w:firstLine="709"/>
        <w:jc w:val="right"/>
        <w:rPr>
          <w:bCs w:val="0"/>
          <w:sz w:val="24"/>
          <w:szCs w:val="24"/>
        </w:rPr>
      </w:pPr>
      <w:r>
        <w:rPr>
          <w:bCs w:val="0"/>
          <w:szCs w:val="28"/>
        </w:rPr>
        <w:t xml:space="preserve">                                                                       </w:t>
      </w:r>
      <w:r w:rsidR="00E74E6B" w:rsidRPr="00E74E6B">
        <w:rPr>
          <w:bCs w:val="0"/>
          <w:sz w:val="24"/>
          <w:szCs w:val="24"/>
        </w:rPr>
        <w:t>Приложение 5</w:t>
      </w:r>
    </w:p>
    <w:p w14:paraId="3EE1A724" w14:textId="2F9D1A27" w:rsidR="00D51232" w:rsidRPr="00E74E6B" w:rsidRDefault="00D51232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="00E74E6B" w:rsidRPr="00E74E6B">
        <w:rPr>
          <w:bCs w:val="0"/>
          <w:sz w:val="24"/>
          <w:szCs w:val="24"/>
        </w:rPr>
        <w:t>к постановлению</w:t>
      </w:r>
      <w:r w:rsidRPr="00E74E6B">
        <w:rPr>
          <w:bCs w:val="0"/>
          <w:sz w:val="24"/>
          <w:szCs w:val="24"/>
        </w:rPr>
        <w:t xml:space="preserve"> </w:t>
      </w:r>
      <w:r w:rsidR="00BC0284">
        <w:rPr>
          <w:bCs w:val="0"/>
          <w:sz w:val="24"/>
          <w:szCs w:val="24"/>
        </w:rPr>
        <w:t>Администрации</w:t>
      </w:r>
      <w:r w:rsidR="00291A71">
        <w:rPr>
          <w:bCs w:val="0"/>
          <w:sz w:val="24"/>
          <w:szCs w:val="24"/>
        </w:rPr>
        <w:t xml:space="preserve"> </w:t>
      </w:r>
    </w:p>
    <w:p w14:paraId="71D5E7D1" w14:textId="77777777" w:rsidR="00CF6624" w:rsidRPr="00E74E6B" w:rsidRDefault="00D51232" w:rsidP="00080362">
      <w:pPr>
        <w:ind w:firstLine="709"/>
        <w:jc w:val="right"/>
        <w:rPr>
          <w:color w:val="000000"/>
          <w:sz w:val="24"/>
          <w:szCs w:val="24"/>
        </w:rPr>
      </w:pP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="00CF6624" w:rsidRPr="00E74E6B">
        <w:rPr>
          <w:color w:val="000000"/>
          <w:sz w:val="24"/>
          <w:szCs w:val="24"/>
        </w:rPr>
        <w:t xml:space="preserve">муниципального образования «Муниципальный округ </w:t>
      </w:r>
    </w:p>
    <w:p w14:paraId="362B31AA" w14:textId="77777777" w:rsidR="00D51232" w:rsidRPr="00E74E6B" w:rsidRDefault="00CF6624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color w:val="000000"/>
          <w:sz w:val="24"/>
          <w:szCs w:val="24"/>
        </w:rPr>
        <w:t>Красногорский район Удмуртской Республики»</w:t>
      </w:r>
    </w:p>
    <w:p w14:paraId="321D2099" w14:textId="5B12C1E6" w:rsidR="000026FF" w:rsidRDefault="00D51232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</w:r>
      <w:r w:rsidRPr="00E74E6B">
        <w:rPr>
          <w:bCs w:val="0"/>
          <w:sz w:val="24"/>
          <w:szCs w:val="24"/>
        </w:rPr>
        <w:tab/>
        <w:t>от «</w:t>
      </w:r>
      <w:proofErr w:type="gramStart"/>
      <w:r w:rsidR="003B0487">
        <w:rPr>
          <w:bCs w:val="0"/>
          <w:sz w:val="24"/>
          <w:szCs w:val="24"/>
        </w:rPr>
        <w:t>19</w:t>
      </w:r>
      <w:r w:rsidR="00A4149E" w:rsidRPr="00E74E6B">
        <w:rPr>
          <w:bCs w:val="0"/>
          <w:sz w:val="24"/>
          <w:szCs w:val="24"/>
        </w:rPr>
        <w:t xml:space="preserve"> »</w:t>
      </w:r>
      <w:proofErr w:type="gramEnd"/>
      <w:r w:rsidR="00A4149E" w:rsidRPr="00E74E6B">
        <w:rPr>
          <w:bCs w:val="0"/>
          <w:sz w:val="24"/>
          <w:szCs w:val="24"/>
        </w:rPr>
        <w:t xml:space="preserve"> </w:t>
      </w:r>
      <w:proofErr w:type="gramStart"/>
      <w:r w:rsidR="00BC0284">
        <w:rPr>
          <w:bCs w:val="0"/>
          <w:sz w:val="24"/>
          <w:szCs w:val="24"/>
        </w:rPr>
        <w:t>декабря</w:t>
      </w:r>
      <w:r w:rsidR="00B02B63" w:rsidRPr="00E74E6B">
        <w:rPr>
          <w:bCs w:val="0"/>
          <w:sz w:val="24"/>
          <w:szCs w:val="24"/>
        </w:rPr>
        <w:t xml:space="preserve">  20</w:t>
      </w:r>
      <w:r w:rsidR="00D60BD6">
        <w:rPr>
          <w:bCs w:val="0"/>
          <w:sz w:val="24"/>
          <w:szCs w:val="24"/>
          <w:u w:val="single"/>
        </w:rPr>
        <w:t>2</w:t>
      </w:r>
      <w:r w:rsidR="002D5386">
        <w:rPr>
          <w:bCs w:val="0"/>
          <w:sz w:val="24"/>
          <w:szCs w:val="24"/>
          <w:u w:val="single"/>
        </w:rPr>
        <w:t>5</w:t>
      </w:r>
      <w:proofErr w:type="gramEnd"/>
      <w:r w:rsidRPr="00E74E6B">
        <w:rPr>
          <w:bCs w:val="0"/>
          <w:sz w:val="24"/>
          <w:szCs w:val="24"/>
        </w:rPr>
        <w:t xml:space="preserve"> г. </w:t>
      </w:r>
    </w:p>
    <w:p w14:paraId="22785F42" w14:textId="6814AB61" w:rsidR="00D51232" w:rsidRPr="00E74E6B" w:rsidRDefault="00D51232" w:rsidP="00080362">
      <w:pPr>
        <w:ind w:firstLine="709"/>
        <w:jc w:val="right"/>
        <w:rPr>
          <w:bCs w:val="0"/>
          <w:sz w:val="24"/>
          <w:szCs w:val="24"/>
        </w:rPr>
      </w:pPr>
      <w:r w:rsidRPr="00E74E6B">
        <w:rPr>
          <w:bCs w:val="0"/>
          <w:sz w:val="24"/>
          <w:szCs w:val="24"/>
        </w:rPr>
        <w:t xml:space="preserve">№ </w:t>
      </w:r>
      <w:r w:rsidR="003B0487">
        <w:rPr>
          <w:bCs w:val="0"/>
          <w:sz w:val="24"/>
          <w:szCs w:val="24"/>
        </w:rPr>
        <w:t>1328</w:t>
      </w:r>
    </w:p>
    <w:p w14:paraId="7EEB1A00" w14:textId="77777777" w:rsidR="00D51232" w:rsidRDefault="00D51232">
      <w:pPr>
        <w:ind w:firstLine="709"/>
        <w:jc w:val="both"/>
        <w:rPr>
          <w:bCs w:val="0"/>
          <w:szCs w:val="28"/>
        </w:rPr>
      </w:pPr>
    </w:p>
    <w:p w14:paraId="1C516697" w14:textId="77777777" w:rsidR="00C03520" w:rsidRDefault="00C03520">
      <w:pPr>
        <w:ind w:firstLine="709"/>
        <w:jc w:val="both"/>
        <w:rPr>
          <w:bCs w:val="0"/>
          <w:szCs w:val="28"/>
        </w:rPr>
      </w:pPr>
    </w:p>
    <w:p w14:paraId="79D97A9B" w14:textId="77777777" w:rsidR="00D51232" w:rsidRPr="0064251B" w:rsidRDefault="00D51232">
      <w:pPr>
        <w:pStyle w:val="a4"/>
        <w:spacing w:after="0" w:line="100" w:lineRule="atLeast"/>
        <w:jc w:val="center"/>
        <w:rPr>
          <w:b/>
          <w:sz w:val="24"/>
          <w:szCs w:val="24"/>
        </w:rPr>
      </w:pPr>
      <w:r w:rsidRPr="0064251B">
        <w:rPr>
          <w:b/>
          <w:sz w:val="24"/>
          <w:szCs w:val="24"/>
        </w:rPr>
        <w:t xml:space="preserve">ПРОГРАММА </w:t>
      </w:r>
    </w:p>
    <w:p w14:paraId="27417EA7" w14:textId="77777777" w:rsidR="00EC36A2" w:rsidRPr="0064251B" w:rsidRDefault="00CD31F6" w:rsidP="00EC36A2">
      <w:pPr>
        <w:pStyle w:val="a4"/>
        <w:spacing w:after="0" w:line="100" w:lineRule="atLeast"/>
        <w:jc w:val="center"/>
        <w:rPr>
          <w:color w:val="000000"/>
          <w:sz w:val="24"/>
          <w:szCs w:val="24"/>
        </w:rPr>
      </w:pPr>
      <w:r w:rsidRPr="0064251B">
        <w:rPr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</w:t>
      </w:r>
      <w:r w:rsidR="00116012" w:rsidRPr="0064251B">
        <w:rPr>
          <w:b/>
          <w:sz w:val="24"/>
          <w:szCs w:val="24"/>
        </w:rPr>
        <w:t>,</w:t>
      </w:r>
      <w:r w:rsidRPr="0064251B">
        <w:rPr>
          <w:b/>
          <w:sz w:val="24"/>
          <w:szCs w:val="24"/>
        </w:rPr>
        <w:t xml:space="preserve"> </w:t>
      </w:r>
      <w:r w:rsidR="00116012" w:rsidRPr="0064251B">
        <w:rPr>
          <w:b/>
          <w:sz w:val="24"/>
          <w:szCs w:val="24"/>
        </w:rPr>
        <w:t>р</w:t>
      </w:r>
      <w:r w:rsidRPr="0064251B">
        <w:rPr>
          <w:b/>
          <w:sz w:val="24"/>
          <w:szCs w:val="24"/>
        </w:rPr>
        <w:t xml:space="preserve">еконструкции и (или) модернизации объектов теплоснабжения </w:t>
      </w:r>
      <w:r w:rsidR="007C33CB" w:rsidRPr="0064251B">
        <w:rPr>
          <w:b/>
          <w:color w:val="000000"/>
          <w:sz w:val="24"/>
          <w:szCs w:val="24"/>
        </w:rPr>
        <w:t>в муниципальном образовании «Муниципальный округ Красногорский район Удмуртской Республики»</w:t>
      </w:r>
    </w:p>
    <w:p w14:paraId="16A48757" w14:textId="77777777" w:rsidR="009B7E8A" w:rsidRPr="0064251B" w:rsidRDefault="009B7E8A" w:rsidP="00EC36A2">
      <w:pPr>
        <w:pStyle w:val="a4"/>
        <w:spacing w:after="0" w:line="100" w:lineRule="atLeast"/>
        <w:jc w:val="center"/>
        <w:rPr>
          <w:b/>
          <w:sz w:val="24"/>
          <w:szCs w:val="24"/>
        </w:rPr>
      </w:pPr>
    </w:p>
    <w:p w14:paraId="40E8D0B3" w14:textId="77777777" w:rsidR="00D51232" w:rsidRPr="0064251B" w:rsidRDefault="001E58B1">
      <w:pPr>
        <w:pStyle w:val="a4"/>
        <w:numPr>
          <w:ilvl w:val="0"/>
          <w:numId w:val="3"/>
        </w:numPr>
        <w:spacing w:after="0" w:line="100" w:lineRule="atLeast"/>
        <w:jc w:val="center"/>
        <w:rPr>
          <w:color w:val="000000"/>
          <w:sz w:val="24"/>
          <w:szCs w:val="24"/>
        </w:rPr>
      </w:pPr>
      <w:r w:rsidRPr="0064251B">
        <w:rPr>
          <w:b/>
          <w:sz w:val="24"/>
          <w:szCs w:val="24"/>
        </w:rPr>
        <w:t>Общее положение</w:t>
      </w:r>
    </w:p>
    <w:p w14:paraId="3E9B306E" w14:textId="77777777" w:rsidR="00D51232" w:rsidRPr="0064251B" w:rsidRDefault="00D51232">
      <w:pPr>
        <w:pStyle w:val="a4"/>
        <w:spacing w:after="0" w:line="100" w:lineRule="atLeast"/>
        <w:jc w:val="both"/>
        <w:rPr>
          <w:color w:val="000000"/>
          <w:sz w:val="24"/>
          <w:szCs w:val="24"/>
        </w:rPr>
      </w:pPr>
      <w:r w:rsidRPr="0064251B">
        <w:rPr>
          <w:color w:val="000000"/>
          <w:sz w:val="24"/>
          <w:szCs w:val="24"/>
        </w:rPr>
        <w:t xml:space="preserve">   </w:t>
      </w:r>
      <w:r w:rsidRPr="0064251B">
        <w:rPr>
          <w:color w:val="000000"/>
          <w:sz w:val="24"/>
          <w:szCs w:val="24"/>
        </w:rPr>
        <w:tab/>
        <w:t xml:space="preserve">Настоящая программа разработана Администрацией </w:t>
      </w:r>
      <w:r w:rsidR="00CF6624" w:rsidRPr="0064251B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Pr="0064251B">
        <w:rPr>
          <w:color w:val="000000"/>
          <w:sz w:val="24"/>
          <w:szCs w:val="24"/>
        </w:rPr>
        <w:t xml:space="preserve">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="009B7E8A" w:rsidRPr="0064251B">
        <w:rPr>
          <w:sz w:val="24"/>
          <w:szCs w:val="24"/>
        </w:rPr>
        <w:t xml:space="preserve">в отношении </w:t>
      </w:r>
      <w:r w:rsidR="007C33CB" w:rsidRPr="0064251B">
        <w:rPr>
          <w:sz w:val="24"/>
          <w:szCs w:val="24"/>
        </w:rPr>
        <w:t xml:space="preserve">исполнения </w:t>
      </w:r>
      <w:r w:rsidR="007C33CB" w:rsidRPr="0064251B">
        <w:rPr>
          <w:color w:val="000000"/>
          <w:sz w:val="24"/>
          <w:szCs w:val="24"/>
        </w:rPr>
        <w:t>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</w:r>
      <w:r w:rsidR="00CD31F6" w:rsidRPr="0064251B">
        <w:rPr>
          <w:color w:val="000000"/>
          <w:sz w:val="24"/>
          <w:szCs w:val="24"/>
        </w:rPr>
        <w:t xml:space="preserve"> и снижения рисков причинения ущерба охраняемым законом ценностям</w:t>
      </w:r>
      <w:r w:rsidRPr="0064251B">
        <w:rPr>
          <w:color w:val="000000"/>
          <w:sz w:val="24"/>
          <w:szCs w:val="24"/>
        </w:rPr>
        <w:t>.</w:t>
      </w:r>
    </w:p>
    <w:p w14:paraId="629DB7C9" w14:textId="77777777" w:rsidR="00D51232" w:rsidRPr="0064251B" w:rsidRDefault="00D51232">
      <w:pPr>
        <w:pStyle w:val="a4"/>
        <w:spacing w:after="0" w:line="100" w:lineRule="atLeast"/>
        <w:jc w:val="both"/>
        <w:rPr>
          <w:color w:val="000000"/>
          <w:sz w:val="24"/>
          <w:szCs w:val="24"/>
        </w:rPr>
      </w:pPr>
      <w:r w:rsidRPr="0064251B">
        <w:rPr>
          <w:color w:val="000000"/>
          <w:sz w:val="24"/>
          <w:szCs w:val="24"/>
        </w:rPr>
        <w:tab/>
      </w:r>
      <w:r w:rsidR="001E58B1" w:rsidRPr="0064251B">
        <w:rPr>
          <w:color w:val="000000"/>
          <w:sz w:val="24"/>
          <w:szCs w:val="24"/>
        </w:rPr>
        <w:t xml:space="preserve">Основные вопросы проверки </w:t>
      </w:r>
      <w:r w:rsidR="00080362" w:rsidRPr="0064251B">
        <w:rPr>
          <w:color w:val="000000"/>
          <w:sz w:val="24"/>
          <w:szCs w:val="24"/>
        </w:rPr>
        <w:t xml:space="preserve">в </w:t>
      </w:r>
      <w:r w:rsidRPr="0064251B">
        <w:rPr>
          <w:color w:val="000000"/>
          <w:sz w:val="24"/>
          <w:szCs w:val="24"/>
        </w:rPr>
        <w:t>области муниципального контроля</w:t>
      </w:r>
      <w:r w:rsidR="007C33CB" w:rsidRPr="0064251B">
        <w:rPr>
          <w:color w:val="000000"/>
          <w:sz w:val="24"/>
          <w:szCs w:val="24"/>
        </w:rPr>
        <w:t xml:space="preserve"> за исполнением единой теплоснабжающей организацией обязательств</w:t>
      </w:r>
      <w:r w:rsidRPr="0064251B">
        <w:rPr>
          <w:color w:val="000000"/>
          <w:sz w:val="24"/>
          <w:szCs w:val="24"/>
        </w:rPr>
        <w:t>:</w:t>
      </w:r>
    </w:p>
    <w:p w14:paraId="57A09354" w14:textId="77777777" w:rsidR="00D51232" w:rsidRPr="0064251B" w:rsidRDefault="007C33C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64251B">
        <w:rPr>
          <w:color w:val="000000"/>
          <w:sz w:val="24"/>
          <w:szCs w:val="24"/>
        </w:rPr>
        <w:t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4640DA47" w14:textId="77777777" w:rsidR="00D51232" w:rsidRPr="0064251B" w:rsidRDefault="00D51232">
      <w:pPr>
        <w:autoSpaceDE w:val="0"/>
        <w:spacing w:line="100" w:lineRule="atLeast"/>
        <w:jc w:val="center"/>
        <w:rPr>
          <w:b/>
          <w:color w:val="000000"/>
          <w:sz w:val="24"/>
          <w:szCs w:val="24"/>
        </w:rPr>
      </w:pPr>
      <w:r w:rsidRPr="0064251B">
        <w:rPr>
          <w:color w:val="000000"/>
          <w:sz w:val="24"/>
          <w:szCs w:val="24"/>
        </w:rPr>
        <w:t xml:space="preserve">         </w:t>
      </w:r>
      <w:r w:rsidRPr="0064251B">
        <w:rPr>
          <w:b/>
          <w:color w:val="000000"/>
          <w:sz w:val="24"/>
          <w:szCs w:val="24"/>
        </w:rPr>
        <w:t xml:space="preserve"> </w:t>
      </w:r>
    </w:p>
    <w:p w14:paraId="4102AAB0" w14:textId="77777777" w:rsidR="00D51232" w:rsidRPr="0064251B" w:rsidRDefault="00D51232">
      <w:pPr>
        <w:autoSpaceDE w:val="0"/>
        <w:spacing w:line="100" w:lineRule="atLeast"/>
        <w:jc w:val="center"/>
        <w:rPr>
          <w:sz w:val="24"/>
          <w:szCs w:val="24"/>
        </w:rPr>
      </w:pPr>
      <w:r w:rsidRPr="0064251B">
        <w:rPr>
          <w:b/>
          <w:color w:val="000000"/>
          <w:sz w:val="24"/>
          <w:szCs w:val="24"/>
        </w:rPr>
        <w:t>Целью программы является:</w:t>
      </w:r>
    </w:p>
    <w:p w14:paraId="1E5AF410" w14:textId="77777777" w:rsidR="00080362" w:rsidRPr="0064251B" w:rsidRDefault="00080362" w:rsidP="00080362">
      <w:pPr>
        <w:autoSpaceDE w:val="0"/>
        <w:spacing w:line="100" w:lineRule="atLeast"/>
        <w:jc w:val="both"/>
        <w:rPr>
          <w:sz w:val="24"/>
          <w:szCs w:val="24"/>
        </w:rPr>
      </w:pPr>
      <w:r w:rsidRPr="0064251B">
        <w:rPr>
          <w:sz w:val="24"/>
          <w:szCs w:val="24"/>
        </w:rPr>
        <w:t xml:space="preserve">        1)  повышение прозрачности системы муниципального контроля;</w:t>
      </w:r>
    </w:p>
    <w:p w14:paraId="2251C04A" w14:textId="77777777" w:rsidR="00080362" w:rsidRPr="0064251B" w:rsidRDefault="00080362" w:rsidP="00080362">
      <w:pPr>
        <w:ind w:firstLine="567"/>
        <w:jc w:val="both"/>
        <w:rPr>
          <w:sz w:val="24"/>
          <w:szCs w:val="24"/>
        </w:rPr>
      </w:pPr>
      <w:r w:rsidRPr="0064251B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354A8C62" w14:textId="77777777" w:rsidR="00080362" w:rsidRPr="0064251B" w:rsidRDefault="00080362" w:rsidP="00080362">
      <w:pPr>
        <w:ind w:firstLine="567"/>
        <w:jc w:val="both"/>
        <w:rPr>
          <w:sz w:val="24"/>
          <w:szCs w:val="24"/>
        </w:rPr>
      </w:pPr>
      <w:r w:rsidRPr="0064251B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7F8599B" w14:textId="77777777" w:rsidR="00080362" w:rsidRPr="0064251B" w:rsidRDefault="00080362" w:rsidP="00080362">
      <w:pPr>
        <w:ind w:firstLine="567"/>
        <w:jc w:val="both"/>
        <w:rPr>
          <w:sz w:val="24"/>
          <w:szCs w:val="24"/>
        </w:rPr>
      </w:pPr>
      <w:r w:rsidRPr="0064251B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D924628" w14:textId="77777777" w:rsidR="00080362" w:rsidRPr="0064251B" w:rsidRDefault="00080362" w:rsidP="00080362">
      <w:pPr>
        <w:ind w:firstLine="567"/>
        <w:jc w:val="both"/>
        <w:rPr>
          <w:sz w:val="24"/>
          <w:szCs w:val="24"/>
        </w:rPr>
      </w:pPr>
      <w:r w:rsidRPr="0064251B">
        <w:rPr>
          <w:sz w:val="24"/>
          <w:szCs w:val="24"/>
        </w:rPr>
        <w:t>5) снижение административной нагрузки на контролируемых лиц;</w:t>
      </w:r>
    </w:p>
    <w:p w14:paraId="4F9A44DF" w14:textId="77777777" w:rsidR="00D51232" w:rsidRPr="0064251B" w:rsidRDefault="00080362" w:rsidP="00080362">
      <w:pPr>
        <w:autoSpaceDE w:val="0"/>
        <w:spacing w:line="100" w:lineRule="atLeast"/>
        <w:jc w:val="both"/>
        <w:rPr>
          <w:sz w:val="24"/>
          <w:szCs w:val="24"/>
        </w:rPr>
      </w:pPr>
      <w:r w:rsidRPr="0064251B">
        <w:rPr>
          <w:sz w:val="24"/>
          <w:szCs w:val="24"/>
        </w:rPr>
        <w:t xml:space="preserve">        6) снижение размера ущерба, причиняемого охраняемым законом ценностям</w:t>
      </w:r>
      <w:r w:rsidR="00D51232" w:rsidRPr="0064251B">
        <w:rPr>
          <w:sz w:val="24"/>
          <w:szCs w:val="24"/>
        </w:rPr>
        <w:t>.</w:t>
      </w:r>
    </w:p>
    <w:p w14:paraId="6C50FEC5" w14:textId="77777777" w:rsidR="00EC36A2" w:rsidRPr="0064251B" w:rsidRDefault="00EC36A2">
      <w:pPr>
        <w:spacing w:line="100" w:lineRule="atLeast"/>
        <w:ind w:right="425" w:firstLine="709"/>
        <w:jc w:val="center"/>
        <w:rPr>
          <w:b/>
          <w:sz w:val="24"/>
          <w:szCs w:val="24"/>
        </w:rPr>
      </w:pPr>
    </w:p>
    <w:p w14:paraId="7A4AAAA6" w14:textId="77777777" w:rsidR="00D51232" w:rsidRPr="0064251B" w:rsidRDefault="00D51232">
      <w:pPr>
        <w:spacing w:line="100" w:lineRule="atLeast"/>
        <w:ind w:right="425" w:firstLine="709"/>
        <w:jc w:val="center"/>
        <w:rPr>
          <w:sz w:val="24"/>
          <w:szCs w:val="24"/>
        </w:rPr>
      </w:pPr>
      <w:r w:rsidRPr="0064251B">
        <w:rPr>
          <w:b/>
          <w:sz w:val="24"/>
          <w:szCs w:val="24"/>
        </w:rPr>
        <w:t>Задачами программы являются:</w:t>
      </w:r>
    </w:p>
    <w:p w14:paraId="1D818F7A" w14:textId="77777777" w:rsidR="00080362" w:rsidRPr="0064251B" w:rsidRDefault="00080362" w:rsidP="00080362">
      <w:pPr>
        <w:ind w:firstLine="567"/>
        <w:jc w:val="both"/>
        <w:rPr>
          <w:sz w:val="24"/>
          <w:szCs w:val="24"/>
        </w:rPr>
      </w:pPr>
      <w:r w:rsidRPr="0064251B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0E6A07D3" w14:textId="77777777" w:rsidR="00080362" w:rsidRPr="0064251B" w:rsidRDefault="00080362" w:rsidP="00080362">
      <w:pPr>
        <w:ind w:firstLine="567"/>
        <w:jc w:val="both"/>
        <w:rPr>
          <w:sz w:val="24"/>
          <w:szCs w:val="24"/>
        </w:rPr>
      </w:pPr>
      <w:r w:rsidRPr="0064251B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4BAEE97" w14:textId="77777777" w:rsidR="00080362" w:rsidRPr="0064251B" w:rsidRDefault="00080362" w:rsidP="00080362">
      <w:pPr>
        <w:ind w:firstLine="567"/>
        <w:jc w:val="both"/>
        <w:rPr>
          <w:color w:val="010101"/>
          <w:sz w:val="24"/>
          <w:szCs w:val="24"/>
        </w:rPr>
      </w:pPr>
      <w:r w:rsidRPr="0064251B">
        <w:rPr>
          <w:sz w:val="24"/>
          <w:szCs w:val="24"/>
        </w:rPr>
        <w:t xml:space="preserve">3) </w:t>
      </w:r>
      <w:r w:rsidRPr="0064251B">
        <w:rPr>
          <w:color w:val="010101"/>
          <w:sz w:val="24"/>
          <w:szCs w:val="24"/>
        </w:rPr>
        <w:t>формирование единого понимания обязательных требований действующего законодательства у всех участников контрольной деятельности;</w:t>
      </w:r>
    </w:p>
    <w:p w14:paraId="625FCE87" w14:textId="77777777" w:rsidR="00D51232" w:rsidRPr="0064251B" w:rsidRDefault="00080362" w:rsidP="00080362">
      <w:pPr>
        <w:spacing w:line="100" w:lineRule="atLeast"/>
        <w:ind w:right="-2"/>
        <w:jc w:val="both"/>
        <w:rPr>
          <w:color w:val="000000"/>
          <w:sz w:val="24"/>
          <w:szCs w:val="24"/>
        </w:rPr>
      </w:pPr>
      <w:r w:rsidRPr="0064251B">
        <w:rPr>
          <w:color w:val="010101"/>
          <w:sz w:val="24"/>
          <w:szCs w:val="24"/>
        </w:rPr>
        <w:lastRenderedPageBreak/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действующего законодательства и необходимых мерах по их исполнению</w:t>
      </w:r>
      <w:r w:rsidR="00D51232" w:rsidRPr="0064251B">
        <w:rPr>
          <w:sz w:val="24"/>
          <w:szCs w:val="24"/>
        </w:rPr>
        <w:t>.</w:t>
      </w:r>
    </w:p>
    <w:p w14:paraId="1082E950" w14:textId="77777777" w:rsidR="00D51232" w:rsidRPr="0064251B" w:rsidRDefault="00D51232">
      <w:pPr>
        <w:autoSpaceDE w:val="0"/>
        <w:spacing w:line="100" w:lineRule="atLeast"/>
        <w:ind w:left="-709"/>
        <w:jc w:val="both"/>
        <w:rPr>
          <w:color w:val="000000"/>
          <w:sz w:val="24"/>
          <w:szCs w:val="24"/>
        </w:rPr>
      </w:pPr>
    </w:p>
    <w:p w14:paraId="093D547E" w14:textId="77777777" w:rsidR="00D51232" w:rsidRPr="0064251B" w:rsidRDefault="00D51232">
      <w:pPr>
        <w:widowControl w:val="0"/>
        <w:numPr>
          <w:ilvl w:val="0"/>
          <w:numId w:val="2"/>
        </w:numPr>
        <w:autoSpaceDE w:val="0"/>
        <w:spacing w:line="100" w:lineRule="atLeast"/>
        <w:jc w:val="center"/>
        <w:rPr>
          <w:b/>
          <w:sz w:val="24"/>
          <w:szCs w:val="24"/>
        </w:rPr>
      </w:pPr>
      <w:r w:rsidRPr="0064251B">
        <w:rPr>
          <w:b/>
          <w:sz w:val="24"/>
          <w:szCs w:val="24"/>
        </w:rPr>
        <w:t>Текущий уровень профилактических мероприятий</w:t>
      </w:r>
    </w:p>
    <w:p w14:paraId="10DF229E" w14:textId="77777777" w:rsidR="00D51232" w:rsidRPr="0064251B" w:rsidRDefault="00D51232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  <w:r w:rsidRPr="0064251B">
        <w:rPr>
          <w:color w:val="000000"/>
          <w:sz w:val="24"/>
          <w:szCs w:val="24"/>
        </w:rPr>
        <w:t xml:space="preserve">        </w:t>
      </w:r>
      <w:r w:rsidRPr="0064251B">
        <w:rPr>
          <w:color w:val="000000"/>
          <w:sz w:val="24"/>
          <w:szCs w:val="24"/>
        </w:rPr>
        <w:tab/>
      </w:r>
      <w:r w:rsidRPr="0064251B">
        <w:rPr>
          <w:color w:val="2E2E2E"/>
          <w:sz w:val="24"/>
          <w:szCs w:val="24"/>
        </w:rPr>
        <w:t xml:space="preserve">В </w:t>
      </w:r>
      <w:r w:rsidRPr="0064251B">
        <w:rPr>
          <w:color w:val="000000"/>
          <w:sz w:val="24"/>
          <w:szCs w:val="24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5B3FCDC1" w14:textId="7A26674A" w:rsidR="00D51232" w:rsidRPr="0064251B" w:rsidRDefault="00D51232">
      <w:pPr>
        <w:autoSpaceDE w:val="0"/>
        <w:spacing w:line="100" w:lineRule="atLeast"/>
        <w:jc w:val="both"/>
        <w:rPr>
          <w:sz w:val="24"/>
          <w:szCs w:val="24"/>
        </w:rPr>
      </w:pPr>
      <w:r w:rsidRPr="0064251B">
        <w:rPr>
          <w:color w:val="000000"/>
          <w:sz w:val="24"/>
          <w:szCs w:val="24"/>
        </w:rPr>
        <w:t xml:space="preserve">  </w:t>
      </w:r>
      <w:r w:rsidRPr="0064251B">
        <w:rPr>
          <w:color w:val="000000"/>
          <w:sz w:val="24"/>
          <w:szCs w:val="24"/>
        </w:rPr>
        <w:tab/>
        <w:t xml:space="preserve">На сайте </w:t>
      </w:r>
      <w:r w:rsidR="00CF6624" w:rsidRPr="0064251B">
        <w:rPr>
          <w:color w:val="000000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 </w:t>
      </w:r>
      <w:r w:rsidRPr="0064251B">
        <w:rPr>
          <w:color w:val="000000"/>
          <w:sz w:val="24"/>
          <w:szCs w:val="24"/>
        </w:rPr>
        <w:t>(</w:t>
      </w:r>
      <w:bookmarkStart w:id="0" w:name="_Hlk178156739"/>
      <w:r w:rsidR="000D6C4E" w:rsidRPr="000015A9">
        <w:rPr>
          <w:color w:val="000000"/>
          <w:sz w:val="24"/>
          <w:szCs w:val="24"/>
        </w:rPr>
        <w:t>https://www.mo-krasno.ru</w:t>
      </w:r>
      <w:bookmarkEnd w:id="0"/>
      <w:r w:rsidRPr="0064251B">
        <w:rPr>
          <w:bCs w:val="0"/>
          <w:sz w:val="24"/>
          <w:szCs w:val="24"/>
        </w:rPr>
        <w:t>)</w:t>
      </w:r>
      <w:r w:rsidRPr="0064251B">
        <w:rPr>
          <w:color w:val="000000"/>
          <w:sz w:val="24"/>
          <w:szCs w:val="24"/>
        </w:rPr>
        <w:t xml:space="preserve"> в сети «Интернет» размещены требования, соблюдение которых оценивается </w:t>
      </w:r>
      <w:r w:rsidRPr="0064251B">
        <w:rPr>
          <w:color w:val="2E2E2E"/>
          <w:sz w:val="24"/>
          <w:szCs w:val="24"/>
        </w:rPr>
        <w:t xml:space="preserve">при </w:t>
      </w:r>
      <w:r w:rsidRPr="0064251B">
        <w:rPr>
          <w:color w:val="000000"/>
          <w:sz w:val="24"/>
          <w:szCs w:val="24"/>
        </w:rPr>
        <w:t xml:space="preserve">осуществлении муниципального </w:t>
      </w:r>
      <w:r w:rsidRPr="0064251B">
        <w:rPr>
          <w:sz w:val="24"/>
          <w:szCs w:val="24"/>
        </w:rPr>
        <w:t>контроля.</w:t>
      </w:r>
    </w:p>
    <w:p w14:paraId="39C55475" w14:textId="28D8BA0C" w:rsidR="00080362" w:rsidRPr="0064251B" w:rsidRDefault="00080362" w:rsidP="00080362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  <w:r w:rsidRPr="0064251B">
        <w:rPr>
          <w:sz w:val="24"/>
          <w:szCs w:val="24"/>
        </w:rPr>
        <w:tab/>
        <w:t>В 202</w:t>
      </w:r>
      <w:r w:rsidR="00BC0284">
        <w:rPr>
          <w:sz w:val="24"/>
          <w:szCs w:val="24"/>
        </w:rPr>
        <w:t>5</w:t>
      </w:r>
      <w:r w:rsidRPr="0064251B">
        <w:rPr>
          <w:sz w:val="24"/>
          <w:szCs w:val="24"/>
        </w:rPr>
        <w:t xml:space="preserve"> году плановые проверки соблюдения обязательных требований нормативно-правовых актов не предусмотрены.</w:t>
      </w:r>
    </w:p>
    <w:p w14:paraId="6245E332" w14:textId="77777777" w:rsidR="00080362" w:rsidRPr="0064251B" w:rsidRDefault="00080362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</w:p>
    <w:p w14:paraId="2E29D513" w14:textId="77777777" w:rsidR="00D51232" w:rsidRPr="0064251B" w:rsidRDefault="00D51232">
      <w:pPr>
        <w:numPr>
          <w:ilvl w:val="0"/>
          <w:numId w:val="2"/>
        </w:numPr>
        <w:autoSpaceDE w:val="0"/>
        <w:spacing w:line="100" w:lineRule="atLeast"/>
        <w:jc w:val="center"/>
        <w:rPr>
          <w:b/>
          <w:sz w:val="24"/>
          <w:szCs w:val="24"/>
        </w:rPr>
      </w:pPr>
      <w:r w:rsidRPr="0064251B">
        <w:rPr>
          <w:b/>
          <w:sz w:val="24"/>
          <w:szCs w:val="24"/>
        </w:rPr>
        <w:t xml:space="preserve">Система оценки эффективности и результативности </w:t>
      </w:r>
    </w:p>
    <w:p w14:paraId="15E00090" w14:textId="717FB14A" w:rsidR="00080362" w:rsidRPr="0064251B" w:rsidRDefault="000D6C4E" w:rsidP="00E74E6B">
      <w:pPr>
        <w:autoSpaceDE w:val="0"/>
        <w:spacing w:line="1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</w:t>
      </w:r>
      <w:r w:rsidR="00BC3671" w:rsidRPr="0064251B">
        <w:rPr>
          <w:b/>
          <w:sz w:val="24"/>
          <w:szCs w:val="24"/>
        </w:rPr>
        <w:t>ероприят</w:t>
      </w:r>
      <w:r w:rsidR="00E74E6B" w:rsidRPr="0064251B">
        <w:rPr>
          <w:b/>
          <w:sz w:val="24"/>
          <w:szCs w:val="24"/>
        </w:rPr>
        <w:t>ий</w:t>
      </w:r>
      <w:r>
        <w:rPr>
          <w:b/>
          <w:sz w:val="24"/>
          <w:szCs w:val="24"/>
        </w:rPr>
        <w:t>,</w:t>
      </w:r>
      <w:r w:rsidR="00E74E6B" w:rsidRPr="0064251B">
        <w:rPr>
          <w:b/>
          <w:sz w:val="24"/>
          <w:szCs w:val="24"/>
        </w:rPr>
        <w:t xml:space="preserve"> направленных на профилактику</w:t>
      </w:r>
      <w:r w:rsidR="00D51232" w:rsidRPr="0064251B">
        <w:rPr>
          <w:color w:val="000000"/>
          <w:sz w:val="24"/>
          <w:szCs w:val="24"/>
        </w:rPr>
        <w:t xml:space="preserve">     </w:t>
      </w:r>
      <w:r w:rsidR="00D51232" w:rsidRPr="0064251B">
        <w:rPr>
          <w:color w:val="000000"/>
          <w:sz w:val="24"/>
          <w:szCs w:val="24"/>
        </w:rPr>
        <w:tab/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792"/>
        <w:gridCol w:w="4536"/>
      </w:tblGrid>
      <w:tr w:rsidR="00080362" w:rsidRPr="0064251B" w14:paraId="6F2EDBDA" w14:textId="77777777" w:rsidTr="007A503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252CD" w14:textId="77777777" w:rsidR="00080362" w:rsidRPr="0064251B" w:rsidRDefault="00080362" w:rsidP="00A95ACC">
            <w:pPr>
              <w:jc w:val="center"/>
              <w:rPr>
                <w:b/>
                <w:sz w:val="24"/>
                <w:szCs w:val="24"/>
              </w:rPr>
            </w:pPr>
            <w:r w:rsidRPr="0064251B">
              <w:rPr>
                <w:b/>
                <w:sz w:val="24"/>
                <w:szCs w:val="24"/>
              </w:rPr>
              <w:t>№</w:t>
            </w:r>
          </w:p>
          <w:p w14:paraId="1BAF6F0C" w14:textId="77777777" w:rsidR="00080362" w:rsidRPr="0064251B" w:rsidRDefault="00080362" w:rsidP="00A95ACC">
            <w:pPr>
              <w:jc w:val="center"/>
              <w:rPr>
                <w:b/>
                <w:sz w:val="24"/>
                <w:szCs w:val="24"/>
              </w:rPr>
            </w:pPr>
            <w:r w:rsidRPr="0064251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3DA67" w14:textId="77777777" w:rsidR="00080362" w:rsidRPr="0064251B" w:rsidRDefault="00080362" w:rsidP="00A95ACC">
            <w:pPr>
              <w:jc w:val="center"/>
              <w:rPr>
                <w:b/>
                <w:sz w:val="24"/>
                <w:szCs w:val="24"/>
              </w:rPr>
            </w:pPr>
            <w:r w:rsidRPr="0064251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E805B" w14:textId="77777777" w:rsidR="00080362" w:rsidRPr="0064251B" w:rsidRDefault="00080362" w:rsidP="00A95ACC">
            <w:pPr>
              <w:jc w:val="center"/>
              <w:rPr>
                <w:b/>
                <w:sz w:val="24"/>
                <w:szCs w:val="24"/>
              </w:rPr>
            </w:pPr>
            <w:r w:rsidRPr="0064251B">
              <w:rPr>
                <w:b/>
                <w:sz w:val="24"/>
                <w:szCs w:val="24"/>
              </w:rPr>
              <w:t>Величина</w:t>
            </w:r>
          </w:p>
        </w:tc>
      </w:tr>
      <w:tr w:rsidR="00080362" w:rsidRPr="0064251B" w14:paraId="51527649" w14:textId="77777777" w:rsidTr="007A5037">
        <w:trPr>
          <w:trHeight w:hRule="exact" w:val="27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52E42" w14:textId="77777777" w:rsidR="00080362" w:rsidRPr="0064251B" w:rsidRDefault="00080362" w:rsidP="00A95ACC">
            <w:pPr>
              <w:ind w:firstLine="567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11.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C81C2" w14:textId="502B331C" w:rsidR="00080362" w:rsidRPr="0064251B" w:rsidRDefault="00080362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0D6C4E">
              <w:rPr>
                <w:sz w:val="24"/>
                <w:szCs w:val="24"/>
              </w:rPr>
              <w:t>0</w:t>
            </w:r>
            <w:r w:rsidRPr="0064251B">
              <w:rPr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  <w:p w14:paraId="42CA929E" w14:textId="77777777" w:rsidR="00080362" w:rsidRPr="0064251B" w:rsidRDefault="00080362" w:rsidP="00A95ACC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9881" w14:textId="77777777" w:rsidR="00080362" w:rsidRPr="0064251B" w:rsidRDefault="00080362" w:rsidP="00A95ACC">
            <w:pPr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100%</w:t>
            </w:r>
          </w:p>
        </w:tc>
      </w:tr>
      <w:tr w:rsidR="00080362" w:rsidRPr="0064251B" w14:paraId="2267E09B" w14:textId="77777777" w:rsidTr="007A5037">
        <w:trPr>
          <w:trHeight w:hRule="exact" w:val="3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0BE3C" w14:textId="77777777" w:rsidR="00080362" w:rsidRPr="0064251B" w:rsidRDefault="00080362" w:rsidP="00A95ACC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64251B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EFD55" w14:textId="648EF6CD" w:rsidR="00080362" w:rsidRPr="0064251B" w:rsidRDefault="00080362" w:rsidP="00A95ACC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64251B">
              <w:rPr>
                <w:sz w:val="24"/>
                <w:szCs w:val="24"/>
              </w:rPr>
              <w:t>с  подтвердившимися</w:t>
            </w:r>
            <w:proofErr w:type="gramEnd"/>
            <w:r w:rsidRPr="0064251B">
              <w:rPr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9712E" w14:textId="77777777" w:rsidR="00080362" w:rsidRPr="0064251B" w:rsidRDefault="00080362" w:rsidP="00A95ACC">
            <w:pPr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20% и более</w:t>
            </w:r>
          </w:p>
        </w:tc>
      </w:tr>
      <w:tr w:rsidR="00080362" w:rsidRPr="0064251B" w14:paraId="10046341" w14:textId="77777777" w:rsidTr="007A5037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06D8F" w14:textId="77777777" w:rsidR="00080362" w:rsidRPr="0064251B" w:rsidRDefault="00080362" w:rsidP="00A95ACC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64251B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7B2DC" w14:textId="77777777" w:rsidR="00080362" w:rsidRPr="0064251B" w:rsidRDefault="00080362" w:rsidP="00A95ACC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9356656" w14:textId="77777777" w:rsidR="00080362" w:rsidRPr="0064251B" w:rsidRDefault="00080362" w:rsidP="00A95ACC">
            <w:pPr>
              <w:widowControl w:val="0"/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39E80" w14:textId="77777777" w:rsidR="00080362" w:rsidRPr="0064251B" w:rsidRDefault="00080362" w:rsidP="00A95ACC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100%</w:t>
            </w:r>
          </w:p>
        </w:tc>
      </w:tr>
    </w:tbl>
    <w:p w14:paraId="1360646C" w14:textId="77777777" w:rsidR="00D51232" w:rsidRPr="0064251B" w:rsidRDefault="00D51232" w:rsidP="00080362">
      <w:pPr>
        <w:autoSpaceDE w:val="0"/>
        <w:spacing w:line="100" w:lineRule="atLeast"/>
        <w:jc w:val="both"/>
        <w:rPr>
          <w:sz w:val="24"/>
          <w:szCs w:val="24"/>
        </w:rPr>
      </w:pPr>
    </w:p>
    <w:p w14:paraId="73F9325D" w14:textId="77777777" w:rsidR="00D51232" w:rsidRPr="0064251B" w:rsidRDefault="00D51232">
      <w:pPr>
        <w:pStyle w:val="a4"/>
        <w:widowControl w:val="0"/>
        <w:spacing w:after="0" w:line="100" w:lineRule="atLeast"/>
        <w:ind w:left="1418"/>
        <w:jc w:val="both"/>
        <w:rPr>
          <w:sz w:val="24"/>
          <w:szCs w:val="24"/>
        </w:rPr>
      </w:pPr>
    </w:p>
    <w:p w14:paraId="3A0DFD4A" w14:textId="77777777" w:rsidR="00D51232" w:rsidRPr="0064251B" w:rsidRDefault="00D51232">
      <w:pPr>
        <w:pStyle w:val="a4"/>
        <w:widowControl w:val="0"/>
        <w:spacing w:after="0" w:line="100" w:lineRule="atLeast"/>
        <w:ind w:left="2520"/>
        <w:jc w:val="both"/>
        <w:rPr>
          <w:b/>
          <w:sz w:val="24"/>
          <w:szCs w:val="24"/>
        </w:rPr>
      </w:pPr>
      <w:r w:rsidRPr="0064251B">
        <w:rPr>
          <w:b/>
          <w:sz w:val="24"/>
          <w:szCs w:val="24"/>
          <w:lang w:val="en-US"/>
        </w:rPr>
        <w:t>IV</w:t>
      </w:r>
      <w:r w:rsidRPr="0064251B">
        <w:rPr>
          <w:b/>
          <w:sz w:val="24"/>
          <w:szCs w:val="24"/>
        </w:rPr>
        <w:t>. План-график мероприятий</w:t>
      </w:r>
      <w:r w:rsidR="005B05EF" w:rsidRPr="0064251B">
        <w:rPr>
          <w:b/>
          <w:sz w:val="24"/>
          <w:szCs w:val="24"/>
        </w:rPr>
        <w:t xml:space="preserve"> </w:t>
      </w:r>
      <w:r w:rsidR="00BC7792" w:rsidRPr="0064251B">
        <w:rPr>
          <w:b/>
          <w:sz w:val="24"/>
          <w:szCs w:val="24"/>
        </w:rPr>
        <w:t>профилактики</w:t>
      </w:r>
    </w:p>
    <w:p w14:paraId="45BAE21D" w14:textId="77777777" w:rsidR="00D51232" w:rsidRPr="0064251B" w:rsidRDefault="00D51232">
      <w:pPr>
        <w:pStyle w:val="a4"/>
        <w:spacing w:after="0" w:line="100" w:lineRule="atLeast"/>
        <w:jc w:val="both"/>
        <w:rPr>
          <w:b/>
          <w:sz w:val="24"/>
          <w:szCs w:val="24"/>
        </w:rPr>
      </w:pPr>
    </w:p>
    <w:tbl>
      <w:tblPr>
        <w:tblW w:w="1021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2166"/>
      </w:tblGrid>
      <w:tr w:rsidR="00D51232" w:rsidRPr="0064251B" w14:paraId="44B6A6CC" w14:textId="77777777" w:rsidTr="00080362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15165" w14:textId="77777777" w:rsidR="00D51232" w:rsidRPr="0064251B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1C67E2" w14:textId="77777777" w:rsidR="00D51232" w:rsidRPr="0064251B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CA1AEC" w14:textId="77777777" w:rsidR="00D51232" w:rsidRPr="0064251B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7B710" w14:textId="77777777" w:rsidR="00D51232" w:rsidRPr="0064251B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Срок исполнения</w:t>
            </w:r>
          </w:p>
        </w:tc>
      </w:tr>
      <w:tr w:rsidR="00D51232" w:rsidRPr="0064251B" w14:paraId="0FCFC7F9" w14:textId="77777777" w:rsidTr="008839BA">
        <w:tc>
          <w:tcPr>
            <w:tcW w:w="102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9AC9D" w14:textId="77777777" w:rsidR="00D51232" w:rsidRPr="0064251B" w:rsidRDefault="00381A81" w:rsidP="00381A81">
            <w:pPr>
              <w:pStyle w:val="a4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64251B">
              <w:rPr>
                <w:b/>
                <w:color w:val="000000"/>
                <w:sz w:val="24"/>
                <w:szCs w:val="24"/>
              </w:rPr>
              <w:lastRenderedPageBreak/>
      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      </w:r>
          </w:p>
        </w:tc>
      </w:tr>
      <w:tr w:rsidR="00D51232" w:rsidRPr="0064251B" w14:paraId="3FCD057C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75321" w14:textId="77777777" w:rsidR="00D51232" w:rsidRPr="0064251B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7CF141" w14:textId="77777777" w:rsidR="00D51232" w:rsidRPr="0064251B" w:rsidRDefault="00D51232" w:rsidP="00EC36A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64251B">
              <w:rPr>
                <w:color w:val="000000"/>
                <w:sz w:val="24"/>
                <w:szCs w:val="24"/>
              </w:rPr>
              <w:t xml:space="preserve"> </w:t>
            </w:r>
            <w:r w:rsidR="00CF6624" w:rsidRPr="0064251B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64251B">
              <w:rPr>
                <w:sz w:val="24"/>
                <w:szCs w:val="24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 w:rsidRPr="0064251B">
              <w:rPr>
                <w:sz w:val="24"/>
                <w:szCs w:val="24"/>
              </w:rPr>
              <w:t xml:space="preserve"> </w:t>
            </w:r>
            <w:r w:rsidR="00381A81" w:rsidRPr="0064251B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</w:t>
            </w:r>
            <w:r w:rsidR="00080362" w:rsidRPr="006425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02366" w14:textId="77777777" w:rsidR="00D51232" w:rsidRPr="0064251B" w:rsidRDefault="0008036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B099F" w14:textId="77777777" w:rsidR="00D51232" w:rsidRPr="0064251B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Постоянно</w:t>
            </w:r>
          </w:p>
        </w:tc>
      </w:tr>
      <w:tr w:rsidR="00D51232" w:rsidRPr="0064251B" w14:paraId="3A38595E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82F1A" w14:textId="77777777" w:rsidR="00D51232" w:rsidRPr="0064251B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13D61B" w14:textId="77777777" w:rsidR="00D51232" w:rsidRPr="0064251B" w:rsidRDefault="00D51232" w:rsidP="009B7E8A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64251B">
              <w:rPr>
                <w:color w:val="000000"/>
                <w:sz w:val="24"/>
                <w:szCs w:val="24"/>
              </w:rPr>
              <w:t xml:space="preserve"> </w:t>
            </w:r>
            <w:r w:rsidR="00CF6624" w:rsidRPr="0064251B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64251B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</w:t>
            </w:r>
            <w:r w:rsidR="00EC36A2" w:rsidRPr="0064251B">
              <w:rPr>
                <w:sz w:val="24"/>
                <w:szCs w:val="24"/>
              </w:rPr>
              <w:t xml:space="preserve"> </w:t>
            </w:r>
            <w:r w:rsidR="00381A81" w:rsidRPr="0064251B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</w:t>
            </w:r>
            <w:r w:rsidR="00080362" w:rsidRPr="006425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09A599" w14:textId="77777777" w:rsidR="00D51232" w:rsidRPr="0064251B" w:rsidRDefault="0008036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2A59D" w14:textId="77777777" w:rsidR="00D51232" w:rsidRPr="0064251B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Постоянно</w:t>
            </w:r>
          </w:p>
        </w:tc>
      </w:tr>
      <w:tr w:rsidR="00D51232" w:rsidRPr="0064251B" w14:paraId="6DD26405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C9431E" w14:textId="77777777" w:rsidR="00D51232" w:rsidRPr="0064251B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2092D1" w14:textId="77777777" w:rsidR="00D51232" w:rsidRPr="0064251B" w:rsidRDefault="00D51232" w:rsidP="00EC36A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Размещение на официальном сайте</w:t>
            </w:r>
            <w:r w:rsidRPr="0064251B">
              <w:rPr>
                <w:color w:val="000000"/>
                <w:sz w:val="24"/>
                <w:szCs w:val="24"/>
              </w:rPr>
              <w:t xml:space="preserve"> </w:t>
            </w:r>
            <w:r w:rsidR="00CF6624" w:rsidRPr="0064251B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64251B">
              <w:rPr>
                <w:sz w:val="24"/>
                <w:szCs w:val="24"/>
              </w:rPr>
              <w:t>в сети «Интернет» информации о результатах проведенных мероприятий по муниципальному контролю</w:t>
            </w:r>
            <w:r w:rsidR="00EC36A2" w:rsidRPr="0064251B">
              <w:rPr>
                <w:sz w:val="24"/>
                <w:szCs w:val="24"/>
              </w:rPr>
              <w:t xml:space="preserve"> </w:t>
            </w:r>
            <w:r w:rsidR="00381A81" w:rsidRPr="0064251B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</w:t>
            </w:r>
            <w:r w:rsidR="00080362" w:rsidRPr="006425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AD2941" w14:textId="77777777" w:rsidR="00D51232" w:rsidRPr="0064251B" w:rsidRDefault="0008036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4677A" w14:textId="77777777" w:rsidR="00D51232" w:rsidRPr="0064251B" w:rsidRDefault="00D5123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D51232" w:rsidRPr="0064251B" w14:paraId="4B0DD4E4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541691" w14:textId="77777777" w:rsidR="00D51232" w:rsidRPr="0064251B" w:rsidRDefault="00D5123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F2912B" w14:textId="77777777" w:rsidR="00D51232" w:rsidRPr="0064251B" w:rsidRDefault="00D51232" w:rsidP="00EC36A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контроля</w:t>
            </w:r>
            <w:r w:rsidR="00EC36A2" w:rsidRPr="0064251B">
              <w:rPr>
                <w:sz w:val="24"/>
                <w:szCs w:val="24"/>
              </w:rPr>
              <w:t xml:space="preserve"> </w:t>
            </w:r>
            <w:r w:rsidR="00381A81" w:rsidRPr="0064251B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</w:t>
            </w:r>
            <w:r w:rsidR="00080362" w:rsidRPr="0064251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B7E5F4" w14:textId="77777777" w:rsidR="004E4A72" w:rsidRPr="0064251B" w:rsidRDefault="004E4A7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 xml:space="preserve">Глава муниципального образования, </w:t>
            </w:r>
          </w:p>
          <w:p w14:paraId="48FD987B" w14:textId="77777777" w:rsidR="004E4A72" w:rsidRPr="0064251B" w:rsidRDefault="004E4A7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proofErr w:type="spellStart"/>
            <w:r w:rsidRPr="0064251B">
              <w:rPr>
                <w:sz w:val="24"/>
                <w:szCs w:val="24"/>
              </w:rPr>
              <w:t>Зам.главы</w:t>
            </w:r>
            <w:proofErr w:type="spellEnd"/>
            <w:r w:rsidRPr="0064251B">
              <w:rPr>
                <w:sz w:val="24"/>
                <w:szCs w:val="24"/>
              </w:rPr>
              <w:t>, курирующий вопросы организации муниципального контроля,</w:t>
            </w:r>
          </w:p>
          <w:p w14:paraId="43CF9487" w14:textId="77777777" w:rsidR="004874EA" w:rsidRPr="0064251B" w:rsidRDefault="0008036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1E3D3" w14:textId="77777777" w:rsidR="00D51232" w:rsidRPr="0064251B" w:rsidRDefault="0067494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при необходимости</w:t>
            </w:r>
          </w:p>
        </w:tc>
      </w:tr>
      <w:tr w:rsidR="00674940" w:rsidRPr="0064251B" w14:paraId="328197C7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AD145B" w14:textId="77777777" w:rsidR="00674940" w:rsidRPr="0064251B" w:rsidRDefault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F2C59E" w14:textId="77777777" w:rsidR="00674940" w:rsidRPr="0064251B" w:rsidRDefault="00080362" w:rsidP="00EC36A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Объявление</w:t>
            </w:r>
            <w:r w:rsidR="00674940" w:rsidRPr="0064251B">
              <w:rPr>
                <w:sz w:val="24"/>
                <w:szCs w:val="24"/>
              </w:rPr>
              <w:t xml:space="preserve"> предостережений</w:t>
            </w:r>
            <w:r w:rsidR="001E58B1" w:rsidRPr="0064251B">
              <w:rPr>
                <w:sz w:val="24"/>
                <w:szCs w:val="24"/>
              </w:rPr>
              <w:t xml:space="preserve"> подконтрольным субъектам</w:t>
            </w:r>
            <w:r w:rsidR="00674940" w:rsidRPr="0064251B">
              <w:rPr>
                <w:sz w:val="24"/>
                <w:szCs w:val="24"/>
              </w:rPr>
              <w:t xml:space="preserve"> о недопустимости нарушения обязательных требований законодательства</w:t>
            </w:r>
            <w:r w:rsidRPr="0064251B">
              <w:rPr>
                <w:sz w:val="24"/>
                <w:szCs w:val="24"/>
              </w:rPr>
              <w:t>.</w:t>
            </w:r>
          </w:p>
          <w:p w14:paraId="6A94213A" w14:textId="77777777" w:rsidR="00080362" w:rsidRPr="0064251B" w:rsidRDefault="00080362" w:rsidP="0008036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lastRenderedPageBreak/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4FCB9E50" w14:textId="77777777" w:rsidR="00080362" w:rsidRPr="0064251B" w:rsidRDefault="00080362" w:rsidP="00EC36A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8540A6" w14:textId="77777777" w:rsidR="00674940" w:rsidRPr="0064251B" w:rsidRDefault="0008036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</w:t>
            </w:r>
            <w:r w:rsidRPr="0064251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DF521" w14:textId="77777777" w:rsidR="00674940" w:rsidRPr="0064251B" w:rsidRDefault="0067494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lastRenderedPageBreak/>
              <w:t>при необходимости</w:t>
            </w:r>
          </w:p>
        </w:tc>
      </w:tr>
      <w:tr w:rsidR="00674940" w:rsidRPr="0064251B" w14:paraId="3C05F8C0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A88E41" w14:textId="77777777" w:rsidR="00674940" w:rsidRPr="0064251B" w:rsidRDefault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661660" w14:textId="50F5C662" w:rsidR="00F72174" w:rsidRPr="0064251B" w:rsidRDefault="00674940" w:rsidP="00EC36A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 xml:space="preserve">Обобщение практики осуществления муниципального </w:t>
            </w:r>
            <w:r w:rsidR="00EC36A2" w:rsidRPr="0064251B">
              <w:rPr>
                <w:sz w:val="24"/>
                <w:szCs w:val="24"/>
              </w:rPr>
              <w:t>к</w:t>
            </w:r>
            <w:r w:rsidRPr="0064251B">
              <w:rPr>
                <w:sz w:val="24"/>
                <w:szCs w:val="24"/>
              </w:rPr>
              <w:t>онтроля и размещение на официальном сайте</w:t>
            </w:r>
            <w:r w:rsidR="001E58B1" w:rsidRPr="0064251B">
              <w:rPr>
                <w:sz w:val="24"/>
                <w:szCs w:val="24"/>
              </w:rPr>
              <w:t xml:space="preserve"> </w:t>
            </w:r>
            <w:r w:rsidR="00CF6624" w:rsidRPr="0064251B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64251B">
              <w:rPr>
                <w:sz w:val="24"/>
                <w:szCs w:val="24"/>
              </w:rPr>
              <w:t xml:space="preserve">в сети </w:t>
            </w:r>
            <w:r w:rsidR="000D6C4E">
              <w:rPr>
                <w:sz w:val="24"/>
                <w:szCs w:val="24"/>
              </w:rPr>
              <w:t>«И</w:t>
            </w:r>
            <w:r w:rsidRPr="0064251B">
              <w:rPr>
                <w:sz w:val="24"/>
                <w:szCs w:val="24"/>
              </w:rPr>
              <w:t>нтернет</w:t>
            </w:r>
            <w:r w:rsidR="000D6C4E">
              <w:rPr>
                <w:sz w:val="24"/>
                <w:szCs w:val="24"/>
              </w:rPr>
              <w:t>»</w:t>
            </w:r>
            <w:r w:rsidR="00080362" w:rsidRPr="0064251B">
              <w:rPr>
                <w:sz w:val="24"/>
                <w:szCs w:val="24"/>
              </w:rPr>
              <w:t xml:space="preserve"> (ежегодный доклад).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7534A5" w14:textId="77777777" w:rsidR="00674940" w:rsidRPr="0064251B" w:rsidRDefault="0008036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17AA2" w14:textId="77777777" w:rsidR="00F72174" w:rsidRPr="0064251B" w:rsidRDefault="00F72174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14:paraId="1B7A406B" w14:textId="77777777" w:rsidR="00F72174" w:rsidRPr="0064251B" w:rsidRDefault="00F72174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674940" w:rsidRPr="0064251B" w14:paraId="5E8963E3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24BA36" w14:textId="77777777" w:rsidR="00674940" w:rsidRPr="0064251B" w:rsidRDefault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088900" w14:textId="5B31B6AD" w:rsidR="00674940" w:rsidRPr="0064251B" w:rsidRDefault="00674940" w:rsidP="0067494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 в случае изменения обязательных требований, путем проведения разъяснительной работы через </w:t>
            </w:r>
            <w:r w:rsidR="001E58B1" w:rsidRPr="0064251B">
              <w:rPr>
                <w:sz w:val="24"/>
                <w:szCs w:val="24"/>
              </w:rPr>
              <w:t xml:space="preserve">районные </w:t>
            </w:r>
            <w:r w:rsidRPr="0064251B">
              <w:rPr>
                <w:sz w:val="24"/>
                <w:szCs w:val="24"/>
              </w:rPr>
              <w:t>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7CA79B" w14:textId="77777777" w:rsidR="00674940" w:rsidRPr="0064251B" w:rsidRDefault="00080362" w:rsidP="004E4A7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6C0A5" w14:textId="77777777" w:rsidR="00674940" w:rsidRPr="0064251B" w:rsidRDefault="0067494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080362" w:rsidRPr="0064251B" w14:paraId="2EEA81E1" w14:textId="77777777" w:rsidTr="008839B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9F586" w14:textId="77777777" w:rsidR="00080362" w:rsidRPr="0064251B" w:rsidRDefault="00080362" w:rsidP="0008036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DCEB65" w14:textId="77777777" w:rsidR="00080362" w:rsidRPr="0064251B" w:rsidRDefault="00080362" w:rsidP="00080362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Профилактический визит.</w:t>
            </w:r>
          </w:p>
          <w:p w14:paraId="1BA38737" w14:textId="77777777" w:rsidR="00080362" w:rsidRDefault="00080362" w:rsidP="00080362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2D5386">
              <w:rPr>
                <w:sz w:val="24"/>
                <w:szCs w:val="24"/>
              </w:rPr>
              <w:t>, мобильного приложения «Инспектор».</w:t>
            </w:r>
          </w:p>
          <w:p w14:paraId="6A897F75" w14:textId="77777777" w:rsidR="002D5386" w:rsidRDefault="002D5386" w:rsidP="002D5386">
            <w:pPr>
              <w:pStyle w:val="a4"/>
              <w:spacing w:line="100" w:lineRule="atLeast"/>
              <w:rPr>
                <w:sz w:val="24"/>
                <w:szCs w:val="24"/>
              </w:rPr>
            </w:pPr>
            <w:r w:rsidRPr="002D5386">
              <w:rPr>
                <w:sz w:val="24"/>
                <w:szCs w:val="24"/>
              </w:rPr>
              <w:t>Контролируемое лицо вправе обратиться в контрольный (надзорный) орган с заявлением о проведении в отношении его профилактического визита.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      </w:r>
          </w:p>
          <w:p w14:paraId="2B3F7A1A" w14:textId="1B43BA33" w:rsidR="00A800C4" w:rsidRPr="0064251B" w:rsidRDefault="00A800C4" w:rsidP="002D5386">
            <w:pPr>
              <w:pStyle w:val="a4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Обязательный профилактический визит в рамках муниципального контроля проводится в случаях</w:t>
            </w:r>
            <w:r w:rsidR="00502458">
              <w:rPr>
                <w:sz w:val="24"/>
                <w:szCs w:val="24"/>
              </w:rPr>
              <w:t>, предусмотренных пунктами 2 и 4 части 1 статьи 52.1 Федерального закона № 248-ФЗ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3C0D63" w14:textId="77777777" w:rsidR="00080362" w:rsidRPr="0064251B" w:rsidRDefault="00080362" w:rsidP="00080362">
            <w:pPr>
              <w:pStyle w:val="a4"/>
              <w:spacing w:after="0"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251B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64251B">
              <w:rPr>
                <w:sz w:val="24"/>
                <w:szCs w:val="24"/>
              </w:rPr>
              <w:t>контроля</w:t>
            </w:r>
          </w:p>
        </w:tc>
        <w:tc>
          <w:tcPr>
            <w:tcW w:w="2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75EB" w14:textId="77777777" w:rsidR="00080362" w:rsidRPr="0064251B" w:rsidRDefault="00080362" w:rsidP="00080362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64251B">
              <w:rPr>
                <w:sz w:val="24"/>
                <w:szCs w:val="24"/>
              </w:rPr>
              <w:t>при необходимости</w:t>
            </w:r>
          </w:p>
        </w:tc>
      </w:tr>
    </w:tbl>
    <w:p w14:paraId="75854F7B" w14:textId="77777777" w:rsidR="00D51232" w:rsidRPr="0064251B" w:rsidRDefault="00D51232">
      <w:pPr>
        <w:ind w:firstLine="709"/>
        <w:jc w:val="both"/>
        <w:rPr>
          <w:bCs w:val="0"/>
          <w:sz w:val="24"/>
          <w:szCs w:val="24"/>
        </w:rPr>
      </w:pPr>
    </w:p>
    <w:sectPr w:rsidR="00D51232" w:rsidRPr="0064251B" w:rsidSect="00502458">
      <w:pgSz w:w="11906" w:h="16838"/>
      <w:pgMar w:top="709" w:right="567" w:bottom="426" w:left="1418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2FD1" w14:textId="77777777" w:rsidR="00E850B9" w:rsidRDefault="00E850B9" w:rsidP="00CC24F1">
      <w:r>
        <w:separator/>
      </w:r>
    </w:p>
  </w:endnote>
  <w:endnote w:type="continuationSeparator" w:id="0">
    <w:p w14:paraId="51F9DF56" w14:textId="77777777" w:rsidR="00E850B9" w:rsidRDefault="00E850B9" w:rsidP="00CC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7571" w14:textId="77777777" w:rsidR="00E850B9" w:rsidRDefault="00E850B9" w:rsidP="00CC24F1">
      <w:r>
        <w:separator/>
      </w:r>
    </w:p>
  </w:footnote>
  <w:footnote w:type="continuationSeparator" w:id="0">
    <w:p w14:paraId="11AC688F" w14:textId="77777777" w:rsidR="00E850B9" w:rsidRDefault="00E850B9" w:rsidP="00CC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num w:numId="1" w16cid:durableId="1312833751">
    <w:abstractNumId w:val="0"/>
  </w:num>
  <w:num w:numId="2" w16cid:durableId="2105302830">
    <w:abstractNumId w:val="1"/>
  </w:num>
  <w:num w:numId="3" w16cid:durableId="71843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63"/>
    <w:rsid w:val="000026FF"/>
    <w:rsid w:val="00080362"/>
    <w:rsid w:val="000A14B5"/>
    <w:rsid w:val="000D2B4A"/>
    <w:rsid w:val="000D6C4E"/>
    <w:rsid w:val="000E48A5"/>
    <w:rsid w:val="00106DF5"/>
    <w:rsid w:val="001134D8"/>
    <w:rsid w:val="0011503C"/>
    <w:rsid w:val="00116012"/>
    <w:rsid w:val="001E58B1"/>
    <w:rsid w:val="00233E53"/>
    <w:rsid w:val="00291A71"/>
    <w:rsid w:val="002D5386"/>
    <w:rsid w:val="00381A81"/>
    <w:rsid w:val="00384A38"/>
    <w:rsid w:val="003B0487"/>
    <w:rsid w:val="004874EA"/>
    <w:rsid w:val="004913AC"/>
    <w:rsid w:val="004E4A72"/>
    <w:rsid w:val="00502458"/>
    <w:rsid w:val="005073CA"/>
    <w:rsid w:val="00532F1E"/>
    <w:rsid w:val="00590B23"/>
    <w:rsid w:val="005B05EF"/>
    <w:rsid w:val="0064251B"/>
    <w:rsid w:val="00674940"/>
    <w:rsid w:val="007369C8"/>
    <w:rsid w:val="0075010A"/>
    <w:rsid w:val="007A4E2C"/>
    <w:rsid w:val="007A5037"/>
    <w:rsid w:val="007C33CB"/>
    <w:rsid w:val="008464CD"/>
    <w:rsid w:val="008505FE"/>
    <w:rsid w:val="008839BA"/>
    <w:rsid w:val="009B7E8A"/>
    <w:rsid w:val="00A4149E"/>
    <w:rsid w:val="00A800C4"/>
    <w:rsid w:val="00AE5BB2"/>
    <w:rsid w:val="00B02B63"/>
    <w:rsid w:val="00BB2A90"/>
    <w:rsid w:val="00BC0284"/>
    <w:rsid w:val="00BC3671"/>
    <w:rsid w:val="00BC7792"/>
    <w:rsid w:val="00C03520"/>
    <w:rsid w:val="00C77122"/>
    <w:rsid w:val="00CC24F1"/>
    <w:rsid w:val="00CD31F6"/>
    <w:rsid w:val="00CF6624"/>
    <w:rsid w:val="00D51232"/>
    <w:rsid w:val="00D60BD6"/>
    <w:rsid w:val="00DA65E7"/>
    <w:rsid w:val="00E74E6B"/>
    <w:rsid w:val="00E850B9"/>
    <w:rsid w:val="00EA5C7C"/>
    <w:rsid w:val="00EC36A2"/>
    <w:rsid w:val="00EF130E"/>
    <w:rsid w:val="00F01A6E"/>
    <w:rsid w:val="00F13515"/>
    <w:rsid w:val="00F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56D973"/>
  <w15:docId w15:val="{8C297269-6BD9-46BD-AAA5-B08A0FF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90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BB2A90"/>
    <w:pPr>
      <w:keepNext/>
      <w:tabs>
        <w:tab w:val="num" w:pos="0"/>
      </w:tabs>
      <w:ind w:right="-105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2A90"/>
    <w:rPr>
      <w:rFonts w:ascii="Verdana" w:hAnsi="Verdana" w:cs="Verdana" w:hint="default"/>
    </w:rPr>
  </w:style>
  <w:style w:type="character" w:customStyle="1" w:styleId="WW8Num1z1">
    <w:name w:val="WW8Num1z1"/>
    <w:rsid w:val="00BB2A90"/>
    <w:rPr>
      <w:rFonts w:ascii="Courier New" w:hAnsi="Courier New" w:cs="Courier New" w:hint="default"/>
    </w:rPr>
  </w:style>
  <w:style w:type="character" w:customStyle="1" w:styleId="WW8Num1z2">
    <w:name w:val="WW8Num1z2"/>
    <w:rsid w:val="00BB2A90"/>
    <w:rPr>
      <w:rFonts w:ascii="Wingdings" w:hAnsi="Wingdings" w:cs="Wingdings" w:hint="default"/>
    </w:rPr>
  </w:style>
  <w:style w:type="character" w:customStyle="1" w:styleId="WW8Num1z3">
    <w:name w:val="WW8Num1z3"/>
    <w:rsid w:val="00BB2A90"/>
    <w:rPr>
      <w:rFonts w:ascii="Symbol" w:hAnsi="Symbol" w:cs="Symbol" w:hint="default"/>
    </w:rPr>
  </w:style>
  <w:style w:type="character" w:customStyle="1" w:styleId="WW8Num1z4">
    <w:name w:val="WW8Num1z4"/>
    <w:rsid w:val="00BB2A90"/>
  </w:style>
  <w:style w:type="character" w:customStyle="1" w:styleId="WW8Num1z5">
    <w:name w:val="WW8Num1z5"/>
    <w:rsid w:val="00BB2A90"/>
  </w:style>
  <w:style w:type="character" w:customStyle="1" w:styleId="WW8Num1z6">
    <w:name w:val="WW8Num1z6"/>
    <w:rsid w:val="00BB2A90"/>
  </w:style>
  <w:style w:type="character" w:customStyle="1" w:styleId="WW8Num1z7">
    <w:name w:val="WW8Num1z7"/>
    <w:rsid w:val="00BB2A90"/>
  </w:style>
  <w:style w:type="character" w:customStyle="1" w:styleId="WW8Num1z8">
    <w:name w:val="WW8Num1z8"/>
    <w:rsid w:val="00BB2A90"/>
  </w:style>
  <w:style w:type="character" w:customStyle="1" w:styleId="WW8Num2z0">
    <w:name w:val="WW8Num2z0"/>
    <w:rsid w:val="00BB2A90"/>
    <w:rPr>
      <w:rFonts w:ascii="Verdana" w:hAnsi="Verdana" w:cs="Verdana" w:hint="default"/>
    </w:rPr>
  </w:style>
  <w:style w:type="character" w:customStyle="1" w:styleId="WW8Num3z0">
    <w:name w:val="WW8Num3z0"/>
    <w:rsid w:val="00BB2A90"/>
    <w:rPr>
      <w:rFonts w:hint="default"/>
      <w:szCs w:val="28"/>
    </w:rPr>
  </w:style>
  <w:style w:type="character" w:customStyle="1" w:styleId="WW8Num4z0">
    <w:name w:val="WW8Num4z0"/>
    <w:rsid w:val="00BB2A90"/>
    <w:rPr>
      <w:b/>
      <w:szCs w:val="28"/>
    </w:rPr>
  </w:style>
  <w:style w:type="character" w:customStyle="1" w:styleId="WW8Num5z0">
    <w:name w:val="WW8Num5z0"/>
    <w:rsid w:val="00BB2A90"/>
    <w:rPr>
      <w:rFonts w:hint="default"/>
      <w:color w:val="000000"/>
      <w:szCs w:val="28"/>
    </w:rPr>
  </w:style>
  <w:style w:type="character" w:customStyle="1" w:styleId="WW8Num6z0">
    <w:name w:val="WW8Num6z0"/>
    <w:rsid w:val="00BB2A90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BB2A90"/>
  </w:style>
  <w:style w:type="character" w:customStyle="1" w:styleId="WW8Num5z1">
    <w:name w:val="WW8Num5z1"/>
    <w:rsid w:val="00BB2A90"/>
  </w:style>
  <w:style w:type="character" w:customStyle="1" w:styleId="WW8Num5z2">
    <w:name w:val="WW8Num5z2"/>
    <w:rsid w:val="00BB2A90"/>
  </w:style>
  <w:style w:type="character" w:customStyle="1" w:styleId="WW8Num6z1">
    <w:name w:val="WW8Num6z1"/>
    <w:rsid w:val="00BB2A90"/>
  </w:style>
  <w:style w:type="character" w:customStyle="1" w:styleId="WW8Num6z2">
    <w:name w:val="WW8Num6z2"/>
    <w:rsid w:val="00BB2A90"/>
  </w:style>
  <w:style w:type="character" w:customStyle="1" w:styleId="WW8Num7z0">
    <w:name w:val="WW8Num7z0"/>
    <w:rsid w:val="00BB2A90"/>
    <w:rPr>
      <w:b w:val="0"/>
      <w:i w:val="0"/>
      <w:sz w:val="28"/>
      <w:szCs w:val="28"/>
    </w:rPr>
  </w:style>
  <w:style w:type="character" w:customStyle="1" w:styleId="WW8Num7z1">
    <w:name w:val="WW8Num7z1"/>
    <w:rsid w:val="00BB2A90"/>
  </w:style>
  <w:style w:type="character" w:customStyle="1" w:styleId="WW8Num7z2">
    <w:name w:val="WW8Num7z2"/>
    <w:rsid w:val="00BB2A90"/>
  </w:style>
  <w:style w:type="character" w:customStyle="1" w:styleId="WW8Num7z3">
    <w:name w:val="WW8Num7z3"/>
    <w:rsid w:val="00BB2A90"/>
  </w:style>
  <w:style w:type="character" w:customStyle="1" w:styleId="WW8Num7z4">
    <w:name w:val="WW8Num7z4"/>
    <w:rsid w:val="00BB2A90"/>
  </w:style>
  <w:style w:type="character" w:customStyle="1" w:styleId="WW8Num7z5">
    <w:name w:val="WW8Num7z5"/>
    <w:rsid w:val="00BB2A90"/>
  </w:style>
  <w:style w:type="character" w:customStyle="1" w:styleId="WW8Num7z6">
    <w:name w:val="WW8Num7z6"/>
    <w:rsid w:val="00BB2A90"/>
  </w:style>
  <w:style w:type="character" w:customStyle="1" w:styleId="WW8Num7z7">
    <w:name w:val="WW8Num7z7"/>
    <w:rsid w:val="00BB2A90"/>
  </w:style>
  <w:style w:type="character" w:customStyle="1" w:styleId="WW8Num7z8">
    <w:name w:val="WW8Num7z8"/>
    <w:rsid w:val="00BB2A90"/>
  </w:style>
  <w:style w:type="character" w:customStyle="1" w:styleId="WW8Num8z0">
    <w:name w:val="WW8Num8z0"/>
    <w:rsid w:val="00BB2A90"/>
    <w:rPr>
      <w:rFonts w:hint="default"/>
      <w:szCs w:val="28"/>
    </w:rPr>
  </w:style>
  <w:style w:type="character" w:customStyle="1" w:styleId="WW8Num8z1">
    <w:name w:val="WW8Num8z1"/>
    <w:rsid w:val="00BB2A90"/>
  </w:style>
  <w:style w:type="character" w:customStyle="1" w:styleId="WW8Num8z2">
    <w:name w:val="WW8Num8z2"/>
    <w:rsid w:val="00BB2A90"/>
  </w:style>
  <w:style w:type="character" w:customStyle="1" w:styleId="WW8Num8z3">
    <w:name w:val="WW8Num8z3"/>
    <w:rsid w:val="00BB2A90"/>
  </w:style>
  <w:style w:type="character" w:customStyle="1" w:styleId="WW8Num8z4">
    <w:name w:val="WW8Num8z4"/>
    <w:rsid w:val="00BB2A90"/>
  </w:style>
  <w:style w:type="character" w:customStyle="1" w:styleId="WW8Num8z5">
    <w:name w:val="WW8Num8z5"/>
    <w:rsid w:val="00BB2A90"/>
  </w:style>
  <w:style w:type="character" w:customStyle="1" w:styleId="WW8Num8z6">
    <w:name w:val="WW8Num8z6"/>
    <w:rsid w:val="00BB2A90"/>
  </w:style>
  <w:style w:type="character" w:customStyle="1" w:styleId="WW8Num8z7">
    <w:name w:val="WW8Num8z7"/>
    <w:rsid w:val="00BB2A90"/>
  </w:style>
  <w:style w:type="character" w:customStyle="1" w:styleId="WW8Num8z8">
    <w:name w:val="WW8Num8z8"/>
    <w:rsid w:val="00BB2A90"/>
  </w:style>
  <w:style w:type="character" w:customStyle="1" w:styleId="WW8Num9z0">
    <w:name w:val="WW8Num9z0"/>
    <w:rsid w:val="00BB2A90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BB2A90"/>
    <w:rPr>
      <w:rFonts w:ascii="Courier New" w:hAnsi="Courier New" w:cs="Courier New" w:hint="default"/>
    </w:rPr>
  </w:style>
  <w:style w:type="character" w:customStyle="1" w:styleId="WW8Num9z2">
    <w:name w:val="WW8Num9z2"/>
    <w:rsid w:val="00BB2A90"/>
    <w:rPr>
      <w:rFonts w:ascii="Wingdings" w:hAnsi="Wingdings" w:cs="Wingdings" w:hint="default"/>
    </w:rPr>
  </w:style>
  <w:style w:type="character" w:customStyle="1" w:styleId="WW8Num10z0">
    <w:name w:val="WW8Num10z0"/>
    <w:rsid w:val="00BB2A90"/>
  </w:style>
  <w:style w:type="character" w:customStyle="1" w:styleId="WW8Num10z1">
    <w:name w:val="WW8Num10z1"/>
    <w:rsid w:val="00BB2A90"/>
  </w:style>
  <w:style w:type="character" w:customStyle="1" w:styleId="WW8Num10z2">
    <w:name w:val="WW8Num10z2"/>
    <w:rsid w:val="00BB2A90"/>
  </w:style>
  <w:style w:type="character" w:customStyle="1" w:styleId="WW8Num11z0">
    <w:name w:val="WW8Num11z0"/>
    <w:rsid w:val="00BB2A90"/>
  </w:style>
  <w:style w:type="character" w:customStyle="1" w:styleId="WW8Num11z1">
    <w:name w:val="WW8Num11z1"/>
    <w:rsid w:val="00BB2A90"/>
  </w:style>
  <w:style w:type="character" w:customStyle="1" w:styleId="WW8Num11z2">
    <w:name w:val="WW8Num11z2"/>
    <w:rsid w:val="00BB2A90"/>
  </w:style>
  <w:style w:type="character" w:customStyle="1" w:styleId="WW8Num11z3">
    <w:name w:val="WW8Num11z3"/>
    <w:rsid w:val="00BB2A9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BB2A90"/>
  </w:style>
  <w:style w:type="character" w:customStyle="1" w:styleId="WW8Num11z5">
    <w:name w:val="WW8Num11z5"/>
    <w:rsid w:val="00BB2A90"/>
  </w:style>
  <w:style w:type="character" w:customStyle="1" w:styleId="WW8Num11z6">
    <w:name w:val="WW8Num11z6"/>
    <w:rsid w:val="00BB2A90"/>
  </w:style>
  <w:style w:type="character" w:customStyle="1" w:styleId="WW8Num11z7">
    <w:name w:val="WW8Num11z7"/>
    <w:rsid w:val="00BB2A90"/>
  </w:style>
  <w:style w:type="character" w:customStyle="1" w:styleId="WW8Num11z8">
    <w:name w:val="WW8Num11z8"/>
    <w:rsid w:val="00BB2A90"/>
  </w:style>
  <w:style w:type="character" w:customStyle="1" w:styleId="WW8Num12z0">
    <w:name w:val="WW8Num12z0"/>
    <w:rsid w:val="00BB2A90"/>
    <w:rPr>
      <w:rFonts w:hint="default"/>
    </w:rPr>
  </w:style>
  <w:style w:type="character" w:customStyle="1" w:styleId="WW8Num12z1">
    <w:name w:val="WW8Num12z1"/>
    <w:rsid w:val="00BB2A90"/>
  </w:style>
  <w:style w:type="character" w:customStyle="1" w:styleId="WW8Num12z2">
    <w:name w:val="WW8Num12z2"/>
    <w:rsid w:val="00BB2A90"/>
  </w:style>
  <w:style w:type="character" w:customStyle="1" w:styleId="WW8Num12z3">
    <w:name w:val="WW8Num12z3"/>
    <w:rsid w:val="00BB2A90"/>
  </w:style>
  <w:style w:type="character" w:customStyle="1" w:styleId="WW8Num12z4">
    <w:name w:val="WW8Num12z4"/>
    <w:rsid w:val="00BB2A90"/>
  </w:style>
  <w:style w:type="character" w:customStyle="1" w:styleId="WW8Num12z5">
    <w:name w:val="WW8Num12z5"/>
    <w:rsid w:val="00BB2A90"/>
  </w:style>
  <w:style w:type="character" w:customStyle="1" w:styleId="WW8Num12z6">
    <w:name w:val="WW8Num12z6"/>
    <w:rsid w:val="00BB2A90"/>
  </w:style>
  <w:style w:type="character" w:customStyle="1" w:styleId="WW8Num12z7">
    <w:name w:val="WW8Num12z7"/>
    <w:rsid w:val="00BB2A90"/>
  </w:style>
  <w:style w:type="character" w:customStyle="1" w:styleId="WW8Num12z8">
    <w:name w:val="WW8Num12z8"/>
    <w:rsid w:val="00BB2A90"/>
  </w:style>
  <w:style w:type="character" w:customStyle="1" w:styleId="2">
    <w:name w:val="Основной шрифт абзаца2"/>
    <w:rsid w:val="00BB2A90"/>
  </w:style>
  <w:style w:type="character" w:customStyle="1" w:styleId="WW8Num2z1">
    <w:name w:val="WW8Num2z1"/>
    <w:rsid w:val="00BB2A90"/>
  </w:style>
  <w:style w:type="character" w:customStyle="1" w:styleId="WW8Num2z2">
    <w:name w:val="WW8Num2z2"/>
    <w:rsid w:val="00BB2A90"/>
  </w:style>
  <w:style w:type="character" w:customStyle="1" w:styleId="WW8Num2z3">
    <w:name w:val="WW8Num2z3"/>
    <w:rsid w:val="00BB2A90"/>
  </w:style>
  <w:style w:type="character" w:customStyle="1" w:styleId="WW8Num2z4">
    <w:name w:val="WW8Num2z4"/>
    <w:rsid w:val="00BB2A90"/>
  </w:style>
  <w:style w:type="character" w:customStyle="1" w:styleId="WW8Num2z5">
    <w:name w:val="WW8Num2z5"/>
    <w:rsid w:val="00BB2A90"/>
  </w:style>
  <w:style w:type="character" w:customStyle="1" w:styleId="WW8Num2z6">
    <w:name w:val="WW8Num2z6"/>
    <w:rsid w:val="00BB2A90"/>
  </w:style>
  <w:style w:type="character" w:customStyle="1" w:styleId="WW8Num2z7">
    <w:name w:val="WW8Num2z7"/>
    <w:rsid w:val="00BB2A90"/>
  </w:style>
  <w:style w:type="character" w:customStyle="1" w:styleId="WW8Num2z8">
    <w:name w:val="WW8Num2z8"/>
    <w:rsid w:val="00BB2A90"/>
  </w:style>
  <w:style w:type="character" w:customStyle="1" w:styleId="WW8Num3z1">
    <w:name w:val="WW8Num3z1"/>
    <w:rsid w:val="00BB2A90"/>
  </w:style>
  <w:style w:type="character" w:customStyle="1" w:styleId="WW8Num3z2">
    <w:name w:val="WW8Num3z2"/>
    <w:rsid w:val="00BB2A90"/>
  </w:style>
  <w:style w:type="character" w:customStyle="1" w:styleId="WW8Num3z3">
    <w:name w:val="WW8Num3z3"/>
    <w:rsid w:val="00BB2A90"/>
  </w:style>
  <w:style w:type="character" w:customStyle="1" w:styleId="WW8Num3z4">
    <w:name w:val="WW8Num3z4"/>
    <w:rsid w:val="00BB2A90"/>
  </w:style>
  <w:style w:type="character" w:customStyle="1" w:styleId="WW8Num3z5">
    <w:name w:val="WW8Num3z5"/>
    <w:rsid w:val="00BB2A90"/>
  </w:style>
  <w:style w:type="character" w:customStyle="1" w:styleId="WW8Num3z6">
    <w:name w:val="WW8Num3z6"/>
    <w:rsid w:val="00BB2A90"/>
  </w:style>
  <w:style w:type="character" w:customStyle="1" w:styleId="WW8Num3z7">
    <w:name w:val="WW8Num3z7"/>
    <w:rsid w:val="00BB2A90"/>
  </w:style>
  <w:style w:type="character" w:customStyle="1" w:styleId="WW8Num3z8">
    <w:name w:val="WW8Num3z8"/>
    <w:rsid w:val="00BB2A90"/>
  </w:style>
  <w:style w:type="character" w:customStyle="1" w:styleId="WW8Num4z1">
    <w:name w:val="WW8Num4z1"/>
    <w:rsid w:val="00BB2A90"/>
  </w:style>
  <w:style w:type="character" w:customStyle="1" w:styleId="WW8Num4z2">
    <w:name w:val="WW8Num4z2"/>
    <w:rsid w:val="00BB2A90"/>
  </w:style>
  <w:style w:type="character" w:customStyle="1" w:styleId="WW8Num4z3">
    <w:name w:val="WW8Num4z3"/>
    <w:rsid w:val="00BB2A90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BB2A90"/>
  </w:style>
  <w:style w:type="character" w:customStyle="1" w:styleId="WW8Num4z5">
    <w:name w:val="WW8Num4z5"/>
    <w:rsid w:val="00BB2A90"/>
  </w:style>
  <w:style w:type="character" w:customStyle="1" w:styleId="WW8Num4z6">
    <w:name w:val="WW8Num4z6"/>
    <w:rsid w:val="00BB2A90"/>
  </w:style>
  <w:style w:type="character" w:customStyle="1" w:styleId="WW8Num4z7">
    <w:name w:val="WW8Num4z7"/>
    <w:rsid w:val="00BB2A90"/>
  </w:style>
  <w:style w:type="character" w:customStyle="1" w:styleId="WW8Num4z8">
    <w:name w:val="WW8Num4z8"/>
    <w:rsid w:val="00BB2A90"/>
  </w:style>
  <w:style w:type="character" w:customStyle="1" w:styleId="WW8Num5z3">
    <w:name w:val="WW8Num5z3"/>
    <w:rsid w:val="00BB2A90"/>
  </w:style>
  <w:style w:type="character" w:customStyle="1" w:styleId="WW8Num5z4">
    <w:name w:val="WW8Num5z4"/>
    <w:rsid w:val="00BB2A90"/>
  </w:style>
  <w:style w:type="character" w:customStyle="1" w:styleId="WW8Num5z5">
    <w:name w:val="WW8Num5z5"/>
    <w:rsid w:val="00BB2A90"/>
  </w:style>
  <w:style w:type="character" w:customStyle="1" w:styleId="WW8Num5z6">
    <w:name w:val="WW8Num5z6"/>
    <w:rsid w:val="00BB2A90"/>
  </w:style>
  <w:style w:type="character" w:customStyle="1" w:styleId="WW8Num5z7">
    <w:name w:val="WW8Num5z7"/>
    <w:rsid w:val="00BB2A90"/>
  </w:style>
  <w:style w:type="character" w:customStyle="1" w:styleId="WW8Num5z8">
    <w:name w:val="WW8Num5z8"/>
    <w:rsid w:val="00BB2A90"/>
  </w:style>
  <w:style w:type="character" w:customStyle="1" w:styleId="WW8Num6z3">
    <w:name w:val="WW8Num6z3"/>
    <w:rsid w:val="00BB2A90"/>
  </w:style>
  <w:style w:type="character" w:customStyle="1" w:styleId="WW8Num6z4">
    <w:name w:val="WW8Num6z4"/>
    <w:rsid w:val="00BB2A90"/>
  </w:style>
  <w:style w:type="character" w:customStyle="1" w:styleId="WW8Num6z5">
    <w:name w:val="WW8Num6z5"/>
    <w:rsid w:val="00BB2A90"/>
  </w:style>
  <w:style w:type="character" w:customStyle="1" w:styleId="WW8Num6z6">
    <w:name w:val="WW8Num6z6"/>
    <w:rsid w:val="00BB2A90"/>
  </w:style>
  <w:style w:type="character" w:customStyle="1" w:styleId="WW8Num6z7">
    <w:name w:val="WW8Num6z7"/>
    <w:rsid w:val="00BB2A90"/>
  </w:style>
  <w:style w:type="character" w:customStyle="1" w:styleId="WW8Num6z8">
    <w:name w:val="WW8Num6z8"/>
    <w:rsid w:val="00BB2A90"/>
  </w:style>
  <w:style w:type="character" w:customStyle="1" w:styleId="WW8Num10z3">
    <w:name w:val="WW8Num10z3"/>
    <w:rsid w:val="00BB2A90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BB2A90"/>
  </w:style>
  <w:style w:type="character" w:customStyle="1" w:styleId="WW8Num10z5">
    <w:name w:val="WW8Num10z5"/>
    <w:rsid w:val="00BB2A90"/>
  </w:style>
  <w:style w:type="character" w:customStyle="1" w:styleId="WW8Num10z6">
    <w:name w:val="WW8Num10z6"/>
    <w:rsid w:val="00BB2A90"/>
  </w:style>
  <w:style w:type="character" w:customStyle="1" w:styleId="WW8Num10z7">
    <w:name w:val="WW8Num10z7"/>
    <w:rsid w:val="00BB2A90"/>
  </w:style>
  <w:style w:type="character" w:customStyle="1" w:styleId="WW8Num10z8">
    <w:name w:val="WW8Num10z8"/>
    <w:rsid w:val="00BB2A90"/>
  </w:style>
  <w:style w:type="character" w:customStyle="1" w:styleId="WW8Num13z0">
    <w:name w:val="WW8Num13z0"/>
    <w:rsid w:val="00BB2A90"/>
    <w:rPr>
      <w:rFonts w:ascii="Verdana" w:hAnsi="Verdana" w:cs="Verdana" w:hint="default"/>
    </w:rPr>
  </w:style>
  <w:style w:type="character" w:customStyle="1" w:styleId="WW8Num13z1">
    <w:name w:val="WW8Num13z1"/>
    <w:rsid w:val="00BB2A90"/>
    <w:rPr>
      <w:rFonts w:ascii="Courier New" w:hAnsi="Courier New" w:cs="Courier New" w:hint="default"/>
    </w:rPr>
  </w:style>
  <w:style w:type="character" w:customStyle="1" w:styleId="WW8Num13z2">
    <w:name w:val="WW8Num13z2"/>
    <w:rsid w:val="00BB2A90"/>
    <w:rPr>
      <w:rFonts w:ascii="Wingdings" w:hAnsi="Wingdings" w:cs="Wingdings" w:hint="default"/>
    </w:rPr>
  </w:style>
  <w:style w:type="character" w:customStyle="1" w:styleId="WW8Num13z3">
    <w:name w:val="WW8Num13z3"/>
    <w:rsid w:val="00BB2A90"/>
    <w:rPr>
      <w:rFonts w:ascii="Symbol" w:hAnsi="Symbol" w:cs="Symbol" w:hint="default"/>
    </w:rPr>
  </w:style>
  <w:style w:type="character" w:customStyle="1" w:styleId="WW8Num14z0">
    <w:name w:val="WW8Num14z0"/>
    <w:rsid w:val="00BB2A90"/>
    <w:rPr>
      <w:rFonts w:hint="default"/>
    </w:rPr>
  </w:style>
  <w:style w:type="character" w:customStyle="1" w:styleId="WW8Num14z1">
    <w:name w:val="WW8Num14z1"/>
    <w:rsid w:val="00BB2A90"/>
  </w:style>
  <w:style w:type="character" w:customStyle="1" w:styleId="WW8Num14z2">
    <w:name w:val="WW8Num14z2"/>
    <w:rsid w:val="00BB2A90"/>
  </w:style>
  <w:style w:type="character" w:customStyle="1" w:styleId="WW8Num14z3">
    <w:name w:val="WW8Num14z3"/>
    <w:rsid w:val="00BB2A90"/>
  </w:style>
  <w:style w:type="character" w:customStyle="1" w:styleId="WW8Num14z4">
    <w:name w:val="WW8Num14z4"/>
    <w:rsid w:val="00BB2A90"/>
  </w:style>
  <w:style w:type="character" w:customStyle="1" w:styleId="WW8Num14z5">
    <w:name w:val="WW8Num14z5"/>
    <w:rsid w:val="00BB2A90"/>
  </w:style>
  <w:style w:type="character" w:customStyle="1" w:styleId="WW8Num14z6">
    <w:name w:val="WW8Num14z6"/>
    <w:rsid w:val="00BB2A90"/>
  </w:style>
  <w:style w:type="character" w:customStyle="1" w:styleId="WW8Num14z7">
    <w:name w:val="WW8Num14z7"/>
    <w:rsid w:val="00BB2A90"/>
  </w:style>
  <w:style w:type="character" w:customStyle="1" w:styleId="WW8Num14z8">
    <w:name w:val="WW8Num14z8"/>
    <w:rsid w:val="00BB2A90"/>
  </w:style>
  <w:style w:type="character" w:customStyle="1" w:styleId="WW8Num15z0">
    <w:name w:val="WW8Num15z0"/>
    <w:rsid w:val="00BB2A90"/>
    <w:rPr>
      <w:rFonts w:hint="default"/>
    </w:rPr>
  </w:style>
  <w:style w:type="character" w:customStyle="1" w:styleId="WW8Num15z1">
    <w:name w:val="WW8Num15z1"/>
    <w:rsid w:val="00BB2A90"/>
  </w:style>
  <w:style w:type="character" w:customStyle="1" w:styleId="WW8Num15z2">
    <w:name w:val="WW8Num15z2"/>
    <w:rsid w:val="00BB2A90"/>
  </w:style>
  <w:style w:type="character" w:customStyle="1" w:styleId="WW8Num15z3">
    <w:name w:val="WW8Num15z3"/>
    <w:rsid w:val="00BB2A90"/>
  </w:style>
  <w:style w:type="character" w:customStyle="1" w:styleId="WW8Num15z4">
    <w:name w:val="WW8Num15z4"/>
    <w:rsid w:val="00BB2A90"/>
  </w:style>
  <w:style w:type="character" w:customStyle="1" w:styleId="WW8Num15z5">
    <w:name w:val="WW8Num15z5"/>
    <w:rsid w:val="00BB2A90"/>
  </w:style>
  <w:style w:type="character" w:customStyle="1" w:styleId="WW8Num15z6">
    <w:name w:val="WW8Num15z6"/>
    <w:rsid w:val="00BB2A90"/>
  </w:style>
  <w:style w:type="character" w:customStyle="1" w:styleId="WW8Num15z7">
    <w:name w:val="WW8Num15z7"/>
    <w:rsid w:val="00BB2A90"/>
  </w:style>
  <w:style w:type="character" w:customStyle="1" w:styleId="WW8Num15z8">
    <w:name w:val="WW8Num15z8"/>
    <w:rsid w:val="00BB2A90"/>
  </w:style>
  <w:style w:type="character" w:customStyle="1" w:styleId="WW8Num16z0">
    <w:name w:val="WW8Num16z0"/>
    <w:rsid w:val="00BB2A90"/>
    <w:rPr>
      <w:rFonts w:ascii="Times New Roman" w:hAnsi="Times New Roman" w:cs="Times New Roman" w:hint="default"/>
    </w:rPr>
  </w:style>
  <w:style w:type="character" w:customStyle="1" w:styleId="WW8Num16z1">
    <w:name w:val="WW8Num16z1"/>
    <w:rsid w:val="00BB2A90"/>
  </w:style>
  <w:style w:type="character" w:customStyle="1" w:styleId="WW8Num16z2">
    <w:name w:val="WW8Num16z2"/>
    <w:rsid w:val="00BB2A90"/>
  </w:style>
  <w:style w:type="character" w:customStyle="1" w:styleId="WW8Num16z3">
    <w:name w:val="WW8Num16z3"/>
    <w:rsid w:val="00BB2A90"/>
  </w:style>
  <w:style w:type="character" w:customStyle="1" w:styleId="WW8Num16z4">
    <w:name w:val="WW8Num16z4"/>
    <w:rsid w:val="00BB2A90"/>
  </w:style>
  <w:style w:type="character" w:customStyle="1" w:styleId="WW8Num16z5">
    <w:name w:val="WW8Num16z5"/>
    <w:rsid w:val="00BB2A90"/>
  </w:style>
  <w:style w:type="character" w:customStyle="1" w:styleId="WW8Num16z6">
    <w:name w:val="WW8Num16z6"/>
    <w:rsid w:val="00BB2A90"/>
  </w:style>
  <w:style w:type="character" w:customStyle="1" w:styleId="WW8Num16z7">
    <w:name w:val="WW8Num16z7"/>
    <w:rsid w:val="00BB2A90"/>
  </w:style>
  <w:style w:type="character" w:customStyle="1" w:styleId="WW8Num16z8">
    <w:name w:val="WW8Num16z8"/>
    <w:rsid w:val="00BB2A90"/>
  </w:style>
  <w:style w:type="character" w:customStyle="1" w:styleId="WW8Num17z0">
    <w:name w:val="WW8Num17z0"/>
    <w:rsid w:val="00BB2A90"/>
    <w:rPr>
      <w:rFonts w:hint="default"/>
    </w:rPr>
  </w:style>
  <w:style w:type="character" w:customStyle="1" w:styleId="WW8Num18z0">
    <w:name w:val="WW8Num18z0"/>
    <w:rsid w:val="00BB2A90"/>
  </w:style>
  <w:style w:type="character" w:customStyle="1" w:styleId="WW8Num18z1">
    <w:name w:val="WW8Num18z1"/>
    <w:rsid w:val="00BB2A90"/>
    <w:rPr>
      <w:rFonts w:ascii="Symbol" w:hAnsi="Symbol" w:cs="Symbol" w:hint="default"/>
    </w:rPr>
  </w:style>
  <w:style w:type="character" w:customStyle="1" w:styleId="WW8Num18z2">
    <w:name w:val="WW8Num18z2"/>
    <w:rsid w:val="00BB2A90"/>
  </w:style>
  <w:style w:type="character" w:customStyle="1" w:styleId="WW8Num18z3">
    <w:name w:val="WW8Num18z3"/>
    <w:rsid w:val="00BB2A90"/>
  </w:style>
  <w:style w:type="character" w:customStyle="1" w:styleId="WW8Num18z4">
    <w:name w:val="WW8Num18z4"/>
    <w:rsid w:val="00BB2A90"/>
  </w:style>
  <w:style w:type="character" w:customStyle="1" w:styleId="WW8Num18z5">
    <w:name w:val="WW8Num18z5"/>
    <w:rsid w:val="00BB2A90"/>
  </w:style>
  <w:style w:type="character" w:customStyle="1" w:styleId="WW8Num18z6">
    <w:name w:val="WW8Num18z6"/>
    <w:rsid w:val="00BB2A90"/>
  </w:style>
  <w:style w:type="character" w:customStyle="1" w:styleId="WW8Num18z7">
    <w:name w:val="WW8Num18z7"/>
    <w:rsid w:val="00BB2A90"/>
  </w:style>
  <w:style w:type="character" w:customStyle="1" w:styleId="WW8Num18z8">
    <w:name w:val="WW8Num18z8"/>
    <w:rsid w:val="00BB2A90"/>
  </w:style>
  <w:style w:type="character" w:customStyle="1" w:styleId="WW8Num19z0">
    <w:name w:val="WW8Num19z0"/>
    <w:rsid w:val="00BB2A90"/>
    <w:rPr>
      <w:rFonts w:ascii="Symbol" w:hAnsi="Symbol" w:cs="Symbol" w:hint="default"/>
    </w:rPr>
  </w:style>
  <w:style w:type="character" w:customStyle="1" w:styleId="WW8Num19z1">
    <w:name w:val="WW8Num19z1"/>
    <w:rsid w:val="00BB2A90"/>
  </w:style>
  <w:style w:type="character" w:customStyle="1" w:styleId="WW8Num19z2">
    <w:name w:val="WW8Num19z2"/>
    <w:rsid w:val="00BB2A90"/>
  </w:style>
  <w:style w:type="character" w:customStyle="1" w:styleId="WW8Num19z3">
    <w:name w:val="WW8Num19z3"/>
    <w:rsid w:val="00BB2A90"/>
  </w:style>
  <w:style w:type="character" w:customStyle="1" w:styleId="WW8Num19z4">
    <w:name w:val="WW8Num19z4"/>
    <w:rsid w:val="00BB2A90"/>
  </w:style>
  <w:style w:type="character" w:customStyle="1" w:styleId="WW8Num19z5">
    <w:name w:val="WW8Num19z5"/>
    <w:rsid w:val="00BB2A90"/>
  </w:style>
  <w:style w:type="character" w:customStyle="1" w:styleId="WW8Num19z6">
    <w:name w:val="WW8Num19z6"/>
    <w:rsid w:val="00BB2A90"/>
  </w:style>
  <w:style w:type="character" w:customStyle="1" w:styleId="WW8Num19z7">
    <w:name w:val="WW8Num19z7"/>
    <w:rsid w:val="00BB2A90"/>
  </w:style>
  <w:style w:type="character" w:customStyle="1" w:styleId="WW8Num19z8">
    <w:name w:val="WW8Num19z8"/>
    <w:rsid w:val="00BB2A90"/>
  </w:style>
  <w:style w:type="character" w:customStyle="1" w:styleId="1">
    <w:name w:val="Основной шрифт абзаца1"/>
    <w:rsid w:val="00BB2A90"/>
  </w:style>
  <w:style w:type="character" w:styleId="a3">
    <w:name w:val="Hyperlink"/>
    <w:rsid w:val="00BB2A90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BB2A9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BB2A90"/>
    <w:pPr>
      <w:spacing w:after="120"/>
    </w:pPr>
  </w:style>
  <w:style w:type="paragraph" w:styleId="a5">
    <w:name w:val="List"/>
    <w:basedOn w:val="a4"/>
    <w:rsid w:val="00BB2A90"/>
    <w:rPr>
      <w:rFonts w:cs="Mangal"/>
    </w:rPr>
  </w:style>
  <w:style w:type="paragraph" w:customStyle="1" w:styleId="31">
    <w:name w:val="Название3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BB2A90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BB2A9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BB2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B2A9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BB2A90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BB2A90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BB2A90"/>
    <w:pPr>
      <w:suppressLineNumbers/>
    </w:pPr>
  </w:style>
  <w:style w:type="paragraph" w:customStyle="1" w:styleId="a8">
    <w:name w:val="Заголовок таблицы"/>
    <w:basedOn w:val="a7"/>
    <w:rsid w:val="00BB2A90"/>
    <w:pPr>
      <w:jc w:val="center"/>
    </w:pPr>
    <w:rPr>
      <w:b/>
    </w:rPr>
  </w:style>
  <w:style w:type="paragraph" w:styleId="a9">
    <w:name w:val="header"/>
    <w:basedOn w:val="a"/>
    <w:rsid w:val="00BB2A9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BB2A90"/>
    <w:pPr>
      <w:suppressAutoHyphens/>
      <w:autoSpaceDE w:val="0"/>
    </w:pPr>
    <w:rPr>
      <w:sz w:val="28"/>
      <w:szCs w:val="28"/>
      <w:lang w:eastAsia="ar-SA"/>
    </w:rPr>
  </w:style>
  <w:style w:type="paragraph" w:styleId="aa">
    <w:name w:val="footnote text"/>
    <w:basedOn w:val="a"/>
    <w:link w:val="13"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CC24F1"/>
    <w:rPr>
      <w:bCs/>
      <w:lang w:eastAsia="ar-SA"/>
    </w:rPr>
  </w:style>
  <w:style w:type="character" w:customStyle="1" w:styleId="13">
    <w:name w:val="Текст сноски Знак1"/>
    <w:basedOn w:val="a0"/>
    <w:link w:val="aa"/>
    <w:rsid w:val="00CC24F1"/>
  </w:style>
  <w:style w:type="paragraph" w:styleId="ac">
    <w:name w:val="annotation text"/>
    <w:basedOn w:val="a"/>
    <w:link w:val="ad"/>
    <w:uiPriority w:val="99"/>
    <w:unhideWhenUsed/>
    <w:rsid w:val="00CC24F1"/>
    <w:pPr>
      <w:suppressAutoHyphens w:val="0"/>
    </w:pPr>
    <w:rPr>
      <w:bCs w:val="0"/>
      <w:sz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CC24F1"/>
  </w:style>
  <w:style w:type="paragraph" w:styleId="22">
    <w:name w:val="Body Text 2"/>
    <w:basedOn w:val="a"/>
    <w:link w:val="23"/>
    <w:uiPriority w:val="99"/>
    <w:unhideWhenUsed/>
    <w:rsid w:val="00CC24F1"/>
    <w:pPr>
      <w:suppressAutoHyphens w:val="0"/>
      <w:spacing w:after="120" w:line="480" w:lineRule="auto"/>
    </w:pPr>
    <w:rPr>
      <w:bCs w:val="0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CC24F1"/>
    <w:rPr>
      <w:sz w:val="24"/>
      <w:szCs w:val="24"/>
    </w:rPr>
  </w:style>
  <w:style w:type="character" w:styleId="ae">
    <w:name w:val="footnote reference"/>
    <w:uiPriority w:val="99"/>
    <w:semiHidden/>
    <w:unhideWhenUsed/>
    <w:rsid w:val="00CC2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1878-91B3-40E9-9CE3-666A60F4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>Министерство экономики УР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Воронова Светлана Семеновна</cp:lastModifiedBy>
  <cp:revision>4</cp:revision>
  <cp:lastPrinted>2025-12-22T04:20:00Z</cp:lastPrinted>
  <dcterms:created xsi:type="dcterms:W3CDTF">2025-09-24T12:06:00Z</dcterms:created>
  <dcterms:modified xsi:type="dcterms:W3CDTF">2025-12-22T04:22:00Z</dcterms:modified>
</cp:coreProperties>
</file>